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0B" w:rsidRPr="004A6EED" w:rsidRDefault="00A93C0B" w:rsidP="00BF54A9">
      <w:pPr>
        <w:spacing w:after="0" w:line="240" w:lineRule="auto"/>
        <w:ind w:right="-3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EED"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 </w:t>
      </w:r>
    </w:p>
    <w:p w:rsidR="004A6EED" w:rsidRPr="004A6EED" w:rsidRDefault="0074445A" w:rsidP="004A6EED">
      <w:pPr>
        <w:spacing w:after="0" w:line="240" w:lineRule="auto"/>
        <w:ind w:right="-3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EED">
        <w:rPr>
          <w:rFonts w:ascii="Times New Roman" w:eastAsia="Times New Roman" w:hAnsi="Times New Roman"/>
          <w:sz w:val="24"/>
          <w:szCs w:val="24"/>
          <w:lang w:eastAsia="ru-RU"/>
        </w:rPr>
        <w:t>описаний процедур,</w:t>
      </w:r>
      <w:r w:rsidR="00A93C0B" w:rsidRPr="004A6E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2CDF" w:rsidRPr="004A6EED">
        <w:rPr>
          <w:rFonts w:ascii="Times New Roman" w:eastAsia="Times New Roman" w:hAnsi="Times New Roman"/>
          <w:sz w:val="24"/>
          <w:szCs w:val="24"/>
          <w:lang w:eastAsia="ru-RU"/>
        </w:rPr>
        <w:t>включенных в и</w:t>
      </w:r>
      <w:r w:rsidR="002322E8" w:rsidRPr="004A6EED">
        <w:rPr>
          <w:rFonts w:ascii="Times New Roman" w:eastAsia="Times New Roman" w:hAnsi="Times New Roman"/>
          <w:sz w:val="24"/>
          <w:szCs w:val="24"/>
          <w:lang w:eastAsia="ru-RU"/>
        </w:rPr>
        <w:t>счерпывающ</w:t>
      </w:r>
      <w:r w:rsidR="00E52CDF" w:rsidRPr="004A6EED">
        <w:rPr>
          <w:rFonts w:ascii="Times New Roman" w:eastAsia="Times New Roman" w:hAnsi="Times New Roman"/>
          <w:sz w:val="24"/>
          <w:szCs w:val="24"/>
          <w:lang w:eastAsia="ru-RU"/>
        </w:rPr>
        <w:t xml:space="preserve">ий перечень </w:t>
      </w:r>
      <w:r w:rsidRPr="004A6EED">
        <w:rPr>
          <w:rFonts w:ascii="Times New Roman" w:eastAsia="Times New Roman" w:hAnsi="Times New Roman"/>
          <w:sz w:val="24"/>
          <w:szCs w:val="24"/>
          <w:lang w:eastAsia="ru-RU"/>
        </w:rPr>
        <w:t>процедур в сфере жилищного строительства,</w:t>
      </w:r>
      <w:r w:rsidR="00FF5EDD" w:rsidRPr="004A6E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22E8" w:rsidRPr="004A6EED">
        <w:rPr>
          <w:rFonts w:ascii="Times New Roman" w:eastAsia="Times New Roman" w:hAnsi="Times New Roman"/>
          <w:sz w:val="24"/>
          <w:szCs w:val="24"/>
          <w:lang w:eastAsia="ru-RU"/>
        </w:rPr>
        <w:t>утвержденн</w:t>
      </w:r>
      <w:r w:rsidR="00E52CDF" w:rsidRPr="004A6EED">
        <w:rPr>
          <w:rFonts w:ascii="Times New Roman" w:eastAsia="Times New Roman" w:hAnsi="Times New Roman"/>
          <w:sz w:val="24"/>
          <w:szCs w:val="24"/>
          <w:lang w:eastAsia="ru-RU"/>
        </w:rPr>
        <w:t xml:space="preserve">ый </w:t>
      </w:r>
      <w:r w:rsidRPr="004A6EED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</w:t>
      </w:r>
      <w:r w:rsidR="002322E8" w:rsidRPr="004A6EED">
        <w:rPr>
          <w:rFonts w:ascii="Times New Roman" w:eastAsia="Times New Roman" w:hAnsi="Times New Roman"/>
          <w:sz w:val="24"/>
          <w:szCs w:val="24"/>
          <w:lang w:eastAsia="ru-RU"/>
        </w:rPr>
        <w:t>рации от 30 апреля 2014 года</w:t>
      </w:r>
      <w:r w:rsidR="009211D9" w:rsidRPr="004A6EE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4A6EED">
        <w:rPr>
          <w:rFonts w:ascii="Times New Roman" w:eastAsia="Times New Roman" w:hAnsi="Times New Roman"/>
          <w:sz w:val="24"/>
          <w:szCs w:val="24"/>
          <w:lang w:eastAsia="ru-RU"/>
        </w:rPr>
        <w:t xml:space="preserve"> 403</w:t>
      </w:r>
      <w:r w:rsidR="004A6EED" w:rsidRPr="004A6EED">
        <w:rPr>
          <w:rFonts w:ascii="Times New Roman" w:eastAsia="Times New Roman" w:hAnsi="Times New Roman"/>
          <w:sz w:val="24"/>
          <w:szCs w:val="24"/>
          <w:lang w:eastAsia="ru-RU"/>
        </w:rPr>
        <w:t>, осуществляемых</w:t>
      </w:r>
      <w:bookmarkStart w:id="0" w:name="_GoBack"/>
      <w:bookmarkEnd w:id="0"/>
      <w:r w:rsidR="004A6EED" w:rsidRPr="004A6E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A6EED" w:rsidRPr="004A6EED" w:rsidRDefault="004A6EED" w:rsidP="004A6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6E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администрацией городского поселения - город Павловск Павловского муниципального района Воронежской области </w:t>
      </w:r>
    </w:p>
    <w:p w:rsidR="00C81184" w:rsidRPr="00640C20" w:rsidRDefault="00C81184" w:rsidP="0074445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1770F" w:rsidRPr="00640C20" w:rsidRDefault="0021770F" w:rsidP="0074445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1644"/>
        <w:gridCol w:w="1702"/>
        <w:gridCol w:w="1276"/>
        <w:gridCol w:w="1276"/>
        <w:gridCol w:w="1276"/>
        <w:gridCol w:w="1134"/>
        <w:gridCol w:w="1559"/>
        <w:gridCol w:w="1134"/>
        <w:gridCol w:w="1276"/>
        <w:gridCol w:w="1134"/>
        <w:gridCol w:w="1134"/>
      </w:tblGrid>
      <w:tr w:rsidR="00CC6379" w:rsidRPr="00640C20" w:rsidTr="00CC6379">
        <w:trPr>
          <w:trHeight w:val="237"/>
        </w:trPr>
        <w:tc>
          <w:tcPr>
            <w:tcW w:w="16302" w:type="dxa"/>
            <w:gridSpan w:val="12"/>
            <w:vAlign w:val="center"/>
          </w:tcPr>
          <w:p w:rsidR="00CC6379" w:rsidRPr="00640C20" w:rsidRDefault="00CC6379" w:rsidP="00CC6379">
            <w:pPr>
              <w:pStyle w:val="ab"/>
              <w:jc w:val="center"/>
              <w:rPr>
                <w:rFonts w:ascii="Times New Roman" w:eastAsia="+mj-ea" w:hAnsi="Times New Roman"/>
                <w:sz w:val="18"/>
                <w:szCs w:val="18"/>
              </w:rPr>
            </w:pPr>
          </w:p>
          <w:p w:rsidR="00CC6379" w:rsidRPr="00640C20" w:rsidRDefault="00CC6379" w:rsidP="00CC6379">
            <w:pPr>
              <w:pStyle w:val="ab"/>
              <w:jc w:val="center"/>
              <w:rPr>
                <w:rFonts w:ascii="Times New Roman" w:eastAsia="+mj-ea" w:hAnsi="Times New Roman"/>
                <w:sz w:val="18"/>
                <w:szCs w:val="18"/>
              </w:rPr>
            </w:pPr>
            <w:r w:rsidRPr="00640C20">
              <w:rPr>
                <w:rFonts w:ascii="Times New Roman" w:eastAsia="+mj-ea" w:hAnsi="Times New Roman"/>
                <w:sz w:val="18"/>
                <w:szCs w:val="18"/>
              </w:rPr>
              <w:t>Раздел I перечня процедур</w:t>
            </w:r>
          </w:p>
          <w:p w:rsidR="00CC6379" w:rsidRPr="00640C20" w:rsidRDefault="00CC6379" w:rsidP="00CC6379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1A6E" w:rsidRPr="00640C20" w:rsidTr="008C5BCF">
        <w:trPr>
          <w:trHeight w:val="556"/>
        </w:trPr>
        <w:tc>
          <w:tcPr>
            <w:tcW w:w="1757" w:type="dxa"/>
            <w:vMerge w:val="restart"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процедуры в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 с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перечнем процедур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и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реквизиты </w:t>
            </w: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(с указанием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структурной единицы)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федерального закона,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нормативного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правового акта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Правительства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Российской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Федерации,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нормативного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правового акта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федерального органа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исполнительной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власти,</w:t>
            </w:r>
            <w:r w:rsidR="00DB059D" w:rsidRPr="008C5B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которым</w:t>
            </w:r>
            <w:r w:rsidR="00997F12"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установлена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процедура в сфере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жилищного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строительств</w:t>
            </w:r>
            <w:r w:rsidR="00997F12" w:rsidRPr="008C5BCF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а</w:t>
            </w:r>
          </w:p>
        </w:tc>
        <w:tc>
          <w:tcPr>
            <w:tcW w:w="1702" w:type="dxa"/>
            <w:vMerge w:val="restart"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и</w:t>
            </w:r>
          </w:p>
          <w:p w:rsidR="00066E52" w:rsidRPr="008C5BCF" w:rsidRDefault="00F21E3D" w:rsidP="008C5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реквизиты </w:t>
            </w: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</w:t>
            </w: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которыми </w:t>
            </w:r>
            <w:r w:rsidRPr="008C5BCF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установлен порядок</w:t>
            </w: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проведения процедуры</w:t>
            </w:r>
          </w:p>
        </w:tc>
        <w:tc>
          <w:tcPr>
            <w:tcW w:w="1276" w:type="dxa"/>
            <w:vMerge w:val="restart"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Случаи, в которых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требуется проведение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процедуры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8"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</w:t>
            </w:r>
          </w:p>
        </w:tc>
      </w:tr>
      <w:tr w:rsidR="00561A6E" w:rsidRPr="00640C20" w:rsidTr="008C5BCF">
        <w:trPr>
          <w:trHeight w:val="4236"/>
        </w:trPr>
        <w:tc>
          <w:tcPr>
            <w:tcW w:w="1757" w:type="dxa"/>
            <w:vMerge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vMerge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Перечень документов,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которые заявитель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обязан представить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 проведения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процедуры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BCF">
              <w:rPr>
                <w:rFonts w:ascii="Times New Roman" w:hAnsi="Times New Roman"/>
                <w:sz w:val="18"/>
                <w:szCs w:val="18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134" w:type="dxa"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Основания для отказа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принятии заявления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требуемых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документов для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проведения процедуры</w:t>
            </w:r>
            <w:r w:rsidR="0078595A"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основания для приостановления проведения процедуры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Основания для отказа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выдаче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заключения,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в выдаче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отрицательного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заключения, основание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</w:t>
            </w:r>
            <w:proofErr w:type="spellStart"/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непред</w:t>
            </w:r>
            <w:r w:rsidR="00D90B18"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ставления</w:t>
            </w:r>
            <w:proofErr w:type="spellEnd"/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разрешения или отказа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иной установленной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форме заявителю по итогам проведения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процедуры</w:t>
            </w:r>
          </w:p>
        </w:tc>
        <w:tc>
          <w:tcPr>
            <w:tcW w:w="1134" w:type="dxa"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BCF">
              <w:rPr>
                <w:rFonts w:ascii="Times New Roman" w:hAnsi="Times New Roman"/>
                <w:sz w:val="18"/>
                <w:szCs w:val="18"/>
              </w:rPr>
              <w:t>Срок проведения процедуры</w:t>
            </w:r>
            <w:r w:rsidR="00BD454E" w:rsidRPr="008C5BCF">
              <w:rPr>
                <w:rFonts w:ascii="Times New Roman" w:hAnsi="Times New Roman"/>
                <w:sz w:val="18"/>
                <w:szCs w:val="18"/>
              </w:rPr>
              <w:t>, предельный срок представления заявителем документов, необходимых для проведения процедуры</w:t>
            </w:r>
          </w:p>
        </w:tc>
        <w:tc>
          <w:tcPr>
            <w:tcW w:w="1276" w:type="dxa"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Стоимость проведения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процедуры для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заявителя или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порядок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определения такой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стоимости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 подачи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заявителем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документов на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процедуры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 бумажном носителе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или в электронной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B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форме)</w:t>
            </w:r>
          </w:p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6E52" w:rsidRPr="008C5BCF" w:rsidRDefault="00066E52" w:rsidP="008C5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BCF">
              <w:rPr>
                <w:rFonts w:ascii="Times New Roman" w:hAnsi="Times New Roman"/>
                <w:sz w:val="18"/>
                <w:szCs w:val="18"/>
              </w:rPr>
              <w:t>Орган (организация), осуществляющий проведение процедуры</w:t>
            </w:r>
          </w:p>
        </w:tc>
      </w:tr>
      <w:tr w:rsidR="00DD114D" w:rsidRPr="00640C20" w:rsidTr="00DD114D">
        <w:tc>
          <w:tcPr>
            <w:tcW w:w="1757" w:type="dxa"/>
            <w:vAlign w:val="center"/>
          </w:tcPr>
          <w:p w:rsidR="00DD114D" w:rsidRPr="00640C20" w:rsidRDefault="00DD114D" w:rsidP="00DD114D">
            <w:pPr>
              <w:pStyle w:val="ab"/>
              <w:jc w:val="center"/>
              <w:rPr>
                <w:rFonts w:ascii="Times New Roman" w:eastAsia="+mj-ea" w:hAnsi="Times New Roman"/>
                <w:sz w:val="18"/>
                <w:szCs w:val="18"/>
              </w:rPr>
            </w:pPr>
            <w:r w:rsidRPr="00640C20">
              <w:rPr>
                <w:rFonts w:ascii="Times New Roman" w:eastAsia="+mj-ea" w:hAnsi="Times New Roman"/>
                <w:sz w:val="18"/>
                <w:szCs w:val="18"/>
              </w:rPr>
              <w:t>1</w:t>
            </w:r>
          </w:p>
        </w:tc>
        <w:tc>
          <w:tcPr>
            <w:tcW w:w="1644" w:type="dxa"/>
            <w:vAlign w:val="center"/>
          </w:tcPr>
          <w:p w:rsidR="00DD114D" w:rsidRPr="00640C20" w:rsidRDefault="00DD114D" w:rsidP="00DD114D">
            <w:pPr>
              <w:pStyle w:val="ab"/>
              <w:jc w:val="center"/>
              <w:rPr>
                <w:rFonts w:ascii="Times New Roman" w:eastAsia="+mj-ea" w:hAnsi="Times New Roman"/>
                <w:sz w:val="18"/>
                <w:szCs w:val="18"/>
              </w:rPr>
            </w:pPr>
            <w:r w:rsidRPr="00640C20">
              <w:rPr>
                <w:rFonts w:ascii="Times New Roman" w:eastAsia="+mj-ea" w:hAnsi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vAlign w:val="center"/>
          </w:tcPr>
          <w:p w:rsidR="00DD114D" w:rsidRPr="00640C20" w:rsidRDefault="00DD114D" w:rsidP="00DD114D">
            <w:pPr>
              <w:pStyle w:val="ab"/>
              <w:jc w:val="center"/>
              <w:rPr>
                <w:rFonts w:ascii="Times New Roman" w:eastAsia="+mj-ea" w:hAnsi="Times New Roman"/>
                <w:sz w:val="18"/>
                <w:szCs w:val="18"/>
              </w:rPr>
            </w:pPr>
            <w:r w:rsidRPr="00640C20">
              <w:rPr>
                <w:rFonts w:ascii="Times New Roman" w:eastAsia="+mj-ea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DD114D" w:rsidRPr="00640C20" w:rsidRDefault="00DD114D" w:rsidP="00DD114D">
            <w:pPr>
              <w:pStyle w:val="ab"/>
              <w:jc w:val="center"/>
              <w:rPr>
                <w:rFonts w:ascii="Times New Roman" w:eastAsia="+mj-ea" w:hAnsi="Times New Roman"/>
                <w:sz w:val="18"/>
                <w:szCs w:val="18"/>
              </w:rPr>
            </w:pPr>
            <w:r w:rsidRPr="00640C20">
              <w:rPr>
                <w:rFonts w:ascii="Times New Roman" w:eastAsia="+mj-ea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DD114D" w:rsidRPr="00640C20" w:rsidRDefault="00DD114D" w:rsidP="00DD114D">
            <w:pPr>
              <w:pStyle w:val="ab"/>
              <w:jc w:val="center"/>
              <w:rPr>
                <w:rFonts w:ascii="Times New Roman" w:eastAsia="+mj-ea" w:hAnsi="Times New Roman"/>
                <w:sz w:val="18"/>
                <w:szCs w:val="18"/>
              </w:rPr>
            </w:pPr>
            <w:r w:rsidRPr="00640C20">
              <w:rPr>
                <w:rFonts w:ascii="Times New Roman" w:eastAsia="+mj-ea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DD114D" w:rsidRPr="00640C20" w:rsidRDefault="00DD114D" w:rsidP="00DD114D">
            <w:pPr>
              <w:pStyle w:val="ab"/>
              <w:jc w:val="center"/>
              <w:rPr>
                <w:rFonts w:ascii="Times New Roman" w:eastAsia="+mj-ea" w:hAnsi="Times New Roman"/>
                <w:sz w:val="18"/>
                <w:szCs w:val="18"/>
              </w:rPr>
            </w:pPr>
            <w:r w:rsidRPr="00640C20">
              <w:rPr>
                <w:rFonts w:ascii="Times New Roman" w:eastAsia="+mj-ea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DD114D" w:rsidRPr="00640C20" w:rsidRDefault="00DD114D" w:rsidP="00DD114D">
            <w:pPr>
              <w:pStyle w:val="ab"/>
              <w:jc w:val="center"/>
              <w:rPr>
                <w:rFonts w:ascii="Times New Roman" w:eastAsia="+mj-ea" w:hAnsi="Times New Roman"/>
                <w:sz w:val="18"/>
                <w:szCs w:val="18"/>
              </w:rPr>
            </w:pPr>
            <w:r w:rsidRPr="00640C20">
              <w:rPr>
                <w:rFonts w:ascii="Times New Roman" w:eastAsia="+mj-ea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DD114D" w:rsidRPr="00640C20" w:rsidRDefault="00DD114D" w:rsidP="00DD114D">
            <w:pPr>
              <w:pStyle w:val="ab"/>
              <w:jc w:val="center"/>
              <w:rPr>
                <w:rFonts w:ascii="Times New Roman" w:eastAsia="+mj-ea" w:hAnsi="Times New Roman"/>
                <w:sz w:val="18"/>
                <w:szCs w:val="18"/>
              </w:rPr>
            </w:pPr>
            <w:r w:rsidRPr="00640C20">
              <w:rPr>
                <w:rFonts w:ascii="Times New Roman" w:eastAsia="+mj-ea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D114D" w:rsidRPr="00640C20" w:rsidRDefault="00DD114D" w:rsidP="00DD114D">
            <w:pPr>
              <w:pStyle w:val="ab"/>
              <w:jc w:val="center"/>
              <w:rPr>
                <w:rFonts w:ascii="Times New Roman" w:eastAsia="+mj-ea" w:hAnsi="Times New Roman"/>
                <w:sz w:val="18"/>
                <w:szCs w:val="18"/>
              </w:rPr>
            </w:pPr>
            <w:r w:rsidRPr="00640C20">
              <w:rPr>
                <w:rFonts w:ascii="Times New Roman" w:eastAsia="+mj-ea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DD114D" w:rsidRPr="00640C20" w:rsidRDefault="00DD114D" w:rsidP="00DD114D">
            <w:pPr>
              <w:pStyle w:val="ab"/>
              <w:jc w:val="center"/>
              <w:rPr>
                <w:rFonts w:ascii="Times New Roman" w:eastAsia="+mj-ea" w:hAnsi="Times New Roman"/>
                <w:sz w:val="18"/>
                <w:szCs w:val="18"/>
              </w:rPr>
            </w:pPr>
            <w:r w:rsidRPr="00640C20">
              <w:rPr>
                <w:rFonts w:ascii="Times New Roman" w:eastAsia="+mj-ea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D114D" w:rsidRPr="00640C20" w:rsidRDefault="00DD114D" w:rsidP="00DD114D">
            <w:pPr>
              <w:pStyle w:val="ab"/>
              <w:jc w:val="center"/>
              <w:rPr>
                <w:rFonts w:ascii="Times New Roman" w:eastAsia="+mj-ea" w:hAnsi="Times New Roman"/>
                <w:sz w:val="18"/>
                <w:szCs w:val="18"/>
              </w:rPr>
            </w:pPr>
            <w:r w:rsidRPr="00640C20">
              <w:rPr>
                <w:rFonts w:ascii="Times New Roman" w:eastAsia="+mj-ea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DD114D" w:rsidRPr="00640C20" w:rsidRDefault="00DD114D" w:rsidP="00DD114D">
            <w:pPr>
              <w:pStyle w:val="ab"/>
              <w:jc w:val="center"/>
              <w:rPr>
                <w:rFonts w:ascii="Times New Roman" w:eastAsia="+mj-ea" w:hAnsi="Times New Roman"/>
                <w:sz w:val="18"/>
                <w:szCs w:val="18"/>
              </w:rPr>
            </w:pPr>
            <w:r w:rsidRPr="00640C20">
              <w:rPr>
                <w:rFonts w:ascii="Times New Roman" w:eastAsia="+mj-ea" w:hAnsi="Times New Roman"/>
                <w:sz w:val="18"/>
                <w:szCs w:val="18"/>
              </w:rPr>
              <w:t>12</w:t>
            </w:r>
          </w:p>
        </w:tc>
      </w:tr>
      <w:tr w:rsidR="00D17A51" w:rsidRPr="00640C20" w:rsidTr="001919DA">
        <w:tc>
          <w:tcPr>
            <w:tcW w:w="1757" w:type="dxa"/>
          </w:tcPr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1. Организация и проведение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освоения в целях жилищного строительства (применяется в случаях, предусмотренных нормативными правовыми актами Российской Федерации).</w:t>
            </w:r>
          </w:p>
        </w:tc>
        <w:tc>
          <w:tcPr>
            <w:tcW w:w="1644" w:type="dxa"/>
          </w:tcPr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Статья 448 Гражданского кодекса РФ </w:t>
            </w:r>
          </w:p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30.11.1994                            № 51-ФЗ (часть первая) в редакции </w:t>
            </w:r>
          </w:p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07.02.2017;                  Статьи 39.11, 39.12  Земельного кодекса РФ </w:t>
            </w:r>
          </w:p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25.10.2001           № 136-ФЗ в редакции от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03.07.2016; </w:t>
            </w:r>
          </w:p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 в редакции от 28.12.2016</w:t>
            </w:r>
          </w:p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</w:tcPr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Статья 448 Гражданского кодекса РФ </w:t>
            </w:r>
          </w:p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30.11.1994                            № 51-ФЗ (часть первая) в редакции </w:t>
            </w:r>
          </w:p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07.02.2017;                  Статьи 39.11, 39.12  Земельного кодекса РФ </w:t>
            </w:r>
          </w:p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25.10.2001           № 136-ФЗ в редакции от 03.07.2016; </w:t>
            </w:r>
          </w:p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Статья 13 Федерального закона от 27.07.2010 </w:t>
            </w:r>
          </w:p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 в редакции от 28.12.2016</w:t>
            </w:r>
          </w:p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В случае предоставления земельных участков для комплексного освоения в целях жилищного строительства</w:t>
            </w:r>
            <w:r w:rsidR="00766564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D17A51" w:rsidRPr="003E0230" w:rsidRDefault="0076656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</w:t>
            </w:r>
            <w:r w:rsidR="00D17A51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аявка на участие в аукционе по установленной в извещении о проведении аукциона форме;</w:t>
            </w:r>
          </w:p>
          <w:p w:rsidR="00D17A51" w:rsidRPr="003E0230" w:rsidRDefault="0076656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К</w:t>
            </w:r>
            <w:r w:rsidR="00D17A51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опии документов, удостоверяющих личность </w:t>
            </w:r>
            <w:r w:rsidR="00D17A51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заявителя (для граждан);</w:t>
            </w:r>
          </w:p>
          <w:p w:rsidR="00D17A51" w:rsidRPr="003E0230" w:rsidRDefault="0076656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</w:t>
            </w:r>
            <w:r w:rsidR="00D17A51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  <w:r w:rsidR="00362BE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и др</w:t>
            </w:r>
            <w:r w:rsidR="00D17A51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7A51" w:rsidRPr="003E0230" w:rsidRDefault="009E3686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</w:t>
            </w:r>
            <w:r w:rsidR="00D17A51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ротокол о результатах аукциона;</w:t>
            </w:r>
          </w:p>
          <w:p w:rsidR="00D17A51" w:rsidRPr="003E0230" w:rsidRDefault="009E3686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</w:t>
            </w:r>
            <w:r w:rsidR="00D17A51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роект договора купли-продажи или проект договора аренды земельного участка;</w:t>
            </w:r>
          </w:p>
          <w:p w:rsidR="00D17A51" w:rsidRPr="003E0230" w:rsidRDefault="009E3686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</w:t>
            </w:r>
            <w:r w:rsidR="00D17A51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роект договора о </w:t>
            </w:r>
            <w:r w:rsidR="00D17A51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комплексном освоении территории</w:t>
            </w:r>
          </w:p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либо уведомление об отказе в предоставлении муниципальной услуги, оформленное в виде письма с мотивированным обоснованием причин отказа.</w:t>
            </w:r>
          </w:p>
        </w:tc>
        <w:tc>
          <w:tcPr>
            <w:tcW w:w="1134" w:type="dxa"/>
          </w:tcPr>
          <w:p w:rsidR="00D17A51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Не установлены</w:t>
            </w:r>
            <w:r w:rsidR="00CE0EDA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E0EDA" w:rsidRPr="003E0230" w:rsidRDefault="00D17A51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Заявитель не допускается к участию в аукционе по следующим основаниям:</w:t>
            </w:r>
            <w:r w:rsidR="00CE0EDA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D17A51" w:rsidRPr="003E0230" w:rsidRDefault="00CE0ED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="00D17A51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непредставление необходимых для участия в аукционе документов или представление недостоверных </w:t>
            </w:r>
            <w:r w:rsidR="00D17A51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сведений;</w:t>
            </w:r>
          </w:p>
          <w:p w:rsidR="00D17A51" w:rsidRPr="003E0230" w:rsidRDefault="00CE0ED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="00D17A51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D17A51" w:rsidRPr="003E0230" w:rsidRDefault="00CE0ED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="00D17A51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</w:t>
            </w:r>
            <w:r w:rsidR="00205CF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и др</w:t>
            </w:r>
            <w:r w:rsidR="00D17A51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D17A51" w:rsidRPr="00C4293C" w:rsidRDefault="00D17A51" w:rsidP="00C429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Срок регистрации заявления о проведении аукциона – в течение 1 (одного) календарного дня со дня его поступления;</w:t>
            </w:r>
          </w:p>
          <w:p w:rsidR="00D17A51" w:rsidRPr="00C4293C" w:rsidRDefault="00D17A51" w:rsidP="00C429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 xml:space="preserve">При </w:t>
            </w: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поступлении заявления о проведении  аукциона в электронной форме в выходные (праздничные) дни регистрация производится на следующий рабочий день.</w:t>
            </w:r>
          </w:p>
          <w:p w:rsidR="00D17A51" w:rsidRPr="00C4293C" w:rsidRDefault="00D17A51" w:rsidP="00C429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>Прием документов прекращается не ранее чем за 5 (пять)  дней до дня проведения аукциона;</w:t>
            </w:r>
          </w:p>
          <w:p w:rsidR="00D17A51" w:rsidRPr="00C4293C" w:rsidRDefault="00D17A51" w:rsidP="00C429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 xml:space="preserve">Размещение извещения о проведении аукциона на официальном сайте Российской Федерации в информационно- телекоммуникационной сети «Интернет» для информации о </w:t>
            </w: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проведении торгов, определенном Правительством Российской Федерации, не менее чем за 30 (тридцать) календарных дней до дня проведения аукциона и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Павловского муниципального района не менее чем за тридцать дней до дня проведения аукциона;</w:t>
            </w:r>
          </w:p>
          <w:p w:rsidR="00D17A51" w:rsidRPr="00C4293C" w:rsidRDefault="00D17A51" w:rsidP="00C429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>Размещени</w:t>
            </w: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 извещения об отказе в проведении аукциона на официальном сайте Российской Федерации в информационно- телекоммуникационной сети «Интернет» для информации о проведении торгов, определенном Правительством Российской Федерации и направления извещения об отказе в проведении аукциона участникам аукциона в течение 3 (трех) дней со дня принятия постановления администрации Павловского </w:t>
            </w: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района  об отказе в проведении аукциона;</w:t>
            </w:r>
          </w:p>
          <w:p w:rsidR="00D17A51" w:rsidRPr="00C4293C" w:rsidRDefault="00D17A51" w:rsidP="00C429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>Направление заявителям, признанным участниками аукциона, и заявителям, не допущенным к участию уведомления о принятых в отношении них решениях в срок не позднее дня, следующего после дня подписания протокола рассмотрения заявок на участие в аукционе;</w:t>
            </w:r>
            <w:r w:rsidR="00CE0ED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93C">
              <w:rPr>
                <w:rFonts w:ascii="Times New Roman" w:hAnsi="Times New Roman"/>
                <w:sz w:val="18"/>
                <w:szCs w:val="18"/>
              </w:rPr>
              <w:t xml:space="preserve">Размещение протокола о результатах аукциона на официальном сайте Российской Федерации в </w:t>
            </w: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информационно-    телекоммуникационной сети «Интернет» для информации о проведении торгов, определенном Правительством Российской Федерации в течение 1 (одного) рабочего дня со дня подписания данного протокола;</w:t>
            </w:r>
          </w:p>
          <w:p w:rsidR="00D17A51" w:rsidRPr="00C4293C" w:rsidRDefault="00D17A51" w:rsidP="00C429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 xml:space="preserve">Направление победителю аукциона или единственному принявшему участие в аукционе его участнику подписанного проекта договора купли- продажи или проекта договора аренды земельного участка, а в </w:t>
            </w: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случаях предусмотренных законом также проекта договора о комплексном освоении территории в 10 (десятидневный) срок со дня составления протокола о результатах аукциона;</w:t>
            </w:r>
          </w:p>
          <w:p w:rsidR="00D17A51" w:rsidRPr="00C4293C" w:rsidRDefault="00D17A51" w:rsidP="00C429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 xml:space="preserve">Заключение договора купли-продажи или договора аренды земельного участка, а в случаях предусмотренных законом также договора о комплексном освоении территории не ранее чем через 10 (десять) дней со дня размещения информации о результатах </w:t>
            </w: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аукциона на официальном сайте Российской Федерации в информационно-  телекоммуникационной сети «Интернет» для информации о проведении торгов, определенном Правительством Российской Федерации.</w:t>
            </w:r>
          </w:p>
        </w:tc>
        <w:tc>
          <w:tcPr>
            <w:tcW w:w="1276" w:type="dxa"/>
          </w:tcPr>
          <w:p w:rsidR="00D17A51" w:rsidRPr="00C4293C" w:rsidRDefault="00D17A51" w:rsidP="00C429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Процедура пр</w:t>
            </w:r>
            <w:r w:rsidR="00BB2708">
              <w:rPr>
                <w:rFonts w:ascii="Times New Roman" w:hAnsi="Times New Roman"/>
                <w:sz w:val="18"/>
                <w:szCs w:val="18"/>
              </w:rPr>
              <w:t xml:space="preserve">едоставляется на безвозмездной </w:t>
            </w:r>
            <w:r w:rsidRPr="00C4293C">
              <w:rPr>
                <w:rFonts w:ascii="Times New Roman" w:hAnsi="Times New Roman"/>
                <w:sz w:val="18"/>
                <w:szCs w:val="18"/>
              </w:rPr>
              <w:t>основе</w:t>
            </w:r>
            <w:r w:rsidR="00BB27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D17A51" w:rsidRPr="00C4293C" w:rsidRDefault="00D17A51" w:rsidP="00C429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 xml:space="preserve">На бумажном носителе и в электронном виде  с использованием информационно-технологической и коммуникационной </w:t>
            </w: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</w:t>
            </w:r>
            <w:r w:rsidR="00BB27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D17A51" w:rsidRPr="00C4293C" w:rsidRDefault="004A6EED" w:rsidP="00C4293C">
            <w:pPr>
              <w:spacing w:before="40" w:after="0" w:line="240" w:lineRule="auto"/>
              <w:ind w:left="28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</w:tr>
      <w:tr w:rsidR="00372800" w:rsidRPr="00C4293C" w:rsidTr="001919DA">
        <w:tc>
          <w:tcPr>
            <w:tcW w:w="1757" w:type="dxa"/>
          </w:tcPr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3.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 </w:t>
            </w:r>
          </w:p>
        </w:tc>
        <w:tc>
          <w:tcPr>
            <w:tcW w:w="1644" w:type="dxa"/>
          </w:tcPr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447 Гражданского кодекса РФ </w:t>
            </w:r>
          </w:p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30.11.1994                            № 51-ФЗ (часть первая) в редакции </w:t>
            </w:r>
          </w:p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от 07.02.2017;</w:t>
            </w:r>
          </w:p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Статьи 39.11, 39.12  Земельного кодекса РФ </w:t>
            </w:r>
          </w:p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25.10.2001           № 136-ФЗ в редакции от 03.07.2016; </w:t>
            </w:r>
          </w:p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210-ФЗ «Об организации предоставления государственных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и муниципальных услуг» в редакции от 28.12.2016 </w:t>
            </w:r>
          </w:p>
        </w:tc>
        <w:tc>
          <w:tcPr>
            <w:tcW w:w="1702" w:type="dxa"/>
          </w:tcPr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Статья 447 Гражданского кодекса РФ </w:t>
            </w:r>
          </w:p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30.11.1994                            № 51-ФЗ (часть первая) в редакции </w:t>
            </w:r>
          </w:p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от 07.02.2017;</w:t>
            </w:r>
          </w:p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Статьи 39.11, 39.12  Земельного кодекса РФ </w:t>
            </w:r>
          </w:p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25.10.2001           № 136-ФЗ в редакции от 03.07.2016; </w:t>
            </w:r>
          </w:p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210-ФЗ «Об организации предоставления государственных и муниципальных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услуг» в редакции от 28.12.2016 </w:t>
            </w:r>
          </w:p>
        </w:tc>
        <w:tc>
          <w:tcPr>
            <w:tcW w:w="1276" w:type="dxa"/>
          </w:tcPr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В случае предоставления земельных участков для комплексного освоения в целях жилищного строительства.</w:t>
            </w:r>
          </w:p>
        </w:tc>
        <w:tc>
          <w:tcPr>
            <w:tcW w:w="1276" w:type="dxa"/>
          </w:tcPr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Протокол о результатах аукциона (если торги состоялись)</w:t>
            </w:r>
            <w:r w:rsidR="00500027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Проект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      </w:r>
          </w:p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либо уведомление об отказе в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предоставлении муниципальной услуги, оформленное в виде письма с мотивированным обоснованием причин отказа.</w:t>
            </w:r>
          </w:p>
        </w:tc>
        <w:tc>
          <w:tcPr>
            <w:tcW w:w="1134" w:type="dxa"/>
          </w:tcPr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Не установлены</w:t>
            </w:r>
            <w:r w:rsidR="00500027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372800" w:rsidRPr="003E0230" w:rsidRDefault="0037280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Не установлены</w:t>
            </w:r>
            <w:r w:rsidR="00500027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72800" w:rsidRPr="00C4293C" w:rsidRDefault="00372800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>Направление победителю аукциона или единственному принявшему участие в аукционе его участнику трех экземпляров  подписанного проекта договора аренды земельного участка из земель, находящих</w:t>
            </w: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ся в государственной или муниципальной собственности, для его комплексного освоения в целях жилищного строительства -  в десятидневный срок со дня составления протокола о результатах аукциона. </w:t>
            </w:r>
          </w:p>
          <w:p w:rsidR="00372800" w:rsidRPr="00C4293C" w:rsidRDefault="00372800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>Направление победителем аукциона или единственным принявшим участие в аукционе его участником подписанных трех экземпляров договоров аренды земельного участка из земель, находящихся в государственной или муниципал</w:t>
            </w: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ьной собственности, для его комплексного освоения в целях жилищного строительства - в течение тридцати дней со дня направления уполномоченным органом указанных документов</w:t>
            </w:r>
            <w:r w:rsidR="0050002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72800" w:rsidRPr="00C4293C" w:rsidRDefault="00372800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Процедура предоставляется на безвозмездной  основе</w:t>
            </w:r>
            <w:r w:rsidR="0050002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72800" w:rsidRPr="00C4293C" w:rsidRDefault="00372800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 xml:space="preserve">На бумажном носителе и в электронном виде 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</w:t>
            </w: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(функций) и (или) Портала государственных и муниципальных услуг Воронежской области</w:t>
            </w:r>
            <w:r w:rsidR="0050002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72800" w:rsidRPr="00C4293C" w:rsidRDefault="004A6EED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городского поселения – город Павловск Павловского муниципального района Воронежской области</w:t>
            </w:r>
            <w:r w:rsidR="0050002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51D1E" w:rsidRPr="00C4293C" w:rsidTr="001919DA">
        <w:tc>
          <w:tcPr>
            <w:tcW w:w="1757" w:type="dxa"/>
          </w:tcPr>
          <w:p w:rsidR="00951D1E" w:rsidRPr="003E0230" w:rsidRDefault="00951D1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6. 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государственного кадастрового учета такого земельного участка (применяется в случаях, предусмотренных нормативными правовыми актами Российской Федерации)</w:t>
            </w:r>
          </w:p>
        </w:tc>
        <w:tc>
          <w:tcPr>
            <w:tcW w:w="1644" w:type="dxa"/>
          </w:tcPr>
          <w:p w:rsidR="00951D1E" w:rsidRPr="003E0230" w:rsidRDefault="00951D1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Статья 39.14  Земельного кодекса РФ </w:t>
            </w:r>
          </w:p>
          <w:p w:rsidR="00951D1E" w:rsidRPr="003E0230" w:rsidRDefault="00951D1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25.10.2001           № 136-ФЗ в редакции от 03.07.2016; </w:t>
            </w:r>
          </w:p>
          <w:p w:rsidR="00951D1E" w:rsidRPr="003E0230" w:rsidRDefault="00951D1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951D1E" w:rsidRPr="003E0230" w:rsidRDefault="00951D1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 в редакции от 28.12.2016</w:t>
            </w:r>
          </w:p>
        </w:tc>
        <w:tc>
          <w:tcPr>
            <w:tcW w:w="1702" w:type="dxa"/>
          </w:tcPr>
          <w:p w:rsidR="00951D1E" w:rsidRPr="003E0230" w:rsidRDefault="00951D1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39.14  Земельного кодекса РФ </w:t>
            </w:r>
          </w:p>
          <w:p w:rsidR="00951D1E" w:rsidRPr="003E0230" w:rsidRDefault="00951D1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25.10.2001           № 136-ФЗ в редакции от 03.07.2016; </w:t>
            </w:r>
          </w:p>
          <w:p w:rsidR="00951D1E" w:rsidRPr="003E0230" w:rsidRDefault="00951D1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951D1E" w:rsidRPr="003E0230" w:rsidRDefault="00951D1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 в редакции от 28.12.2016</w:t>
            </w:r>
          </w:p>
        </w:tc>
        <w:tc>
          <w:tcPr>
            <w:tcW w:w="1276" w:type="dxa"/>
          </w:tcPr>
          <w:p w:rsidR="00951D1E" w:rsidRPr="003E0230" w:rsidRDefault="00951D1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 случае предоставления земельных участков для комплексного освоения в целях жилищного строительства</w:t>
            </w:r>
            <w:r w:rsidR="00A24D45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951D1E" w:rsidRPr="003E0230" w:rsidRDefault="00A24D45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</w:t>
            </w:r>
            <w:r w:rsidR="00951D1E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аявление;</w:t>
            </w:r>
          </w:p>
          <w:p w:rsidR="00951D1E" w:rsidRPr="003E0230" w:rsidRDefault="00A24D45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Д</w:t>
            </w:r>
            <w:r w:rsidR="00951D1E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окумент, подтверждающий полномочия представителя заявителя, в случае, если с заявлением обращается представитель заявителя;</w:t>
            </w:r>
          </w:p>
          <w:p w:rsidR="00951D1E" w:rsidRPr="003E0230" w:rsidRDefault="00A24D45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</w:t>
            </w:r>
            <w:r w:rsidR="00951D1E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</w:t>
            </w:r>
            <w:r w:rsidR="00951D1E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случае, если заявителем является иностранное юридическое лицо;</w:t>
            </w:r>
          </w:p>
          <w:p w:rsidR="00951D1E" w:rsidRPr="003E0230" w:rsidRDefault="00A24D45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Д</w:t>
            </w:r>
            <w:r w:rsidR="00951D1E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оговор о комплексном освоении территории</w:t>
            </w:r>
            <w:r w:rsidR="00EB135D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951D1E" w:rsidRPr="003E0230" w:rsidRDefault="00951D1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51D1E" w:rsidRPr="003E0230" w:rsidRDefault="00951D1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Проект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      </w:r>
          </w:p>
          <w:p w:rsidR="00951D1E" w:rsidRPr="003E0230" w:rsidRDefault="00951D1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либо уведомление об отказе в предоставлении муниципальной услуги, оформленное в виде письма с мотивированным обоснованием причин отказа.</w:t>
            </w:r>
          </w:p>
        </w:tc>
        <w:tc>
          <w:tcPr>
            <w:tcW w:w="1134" w:type="dxa"/>
          </w:tcPr>
          <w:p w:rsidR="00951D1E" w:rsidRPr="003E0230" w:rsidRDefault="00951D1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Не установлены</w:t>
            </w:r>
            <w:r w:rsidR="009D0D22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951D1E" w:rsidRPr="003E0230" w:rsidRDefault="009D0D2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="00951D1E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отсутствие у заявителя прав и соответствующих полномочий на получение муниципальной услуги (отсутствует надлежащим образом оформленная доверенность, в случае обращения от имени другого заявителя);</w:t>
            </w:r>
          </w:p>
          <w:p w:rsidR="00951D1E" w:rsidRPr="003E0230" w:rsidRDefault="009D0D2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</w:t>
            </w:r>
            <w:r w:rsidR="00951D1E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несоответствие представленных документов требованиям законодательства Российской Федерации, а также наличие в документах неоговоренных приписок и </w:t>
            </w:r>
            <w:r w:rsidR="00951D1E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исправлений, серьезных  повреждений, не позволяющих однозначно истолковывать их содержание;</w:t>
            </w:r>
          </w:p>
          <w:p w:rsidR="00951D1E" w:rsidRPr="003E0230" w:rsidRDefault="009D0D2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="00951D1E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непредставление  (в том числе предоставлени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е в неполном объеме) документов</w:t>
            </w:r>
            <w:r w:rsidR="00951D1E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;</w:t>
            </w:r>
          </w:p>
          <w:p w:rsidR="00951D1E" w:rsidRPr="003E0230" w:rsidRDefault="009D0D2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="00951D1E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отсутствие в заявлении обязательной информации;</w:t>
            </w:r>
          </w:p>
          <w:p w:rsidR="00951D1E" w:rsidRPr="003E0230" w:rsidRDefault="009D0D2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="00951D1E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и др. </w:t>
            </w:r>
          </w:p>
        </w:tc>
        <w:tc>
          <w:tcPr>
            <w:tcW w:w="1134" w:type="dxa"/>
          </w:tcPr>
          <w:p w:rsidR="00951D1E" w:rsidRPr="00C4293C" w:rsidRDefault="00951D1E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Не более 30 (тридцати) календарных дней с момента регистрации поступившего заявления</w:t>
            </w:r>
            <w:r w:rsidR="009D0D2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951D1E" w:rsidRPr="00C4293C" w:rsidRDefault="00951D1E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>Процедура предоставляется на безвозмездной  основе</w:t>
            </w:r>
            <w:r w:rsidR="009D0D2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51D1E" w:rsidRPr="00C4293C" w:rsidRDefault="00951D1E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>На бумажном носителе и в электронном виде 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</w:t>
            </w: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енных и муниципальных услуг Воронежской области</w:t>
            </w:r>
            <w:r w:rsidR="009D0D2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51D1E" w:rsidRPr="00C4293C" w:rsidRDefault="004A6EED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городского поселения – город Павловск Павловского муниципального района Воронежской области</w:t>
            </w:r>
            <w:r w:rsidR="009D0D2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F44A4" w:rsidRPr="00C4293C" w:rsidTr="00C6267D">
        <w:tc>
          <w:tcPr>
            <w:tcW w:w="1757" w:type="dxa"/>
          </w:tcPr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12. 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(применяется в случаях, предусмотренных нормативными правовыми актами Российской Федерации)</w:t>
            </w:r>
          </w:p>
        </w:tc>
        <w:tc>
          <w:tcPr>
            <w:tcW w:w="1644" w:type="dxa"/>
          </w:tcPr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Статья 39.14  Земельного кодекса РФ </w:t>
            </w:r>
          </w:p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25.10.2001           № 136-ФЗ в редакции </w:t>
            </w:r>
          </w:p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от 03.07.2016;</w:t>
            </w:r>
          </w:p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210-ФЗ «Об организации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предоставления государственных и муниципальных услуг» в редакции от 28.12.2016</w:t>
            </w:r>
          </w:p>
        </w:tc>
        <w:tc>
          <w:tcPr>
            <w:tcW w:w="1702" w:type="dxa"/>
          </w:tcPr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Статья 39.14  Земельного кодекса РФ </w:t>
            </w:r>
          </w:p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25.10.2001           № 136-ФЗ в редакции </w:t>
            </w:r>
          </w:p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от 03.07.2016;</w:t>
            </w:r>
          </w:p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210-ФЗ «Об организации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предоставления государственных и муниципальных услуг» в редакции от 28.12.2016</w:t>
            </w:r>
          </w:p>
        </w:tc>
        <w:tc>
          <w:tcPr>
            <w:tcW w:w="1276" w:type="dxa"/>
          </w:tcPr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В случае предоставления земельных участков для строительства в границах застроенной территории, в отношении которой принято решение о развитии, 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при этом выбранный застройщиком вид приобретаемого права на земельный участок в границах застраиваемой территории - право собственности</w:t>
            </w:r>
            <w:r w:rsidR="007C000D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 Заявление о предоставлении земельного участка бесплатно в собственность для строительства в границах застроенной территории, в отношении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которой принято решение о развитии;</w:t>
            </w:r>
            <w:r w:rsidR="00177F4B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Д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окумент, подтверждающий полномочия представителя заявителя, в случае, если с заявлением обращается представитель заявителя;</w:t>
            </w:r>
          </w:p>
          <w:p w:rsidR="00BF44A4" w:rsidRPr="003E0230" w:rsidRDefault="00177F4B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</w:t>
            </w:r>
            <w:r w:rsidR="00BF44A4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BF44A4" w:rsidRPr="003E0230" w:rsidRDefault="00177F4B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Д</w:t>
            </w:r>
            <w:r w:rsidR="00BF44A4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оговор о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развитии застроенной территории. </w:t>
            </w:r>
          </w:p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Постановление администрации Павловского муниципального района Воронежской области о предоставлении бесплатно в собственност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ь земельного участка для строительства в границах застроенной территории, в отношении которой принято решение о развитии</w:t>
            </w:r>
          </w:p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либо уведомление об отказе в предоставлении муниципальной услуги, оформленное в виде письма с мотивированным обоснованием причин отказа.</w:t>
            </w:r>
          </w:p>
        </w:tc>
        <w:tc>
          <w:tcPr>
            <w:tcW w:w="1134" w:type="dxa"/>
          </w:tcPr>
          <w:p w:rsidR="00BF44A4" w:rsidRPr="003E0230" w:rsidRDefault="00BF44A4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Не установлены</w:t>
            </w:r>
            <w:r w:rsidR="00891E70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F44A4" w:rsidRPr="003E0230" w:rsidRDefault="00891E7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="00BF44A4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отсутствие у заявителя прав и соответствующих полномочий на получение муниципальной услуги (отсутствует надлежащим образом оформленная доверенность, в случае </w:t>
            </w:r>
            <w:r w:rsidR="00BF44A4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обращения от имени другого заявителя);</w:t>
            </w:r>
          </w:p>
          <w:p w:rsidR="00BF44A4" w:rsidRPr="003E0230" w:rsidRDefault="00891E7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="00BF44A4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несоответствие представленных документов требованиям законодательства Российской Федерации, а также наличие в документах неоговоренных приписок и исправлений, серьезных  повреждений, не позволяющих однозначно истолковывать их содержание;</w:t>
            </w:r>
          </w:p>
          <w:p w:rsidR="00891E70" w:rsidRPr="003E0230" w:rsidRDefault="00891E7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="00BF44A4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непредставление  (в том числе предоставление в неполном объеме) документов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;</w:t>
            </w:r>
          </w:p>
          <w:p w:rsidR="00BF44A4" w:rsidRPr="003E0230" w:rsidRDefault="00891E7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="00BF44A4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отсутствие в заявлении обязательной информации;</w:t>
            </w:r>
          </w:p>
          <w:p w:rsidR="00BF44A4" w:rsidRPr="003E0230" w:rsidRDefault="00891E7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="00BF44A4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</w:t>
            </w:r>
            <w:r w:rsidR="00BF44A4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торгов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и др</w:t>
            </w:r>
            <w:r w:rsidR="00BF44A4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BF44A4" w:rsidRPr="00C4293C" w:rsidRDefault="00BF44A4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Не более 30 (тридцати) календарных дней с момента регистрации поступившего заявления</w:t>
            </w:r>
            <w:r w:rsidR="0017394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BF44A4" w:rsidRPr="00C4293C" w:rsidRDefault="00BF44A4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>Процедура предоставляется на безвозмездной  основе</w:t>
            </w:r>
            <w:r w:rsidR="0017394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BF44A4" w:rsidRPr="00C4293C" w:rsidRDefault="00BF44A4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>На бумажном носителе и в электронном виде  с использованием информационно-технологической и коммуника</w:t>
            </w: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</w:t>
            </w:r>
            <w:r w:rsidR="0017394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BF44A4" w:rsidRPr="00C4293C" w:rsidRDefault="004A6EED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</w:tr>
      <w:tr w:rsidR="0060337A" w:rsidRPr="00C4293C" w:rsidTr="00C6267D">
        <w:tc>
          <w:tcPr>
            <w:tcW w:w="1757" w:type="dxa"/>
          </w:tcPr>
          <w:p w:rsidR="0060337A" w:rsidRPr="003E0230" w:rsidRDefault="0060337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13.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(или) во владение гражданам и юридическим лицам (применяется в случаях, предусмотренных нормативными правовыми актами Российской Федерации)</w:t>
            </w:r>
          </w:p>
        </w:tc>
        <w:tc>
          <w:tcPr>
            <w:tcW w:w="1644" w:type="dxa"/>
          </w:tcPr>
          <w:p w:rsidR="0060337A" w:rsidRPr="003E0230" w:rsidRDefault="0060337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39.14  Земельного кодекса РФ </w:t>
            </w:r>
          </w:p>
          <w:p w:rsidR="0060337A" w:rsidRPr="003E0230" w:rsidRDefault="0060337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25.10.2001           № 136-ФЗ в редакции от 03.07.2016; </w:t>
            </w:r>
          </w:p>
          <w:p w:rsidR="0060337A" w:rsidRPr="003E0230" w:rsidRDefault="0060337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60337A" w:rsidRPr="003E0230" w:rsidRDefault="0060337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 в редакции от 28.12.2016</w:t>
            </w:r>
          </w:p>
        </w:tc>
        <w:tc>
          <w:tcPr>
            <w:tcW w:w="1702" w:type="dxa"/>
          </w:tcPr>
          <w:p w:rsidR="0060337A" w:rsidRPr="003E0230" w:rsidRDefault="0060337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39.14  Земельного кодекса РФ </w:t>
            </w:r>
          </w:p>
          <w:p w:rsidR="0060337A" w:rsidRPr="003E0230" w:rsidRDefault="0060337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25.10.2001           № 136-ФЗ в редакции от 03.07.2016; </w:t>
            </w:r>
          </w:p>
          <w:p w:rsidR="0060337A" w:rsidRPr="003E0230" w:rsidRDefault="0060337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60337A" w:rsidRPr="003E0230" w:rsidRDefault="0060337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 в редакции от 28.12.2016</w:t>
            </w:r>
          </w:p>
        </w:tc>
        <w:tc>
          <w:tcPr>
            <w:tcW w:w="1276" w:type="dxa"/>
          </w:tcPr>
          <w:p w:rsidR="0060337A" w:rsidRPr="003E0230" w:rsidRDefault="0060337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 случае предоставления земельных участков для строительства в границах застроенной территории, в отношении которой принято решение о развитии, при этом выбранный застройщиком вид приобретаемого права на земельный участок в границах застраиваемой территории - право аренды</w:t>
            </w:r>
          </w:p>
        </w:tc>
        <w:tc>
          <w:tcPr>
            <w:tcW w:w="1276" w:type="dxa"/>
          </w:tcPr>
          <w:p w:rsidR="0060337A" w:rsidRPr="003E0230" w:rsidRDefault="0060337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Заявление о предоставлении земельного участка бесплатно в собственность для строительства в границах застроенной территории, в отношении которой принято решение о развитии;</w:t>
            </w:r>
          </w:p>
          <w:p w:rsidR="0060337A" w:rsidRPr="003E0230" w:rsidRDefault="005169E6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Д</w:t>
            </w:r>
            <w:r w:rsidR="0060337A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окумент, подтверждающий полномочия представителя заявителя, в случае, если с заявлением обращается представитель заявителя;</w:t>
            </w:r>
          </w:p>
          <w:p w:rsidR="0060337A" w:rsidRPr="003E0230" w:rsidRDefault="005169E6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</w:t>
            </w:r>
            <w:r w:rsidR="0060337A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</w:t>
            </w:r>
            <w:r w:rsidR="0060337A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иностранное юридическое лицо;</w:t>
            </w:r>
          </w:p>
          <w:p w:rsidR="0060337A" w:rsidRPr="003E0230" w:rsidRDefault="005169E6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Д</w:t>
            </w:r>
            <w:r w:rsidR="0060337A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оговор о развитии застроенной территории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  <w:r w:rsidR="0060337A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60337A" w:rsidRPr="003E0230" w:rsidRDefault="0060337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337A" w:rsidRPr="003E0230" w:rsidRDefault="0060337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Проект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(или) во владение гражданам и юридическим лицам</w:t>
            </w:r>
          </w:p>
          <w:p w:rsidR="0060337A" w:rsidRPr="003E0230" w:rsidRDefault="0060337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либо уведомление об отказе в предоставлении муниципальной услуги, оформленное в виде письма с мотивированным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обоснованием причин отказа.</w:t>
            </w:r>
          </w:p>
        </w:tc>
        <w:tc>
          <w:tcPr>
            <w:tcW w:w="1134" w:type="dxa"/>
          </w:tcPr>
          <w:p w:rsidR="0060337A" w:rsidRPr="003E0230" w:rsidRDefault="0060337A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Не установлены</w:t>
            </w:r>
            <w:r w:rsidR="006C3149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60337A" w:rsidRPr="003E0230" w:rsidRDefault="00450418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="0060337A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отсутствие у заявителя прав и соответствующих полномочий на получение муниципальной услуги (отсутствует надлежащим образом оформленная доверенность, в случае обращения от имени другого заявителя);</w:t>
            </w:r>
          </w:p>
          <w:p w:rsidR="0060337A" w:rsidRPr="003E0230" w:rsidRDefault="00450418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</w:t>
            </w:r>
            <w:r w:rsidR="0060337A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несоответствие представленных документов требованиям законодательства Российской Федерации, а также наличие в документах неоговоренных приписок и исправлений, серьезных  повреждений, не позволяющих однозначно истолковывать их содержание;</w:t>
            </w:r>
          </w:p>
          <w:p w:rsidR="0060337A" w:rsidRPr="003E0230" w:rsidRDefault="00450418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</w:t>
            </w:r>
            <w:r w:rsidR="0060337A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непредставление  (в том числе предоставлени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е в неполном объеме) документов</w:t>
            </w:r>
            <w:r w:rsidR="0060337A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;</w:t>
            </w:r>
          </w:p>
          <w:p w:rsidR="0060337A" w:rsidRPr="003E0230" w:rsidRDefault="00450418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="0060337A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отсутствие в заявлении обязательной информации;</w:t>
            </w:r>
          </w:p>
          <w:p w:rsidR="0060337A" w:rsidRPr="003E0230" w:rsidRDefault="00D71EC9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="0060337A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 заявлением о </w:t>
            </w:r>
            <w:r w:rsidR="0060337A"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и др.</w:t>
            </w:r>
          </w:p>
        </w:tc>
        <w:tc>
          <w:tcPr>
            <w:tcW w:w="1134" w:type="dxa"/>
          </w:tcPr>
          <w:p w:rsidR="0060337A" w:rsidRPr="00C4293C" w:rsidRDefault="0060337A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lastRenderedPageBreak/>
              <w:t>Не более 30 (тридцати) календарных дней с момента регистрации поступившего заявления</w:t>
            </w:r>
            <w:r w:rsidR="008864D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</w:tcPr>
          <w:p w:rsidR="0060337A" w:rsidRPr="00C4293C" w:rsidRDefault="0060337A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>Процедура предоставляется на безвозмездной  основе</w:t>
            </w:r>
            <w:r w:rsidR="0055171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60337A" w:rsidRPr="00C4293C" w:rsidRDefault="0060337A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93C">
              <w:rPr>
                <w:rFonts w:ascii="Times New Roman" w:hAnsi="Times New Roman"/>
                <w:sz w:val="18"/>
                <w:szCs w:val="18"/>
              </w:rPr>
              <w:t>На бумажном носителе и в электронном виде 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</w:t>
            </w:r>
            <w:r w:rsidR="0055171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60337A" w:rsidRPr="00C4293C" w:rsidRDefault="004A6EED" w:rsidP="00C4293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</w:tr>
      <w:tr w:rsidR="008A2FF2" w:rsidRPr="00C4293C" w:rsidTr="00C6267D">
        <w:tc>
          <w:tcPr>
            <w:tcW w:w="1757" w:type="dxa"/>
          </w:tcPr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14. Организация и проведение аукциона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 </w:t>
            </w:r>
          </w:p>
        </w:tc>
        <w:tc>
          <w:tcPr>
            <w:tcW w:w="1644" w:type="dxa"/>
          </w:tcPr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448 Гражданского кодекса РФ от 30.11.1994                            № 51-ФЗ (часть первая) в редакции 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07.02.2017;                   Статьи 39.11, 39.12  Земельного кодекса РФ от 25.10.2001           № 136-ФЗ 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в редакции 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03.07.2016; 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 в редакции от 28.12.2016</w:t>
            </w:r>
          </w:p>
        </w:tc>
        <w:tc>
          <w:tcPr>
            <w:tcW w:w="1702" w:type="dxa"/>
          </w:tcPr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448 Гражданского кодекса РФ от 30.11.1994                            № 51-ФЗ (часть первая) в редакции 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07.02.2017;                   Статьи 39.11, 39.12  Земельного кодекса РФ от 25.10.2001           № 136-ФЗ 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в редакции 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03.07.2016; 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 в редакции от 28.12.2016</w:t>
            </w:r>
          </w:p>
        </w:tc>
        <w:tc>
          <w:tcPr>
            <w:tcW w:w="1276" w:type="dxa"/>
          </w:tcPr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 случае предоставления земельных участков для жилищного строительства из земель государственная собственность на которые не разграничена и находящихся в муниципальной собственности  путем проведения торгов.</w:t>
            </w:r>
          </w:p>
        </w:tc>
        <w:tc>
          <w:tcPr>
            <w:tcW w:w="1276" w:type="dxa"/>
          </w:tcPr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Заявка на участие в аукционе по установленной в извещении о проведении аукциона форме;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Копии документов, удостоверяющих личность заявителя (для граждан);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иностранного государства в случае, если заявителем является иностранное юридическое лицо</w:t>
            </w:r>
            <w:r w:rsidR="00E42898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и др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Протокол о результатах аукциона;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Проект договора купли-продажи или проект договора аренды земельного участка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либо 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уведомление об отказе в предоставлении муниципальной услуги, оформленное в виде письма с мотивированным обоснованием причин отказа.</w:t>
            </w:r>
          </w:p>
        </w:tc>
        <w:tc>
          <w:tcPr>
            <w:tcW w:w="1134" w:type="dxa"/>
          </w:tcPr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Не установлены.</w:t>
            </w:r>
          </w:p>
        </w:tc>
        <w:tc>
          <w:tcPr>
            <w:tcW w:w="1559" w:type="dxa"/>
          </w:tcPr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Заявитель не допускается к участию в аукционе по следующим основаниям: 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непредставление необходимых для участия в аукционе документов или представление недостоверных сведений;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приобрести земельный участок в аренду;</w:t>
            </w:r>
          </w:p>
          <w:p w:rsidR="008A2FF2" w:rsidRPr="003E0230" w:rsidRDefault="008A2FF2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</w:t>
            </w:r>
            <w:r w:rsidR="00B3668E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и др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A2FF2" w:rsidRPr="008A2FF2" w:rsidRDefault="008A2FF2" w:rsidP="008A2FF2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FF2">
              <w:rPr>
                <w:rFonts w:ascii="Times New Roman" w:hAnsi="Times New Roman"/>
                <w:sz w:val="18"/>
                <w:szCs w:val="18"/>
              </w:rPr>
              <w:lastRenderedPageBreak/>
              <w:t>Срок регистрации заявления о проведении аукциона – в течение 1 (одного) календарного дня со дня его поступления;</w:t>
            </w:r>
          </w:p>
          <w:p w:rsidR="008A2FF2" w:rsidRPr="008A2FF2" w:rsidRDefault="008A2FF2" w:rsidP="008A2FF2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FF2">
              <w:rPr>
                <w:rFonts w:ascii="Times New Roman" w:hAnsi="Times New Roman"/>
                <w:sz w:val="18"/>
                <w:szCs w:val="18"/>
              </w:rPr>
              <w:t>При поступлении заявления о проведении  аукциона в электронной форме в выходные (праздничные) дни регистрация производится на следующий рабочий день.</w:t>
            </w:r>
          </w:p>
          <w:p w:rsidR="008A2FF2" w:rsidRPr="008A2FF2" w:rsidRDefault="008A2FF2" w:rsidP="008A2FF2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FF2">
              <w:rPr>
                <w:rFonts w:ascii="Times New Roman" w:hAnsi="Times New Roman"/>
                <w:sz w:val="18"/>
                <w:szCs w:val="18"/>
              </w:rPr>
              <w:t xml:space="preserve">Прием </w:t>
            </w:r>
            <w:r w:rsidRPr="008A2FF2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 прекращается не ранее чем за 5 (пять)  дней до дня проведения аукциона;</w:t>
            </w:r>
          </w:p>
          <w:p w:rsidR="008A2FF2" w:rsidRPr="008A2FF2" w:rsidRDefault="008A2FF2" w:rsidP="008A2FF2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FF2">
              <w:rPr>
                <w:rFonts w:ascii="Times New Roman" w:hAnsi="Times New Roman"/>
                <w:sz w:val="18"/>
                <w:szCs w:val="18"/>
              </w:rPr>
              <w:t xml:space="preserve">Размещение извещения о проведении аукциона на официальном сайте Российской Федерации в информационно- телекоммуникационной сети «Интернет» для информации о проведении торгов, определенном Правительством Российской Федерации, не менее чем за 30 (тридцать) календарных дней до дня проведения аукциона и опубликование </w:t>
            </w:r>
            <w:r w:rsidRPr="008A2FF2">
              <w:rPr>
                <w:rFonts w:ascii="Times New Roman" w:hAnsi="Times New Roman"/>
                <w:sz w:val="18"/>
                <w:szCs w:val="18"/>
              </w:rPr>
              <w:lastRenderedPageBreak/>
              <w:t>извещения о проведении аукциона в порядке, установленном для официального опубликования (обнародования) муниципальных правовых актов уставом Павловского муниципального района не менее чем за тридцать дней до дня проведения аукциона;</w:t>
            </w:r>
          </w:p>
          <w:p w:rsidR="008A2FF2" w:rsidRPr="008A2FF2" w:rsidRDefault="008A2FF2" w:rsidP="008A2FF2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FF2">
              <w:rPr>
                <w:rFonts w:ascii="Times New Roman" w:hAnsi="Times New Roman"/>
                <w:sz w:val="18"/>
                <w:szCs w:val="18"/>
              </w:rPr>
              <w:t xml:space="preserve">Размещение извещения об отказе в проведении аукциона на официальном сайте Российской Федерации в информационно- телекоммуникационной сети «Интернет» для </w:t>
            </w:r>
            <w:r w:rsidRPr="008A2FF2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 проведении торгов, определенном Правительством Российской Федерации и направления извещения об отказе в проведении аукциона участникам аукциона в течение 3 (трех) дней со дня принятия постановления администрации Павловского муниципального района  об отказе в проведении аукциона;</w:t>
            </w:r>
          </w:p>
          <w:p w:rsidR="008A2FF2" w:rsidRPr="008A2FF2" w:rsidRDefault="008A2FF2" w:rsidP="008A2FF2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FF2">
              <w:rPr>
                <w:rFonts w:ascii="Times New Roman" w:hAnsi="Times New Roman"/>
                <w:sz w:val="18"/>
                <w:szCs w:val="18"/>
              </w:rPr>
              <w:t xml:space="preserve">Направление заявителям, признанным участниками аукциона, и заявителям, не допущенным к </w:t>
            </w:r>
            <w:r w:rsidRPr="008A2FF2">
              <w:rPr>
                <w:rFonts w:ascii="Times New Roman" w:hAnsi="Times New Roman"/>
                <w:sz w:val="18"/>
                <w:szCs w:val="18"/>
              </w:rPr>
              <w:lastRenderedPageBreak/>
              <w:t>участию уведомления о принятых в отношении них решениях в срок не позднее дня, следующего после дня подписания протокола рассмотрения заявок на участие в аукционе;</w:t>
            </w:r>
          </w:p>
          <w:p w:rsidR="008A2FF2" w:rsidRPr="008A2FF2" w:rsidRDefault="008A2FF2" w:rsidP="008A2FF2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FF2">
              <w:rPr>
                <w:rFonts w:ascii="Times New Roman" w:hAnsi="Times New Roman"/>
                <w:sz w:val="18"/>
                <w:szCs w:val="18"/>
              </w:rPr>
              <w:t xml:space="preserve">Размещение протокола о результатах аукциона на официальном сайте Российской Федерации в информационно-    телекоммуникационной сети «Интернет» для информации о проведении торгов, определенном Правительством Российской Федерации в течение 1 </w:t>
            </w:r>
            <w:r w:rsidRPr="008A2FF2">
              <w:rPr>
                <w:rFonts w:ascii="Times New Roman" w:hAnsi="Times New Roman"/>
                <w:sz w:val="18"/>
                <w:szCs w:val="18"/>
              </w:rPr>
              <w:lastRenderedPageBreak/>
              <w:t>(одного) рабочего дня со дня подписания данного протокола;</w:t>
            </w:r>
          </w:p>
          <w:p w:rsidR="008A2FF2" w:rsidRPr="008A2FF2" w:rsidRDefault="008A2FF2" w:rsidP="008A2FF2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FF2">
              <w:rPr>
                <w:rFonts w:ascii="Times New Roman" w:hAnsi="Times New Roman"/>
                <w:sz w:val="18"/>
                <w:szCs w:val="18"/>
              </w:rPr>
              <w:t xml:space="preserve">Направление победителю аукциона или единственному принявшему участие в аукционе его участнику подписанного проекта договора купли- продажи или проекта договора аренды земельного участка, а в случаях предусмотренных законом также проекта договора о комплексном освоении территории в 10 (десятидневный) срок со дня составления протокола о </w:t>
            </w:r>
            <w:r w:rsidRPr="008A2FF2">
              <w:rPr>
                <w:rFonts w:ascii="Times New Roman" w:hAnsi="Times New Roman"/>
                <w:sz w:val="18"/>
                <w:szCs w:val="18"/>
              </w:rPr>
              <w:lastRenderedPageBreak/>
              <w:t>результатах аукциона;</w:t>
            </w:r>
          </w:p>
          <w:p w:rsidR="008A2FF2" w:rsidRPr="008A2FF2" w:rsidRDefault="008A2FF2" w:rsidP="008A2FF2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FF2">
              <w:rPr>
                <w:rFonts w:ascii="Times New Roman" w:hAnsi="Times New Roman"/>
                <w:sz w:val="18"/>
                <w:szCs w:val="18"/>
              </w:rPr>
              <w:t xml:space="preserve">Заключение договора купли-продажи или договора аренды земельного участка, а в случаях предусмотренных законом также договора о комплексном освоении территории не ранее чем через 10 (десять) дней со дня размещения информации о результатах аукциона на официальном сайте Российской Федерации в информационно-  телекоммуникационной сети «Интернет» для информации о проведении торгов, </w:t>
            </w:r>
            <w:r w:rsidRPr="008A2FF2">
              <w:rPr>
                <w:rFonts w:ascii="Times New Roman" w:hAnsi="Times New Roman"/>
                <w:sz w:val="18"/>
                <w:szCs w:val="18"/>
              </w:rPr>
              <w:lastRenderedPageBreak/>
              <w:t>определенном Правительством Российской Федерации.</w:t>
            </w:r>
          </w:p>
        </w:tc>
        <w:tc>
          <w:tcPr>
            <w:tcW w:w="1276" w:type="dxa"/>
          </w:tcPr>
          <w:p w:rsidR="008A2FF2" w:rsidRPr="008A2FF2" w:rsidRDefault="008A2FF2" w:rsidP="008A2FF2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FF2">
              <w:rPr>
                <w:rFonts w:ascii="Times New Roman" w:hAnsi="Times New Roman"/>
                <w:sz w:val="18"/>
                <w:szCs w:val="18"/>
              </w:rPr>
              <w:lastRenderedPageBreak/>
              <w:t>Процедура предоставляется на безвозмездной  основе</w:t>
            </w:r>
            <w:r w:rsidR="006070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A2FF2" w:rsidRPr="008A2FF2" w:rsidRDefault="008A2FF2" w:rsidP="008A2FF2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FF2">
              <w:rPr>
                <w:rFonts w:ascii="Times New Roman" w:hAnsi="Times New Roman"/>
                <w:sz w:val="18"/>
                <w:szCs w:val="18"/>
              </w:rPr>
              <w:t>На бумажном носителе и в электронном виде 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</w:t>
            </w:r>
            <w:r w:rsidR="006070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A2FF2" w:rsidRPr="008A2FF2" w:rsidRDefault="004A6EED" w:rsidP="008A2FF2">
            <w:pPr>
              <w:suppressAutoHyphens/>
              <w:spacing w:before="40" w:after="0" w:line="240" w:lineRule="auto"/>
              <w:ind w:left="28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  <w:r w:rsidR="006070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4764C" w:rsidRPr="00C4293C" w:rsidTr="00C6267D">
        <w:tc>
          <w:tcPr>
            <w:tcW w:w="1757" w:type="dxa"/>
          </w:tcPr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16.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 (применяется в случаях, предусмотренных нормативными правовыми актами Российской Федерации)</w:t>
            </w:r>
          </w:p>
        </w:tc>
        <w:tc>
          <w:tcPr>
            <w:tcW w:w="1644" w:type="dxa"/>
          </w:tcPr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447 Гражданского кодекса РФ </w:t>
            </w:r>
          </w:p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30.11.1994                            № 51-ФЗ (часть первая) в редакции от 07.02.2017; </w:t>
            </w:r>
          </w:p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Статьи 39.11, 39.12 Земельного кодекса РФ </w:t>
            </w:r>
          </w:p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25.10.2001 </w:t>
            </w:r>
          </w:p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136-ФЗ в редакции </w:t>
            </w:r>
          </w:p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03.07.2016; </w:t>
            </w:r>
          </w:p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 в редакции от 28.12.2016</w:t>
            </w:r>
          </w:p>
        </w:tc>
        <w:tc>
          <w:tcPr>
            <w:tcW w:w="1702" w:type="dxa"/>
          </w:tcPr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447 Гражданского кодекса РФ </w:t>
            </w:r>
          </w:p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30.11.1994                            № 51-ФЗ (часть первая) в редакции от 07.02.2017; </w:t>
            </w:r>
          </w:p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Статьи 39.11, 39.12 Земельного кодекса РФ </w:t>
            </w:r>
          </w:p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25.10.2001 </w:t>
            </w:r>
          </w:p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136-ФЗ в редакции </w:t>
            </w:r>
          </w:p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03.07.2016; </w:t>
            </w:r>
          </w:p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 в редакции от 28.12.2016</w:t>
            </w:r>
          </w:p>
        </w:tc>
        <w:tc>
          <w:tcPr>
            <w:tcW w:w="1276" w:type="dxa"/>
          </w:tcPr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 случае предоставления земельных участков для жилищного строительства.</w:t>
            </w:r>
          </w:p>
        </w:tc>
        <w:tc>
          <w:tcPr>
            <w:tcW w:w="1276" w:type="dxa"/>
          </w:tcPr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Протокол о результатах аукциона (если торги состоялись). </w:t>
            </w:r>
          </w:p>
        </w:tc>
        <w:tc>
          <w:tcPr>
            <w:tcW w:w="1276" w:type="dxa"/>
          </w:tcPr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Проект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 либо уведомление об отказе в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предоставлении муниципальной услуги, оформленное в виде письма с мотивированным обоснованием причин отказа.</w:t>
            </w:r>
          </w:p>
        </w:tc>
        <w:tc>
          <w:tcPr>
            <w:tcW w:w="1134" w:type="dxa"/>
          </w:tcPr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Не установлены. </w:t>
            </w:r>
          </w:p>
        </w:tc>
        <w:tc>
          <w:tcPr>
            <w:tcW w:w="1559" w:type="dxa"/>
          </w:tcPr>
          <w:p w:rsidR="0034764C" w:rsidRPr="003E0230" w:rsidRDefault="0034764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Не установлены. </w:t>
            </w:r>
          </w:p>
        </w:tc>
        <w:tc>
          <w:tcPr>
            <w:tcW w:w="1134" w:type="dxa"/>
          </w:tcPr>
          <w:p w:rsidR="0034764C" w:rsidRPr="0034764C" w:rsidRDefault="0034764C" w:rsidP="0034764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764C">
              <w:rPr>
                <w:rFonts w:ascii="Times New Roman" w:hAnsi="Times New Roman"/>
                <w:sz w:val="18"/>
                <w:szCs w:val="18"/>
              </w:rPr>
              <w:t xml:space="preserve">Направление победителю аукциона или единственному принявшему участие в аукционе его участнику трех экземпляров  подписанного проекта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-  в десятидневный срок со дня составления </w:t>
            </w:r>
            <w:r w:rsidRPr="0034764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протокола о результатах аукциона направляется. </w:t>
            </w:r>
          </w:p>
          <w:p w:rsidR="0034764C" w:rsidRPr="0034764C" w:rsidRDefault="0034764C" w:rsidP="00275D2C"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764C">
              <w:rPr>
                <w:rFonts w:ascii="Times New Roman" w:hAnsi="Times New Roman"/>
                <w:sz w:val="18"/>
                <w:szCs w:val="18"/>
              </w:rPr>
              <w:t xml:space="preserve">Направление победителем аукциона или единственным принявшим участие в аукционе его участником подписанных трех экземпляров договоров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- в течение тридцати дней со дня направления уполномоченным </w:t>
            </w:r>
            <w:r w:rsidRPr="0034764C">
              <w:rPr>
                <w:rFonts w:ascii="Times New Roman" w:hAnsi="Times New Roman"/>
                <w:sz w:val="18"/>
                <w:szCs w:val="18"/>
              </w:rPr>
              <w:lastRenderedPageBreak/>
              <w:t>органом указанных документов</w:t>
            </w:r>
            <w:r w:rsidR="00275D2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4764C" w:rsidRPr="0034764C" w:rsidRDefault="0034764C" w:rsidP="0034764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764C">
              <w:rPr>
                <w:rFonts w:ascii="Times New Roman" w:hAnsi="Times New Roman"/>
                <w:sz w:val="18"/>
                <w:szCs w:val="18"/>
              </w:rPr>
              <w:lastRenderedPageBreak/>
              <w:t>Процедура предоставляется на безвозмездной  основе</w:t>
            </w:r>
            <w:r w:rsidR="00275D2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4764C" w:rsidRPr="0034764C" w:rsidRDefault="0034764C" w:rsidP="0034764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764C">
              <w:rPr>
                <w:rFonts w:ascii="Times New Roman" w:hAnsi="Times New Roman"/>
                <w:sz w:val="18"/>
                <w:szCs w:val="18"/>
              </w:rPr>
              <w:t>На бумажном носителе и в электронном виде 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</w:t>
            </w:r>
            <w:r w:rsidR="00275D2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4764C" w:rsidRPr="0034764C" w:rsidRDefault="004A6EED" w:rsidP="0034764C">
            <w:pPr>
              <w:suppressAutoHyphens/>
              <w:spacing w:before="40" w:after="0" w:line="240" w:lineRule="auto"/>
              <w:ind w:left="28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</w:tr>
      <w:tr w:rsidR="00226F90" w:rsidRPr="00C4293C" w:rsidTr="00C6267D">
        <w:tc>
          <w:tcPr>
            <w:tcW w:w="1757" w:type="dxa"/>
          </w:tcPr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17. Принятие решения о предоставлении земельного участка для индивидуального жилищного строительства в аренду гражданину (применяется в случаях, предусмотренных нормативными правовыми актами Российской Федерации) </w:t>
            </w:r>
          </w:p>
        </w:tc>
        <w:tc>
          <w:tcPr>
            <w:tcW w:w="1644" w:type="dxa"/>
          </w:tcPr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39.14  Земельного кодекса Российской Федерации от 25.10.2001           № 136-ФЗ в редакции от 03.07.2016; </w:t>
            </w:r>
          </w:p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 в редакции от 28.12.2016</w:t>
            </w:r>
          </w:p>
        </w:tc>
        <w:tc>
          <w:tcPr>
            <w:tcW w:w="1702" w:type="dxa"/>
          </w:tcPr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39.14  Земельного кодекса Российской Федерации от 25.10.2001           </w:t>
            </w:r>
          </w:p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136-ФЗ в редакции от 03.07.2016; </w:t>
            </w:r>
          </w:p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 в редакции от 28.12.2016</w:t>
            </w:r>
          </w:p>
        </w:tc>
        <w:tc>
          <w:tcPr>
            <w:tcW w:w="1276" w:type="dxa"/>
          </w:tcPr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 случае предоставления земельного участка для индивидуального жилищного строительства в аренду гражданину.</w:t>
            </w:r>
          </w:p>
        </w:tc>
        <w:tc>
          <w:tcPr>
            <w:tcW w:w="1276" w:type="dxa"/>
          </w:tcPr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Заявление гражданина  о предоставлении земельного участка для индивидуального жилищного строительства в аренду; </w:t>
            </w:r>
          </w:p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Документ, подтверждающий полномочия представителя заявителя, в случае, если с заявлением обращается представитель заявителя;</w:t>
            </w:r>
          </w:p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Документы, подтверждающие право заявителя на предоставление земельного участка без проведения торгов. </w:t>
            </w:r>
          </w:p>
        </w:tc>
        <w:tc>
          <w:tcPr>
            <w:tcW w:w="1276" w:type="dxa"/>
          </w:tcPr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Постановление администрации Павловского муниципального района Воронежской области о предоставлении земельного участка для индивидуального жилищного строительства в аренду гражданину;</w:t>
            </w:r>
          </w:p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Проект договора аренды  земельного участка для индивидуального жилищного строительства</w:t>
            </w:r>
          </w:p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либо </w:t>
            </w:r>
          </w:p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уведомление об отказе в предоставлении муниципальной услуги, оформленное в виде письма с мотивированным обоснованием причин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отказа.</w:t>
            </w:r>
          </w:p>
        </w:tc>
        <w:tc>
          <w:tcPr>
            <w:tcW w:w="1134" w:type="dxa"/>
          </w:tcPr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Не установлены. </w:t>
            </w:r>
          </w:p>
        </w:tc>
        <w:tc>
          <w:tcPr>
            <w:tcW w:w="1559" w:type="dxa"/>
          </w:tcPr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отсутствие у заявителя прав и соответствующих полномочий на получение муниципальной услуги (отсутствует надлежащим образом оформленная доверенность, в случае обращения от имени другого заявителя);</w:t>
            </w:r>
          </w:p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невозможность предоставления муниципальной услуги в силу обстоятельств, ранее неизвестных при приеме документов, но ставших известными в процессе предоставления  муниципальной услуги;</w:t>
            </w:r>
          </w:p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несоответствие представленных документов требованиям законодательства Российской Федерации, а также наличие в документах неоговоренных приписок и исправлений,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серьезных  повреждений, не позволяющих однозначно истолковывать их содержание;</w:t>
            </w:r>
          </w:p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непредставление  (в том числе предоставление в неполном объеме) документов; </w:t>
            </w:r>
          </w:p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отсутствие в заявлении обязательной информации;</w:t>
            </w:r>
          </w:p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      </w:r>
          </w:p>
          <w:p w:rsidR="00226F90" w:rsidRPr="003E0230" w:rsidRDefault="00226F90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указанный в заявлении земельный участок предоставлен на праве постоянного (бессрочного) пользования, безвозмездного пользования, пожизненного наследуемого владения или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аренды, за исключением случаев, если с заявлением обратился обладатель данных прав или подано заявление в соответствии с подпунктом 10 пункта 2 статьи 39.10 Земельного кодекса РФ и др. </w:t>
            </w:r>
          </w:p>
        </w:tc>
        <w:tc>
          <w:tcPr>
            <w:tcW w:w="1134" w:type="dxa"/>
          </w:tcPr>
          <w:p w:rsidR="00226F90" w:rsidRPr="00226F90" w:rsidRDefault="00226F90" w:rsidP="00226F9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6F9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двухнедельный срок со дня получения заявления гражданина о предоставлении в аренду земельного участка должно быть опубликовано сообщение о приеме заявлений о предоставлении земельного участка в аренду, если не принято решение о проведении аукциона. В случае, если по истечении месяца со дня опубликования сообщения о приеме заявлений о предоставлении в аренду </w:t>
            </w:r>
            <w:r w:rsidRPr="00226F90">
              <w:rPr>
                <w:rFonts w:ascii="Times New Roman" w:hAnsi="Times New Roman"/>
                <w:sz w:val="18"/>
                <w:szCs w:val="18"/>
              </w:rPr>
              <w:lastRenderedPageBreak/>
              <w:t>земельного участка заявления не поступили, то принимается постановление администрации Павловского муниципального района Воронежской области о предоставлении земельного участка для жилищного строительства в аренду гражданину</w:t>
            </w:r>
            <w:r w:rsidR="0083413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26F90" w:rsidRPr="00226F90" w:rsidRDefault="00226F90" w:rsidP="00226F9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6F90">
              <w:rPr>
                <w:rFonts w:ascii="Times New Roman" w:hAnsi="Times New Roman"/>
                <w:sz w:val="18"/>
                <w:szCs w:val="18"/>
              </w:rPr>
              <w:lastRenderedPageBreak/>
              <w:t>Процедура предоставляется на безвозмездной  основе</w:t>
            </w:r>
            <w:r w:rsidR="006E0E0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226F90" w:rsidRPr="00226F90" w:rsidRDefault="00226F90" w:rsidP="00226F9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6F90">
              <w:rPr>
                <w:rFonts w:ascii="Times New Roman" w:hAnsi="Times New Roman"/>
                <w:sz w:val="18"/>
                <w:szCs w:val="18"/>
              </w:rPr>
              <w:t>На бумажном носителе и в электронном виде 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</w:t>
            </w:r>
            <w:r w:rsidR="006E0E0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226F90" w:rsidRPr="00226F90" w:rsidRDefault="004A6EED" w:rsidP="00226F90">
            <w:pPr>
              <w:suppressAutoHyphens/>
              <w:spacing w:before="40" w:after="0" w:line="240" w:lineRule="auto"/>
              <w:ind w:left="28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  <w:r w:rsidR="006E0E0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485FC3" w:rsidRPr="00C4293C" w:rsidTr="00C6267D">
        <w:tc>
          <w:tcPr>
            <w:tcW w:w="1757" w:type="dxa"/>
          </w:tcPr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18. 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нормативными правовыми актами Российской Федерации)</w:t>
            </w:r>
          </w:p>
        </w:tc>
        <w:tc>
          <w:tcPr>
            <w:tcW w:w="1644" w:type="dxa"/>
          </w:tcPr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39.14  Земельного кодекса Российской Федерации от 25.10.2001           № 136-ФЗ в редакции от 03.07.2016; </w:t>
            </w:r>
          </w:p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 в редакции от 28.12.2016</w:t>
            </w:r>
          </w:p>
        </w:tc>
        <w:tc>
          <w:tcPr>
            <w:tcW w:w="1702" w:type="dxa"/>
          </w:tcPr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39.14  Земельного кодекса Российской Федерации от 25.10.2001           № 136-ФЗ в редакции от 03.07.2016; </w:t>
            </w:r>
          </w:p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 в редакции от 28.12.2016</w:t>
            </w:r>
          </w:p>
        </w:tc>
        <w:tc>
          <w:tcPr>
            <w:tcW w:w="1276" w:type="dxa"/>
          </w:tcPr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 случае предоставления земельного участка для индивидуального жилищного строительства в аренду гражданину.</w:t>
            </w:r>
          </w:p>
        </w:tc>
        <w:tc>
          <w:tcPr>
            <w:tcW w:w="1276" w:type="dxa"/>
          </w:tcPr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Заявление гражданина  о предоставлении земельного участка для индивидуального жилищного строительства в аренду; </w:t>
            </w:r>
          </w:p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Документ, подтверждающий полномочия представителя заявителя, в случае, если с заявлением обращается представитель заявителя;</w:t>
            </w:r>
          </w:p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Документы, подтверждающие право заявителя на предоставление земельного участка без проведения торгов.</w:t>
            </w:r>
          </w:p>
        </w:tc>
        <w:tc>
          <w:tcPr>
            <w:tcW w:w="1276" w:type="dxa"/>
          </w:tcPr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Постановление администрации Павловского муниципального района Воронежской области о предоставлении земельного участка для индивидуального жилищного строительства в аренду гражданину;</w:t>
            </w:r>
          </w:p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Проект договора аренды  земельного участка для индивидуального жилищного строительства</w:t>
            </w:r>
          </w:p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либо </w:t>
            </w:r>
          </w:p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уведомление об отказе в предоставлен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ии муниципальной услуги, оформленное в виде письма с мотивированным обоснованием причин отказа.</w:t>
            </w:r>
          </w:p>
        </w:tc>
        <w:tc>
          <w:tcPr>
            <w:tcW w:w="1134" w:type="dxa"/>
          </w:tcPr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Не установлены. </w:t>
            </w:r>
          </w:p>
        </w:tc>
        <w:tc>
          <w:tcPr>
            <w:tcW w:w="1559" w:type="dxa"/>
          </w:tcPr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отсутствие у заявителя прав и соответствующих полномочий на получение муниципальной услуги (отсутствует надлежащим образом оформленная доверенность, в случае обращения от имени другого заявителя);</w:t>
            </w:r>
          </w:p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невозможность предоставления муниципальной услуги в силу обстоятельств, ранее неизвестных при приеме документов, но ставших известными в процессе предоставления  муниципальной услуги; </w:t>
            </w:r>
          </w:p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несоответствие представленных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документов требованиям законодательства Российской Федерации, а также наличие в документах неоговоренных приписок и исправлений, серьезных  повреждений, не позволяющих однозначно истолковывать их содержание;</w:t>
            </w:r>
          </w:p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непредставление  (в том числе предоставление в неполном объеме) документов; </w:t>
            </w:r>
          </w:p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отсутствие в заявлении обязательной информации;</w:t>
            </w:r>
          </w:p>
          <w:p w:rsidR="00485FC3" w:rsidRPr="003E0230" w:rsidRDefault="00485FC3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 и др.</w:t>
            </w:r>
          </w:p>
        </w:tc>
        <w:tc>
          <w:tcPr>
            <w:tcW w:w="1134" w:type="dxa"/>
          </w:tcPr>
          <w:p w:rsidR="00485FC3" w:rsidRPr="00485FC3" w:rsidRDefault="00485FC3" w:rsidP="00485FC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5FC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двухнедельный срок со дня получения заявления гражданина о предоставлении в аренду земельного участка должно быть опубликовано сообщение о приеме заявлений о предоставлении земельного участка в аренду, если не принято решение о проведении аукциона. В случае, если по истечении </w:t>
            </w:r>
            <w:r w:rsidRPr="00485FC3">
              <w:rPr>
                <w:rFonts w:ascii="Times New Roman" w:hAnsi="Times New Roman"/>
                <w:sz w:val="18"/>
                <w:szCs w:val="18"/>
              </w:rPr>
              <w:lastRenderedPageBreak/>
              <w:t>месяца со дня опубликования сообщения о приеме заявлений о предоставлении в аренду земельного участка заявления не поступили, то принимается постановление администрации Павловского муниципального района Воронежской области о предоставлении земельного участка для жилищного строительства в аренду гражданину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85FC3" w:rsidRPr="00485FC3" w:rsidRDefault="00485FC3" w:rsidP="00485FC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5FC3">
              <w:rPr>
                <w:rFonts w:ascii="Times New Roman" w:hAnsi="Times New Roman"/>
                <w:sz w:val="18"/>
                <w:szCs w:val="18"/>
              </w:rPr>
              <w:lastRenderedPageBreak/>
              <w:t>Процедура предоставляется на безвозмездной  основе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485FC3" w:rsidRPr="00485FC3" w:rsidRDefault="00485FC3" w:rsidP="00485FC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5FC3">
              <w:rPr>
                <w:rFonts w:ascii="Times New Roman" w:hAnsi="Times New Roman"/>
                <w:sz w:val="18"/>
                <w:szCs w:val="18"/>
              </w:rPr>
              <w:t>На бумажном носителе и в электронном виде 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485FC3" w:rsidRPr="00485FC3" w:rsidRDefault="004A6EED" w:rsidP="00485FC3">
            <w:pPr>
              <w:suppressAutoHyphens/>
              <w:spacing w:before="40" w:after="0" w:line="240" w:lineRule="auto"/>
              <w:ind w:left="28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  <w:r w:rsidR="00485FC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5134E" w:rsidRPr="00C4293C" w:rsidTr="00C6267D">
        <w:tc>
          <w:tcPr>
            <w:tcW w:w="1757" w:type="dxa"/>
          </w:tcPr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19. Заключение договора безвозмездного пользования в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отношении земельного участка из земель, находящихся в государственной или муниципальной собственности (применяется в случаях, предусмотренных нормативными правовыми актами Российской Федерации)</w:t>
            </w:r>
          </w:p>
        </w:tc>
        <w:tc>
          <w:tcPr>
            <w:tcW w:w="1644" w:type="dxa"/>
          </w:tcPr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Статья 24, п. 2 статьи 39.10  Земельного кодекса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Российской от 25.10.2001           № 136-ФЗ в редакции от 03.07.2016; </w:t>
            </w:r>
          </w:p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210-ФЗ «Об организации предоставления государственных и муниципальных услуг» в редакции от 28.12.2016                         </w:t>
            </w:r>
          </w:p>
        </w:tc>
        <w:tc>
          <w:tcPr>
            <w:tcW w:w="1702" w:type="dxa"/>
          </w:tcPr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Статья 24, п. 2 статьи 39.10  Земельного кодекса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Российской от 25.10.2001           № 136-ФЗ в редакции от 03.07.2016; </w:t>
            </w:r>
          </w:p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210-ФЗ «Об организации предоставления государственных и муниципальных услуг» в редакции от 28.12.2016                         </w:t>
            </w:r>
          </w:p>
        </w:tc>
        <w:tc>
          <w:tcPr>
            <w:tcW w:w="1276" w:type="dxa"/>
          </w:tcPr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В случае предоставления земельных участков из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земель, государственная собственность на которые не разграничена или муниципальной собственности в безвозмездное  пользование.  </w:t>
            </w:r>
          </w:p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Заявление гражданина  о предоставлен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ии земельного участка для индивидуального жилищного строительства в аренду; </w:t>
            </w:r>
          </w:p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Документ, подтверждающий полномочия представителя заявителя, в случае, если с заявлением обращается представитель заявителя;</w:t>
            </w:r>
          </w:p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Документы, подтверждающие право заявителя на предоставление земельного участка без проведения торгов.</w:t>
            </w:r>
          </w:p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Проект договора безвозмездного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пользования в отношении земельного участка из земель, государственная собственность на которые не разграничена или муниципальной собственности.</w:t>
            </w:r>
          </w:p>
        </w:tc>
        <w:tc>
          <w:tcPr>
            <w:tcW w:w="1134" w:type="dxa"/>
          </w:tcPr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Не установлены.</w:t>
            </w:r>
          </w:p>
        </w:tc>
        <w:tc>
          <w:tcPr>
            <w:tcW w:w="1559" w:type="dxa"/>
          </w:tcPr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отсутствие у заявителя прав и соответствующих полномочий на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получение муниципальной услуги (отсутствует надлежащим образом оформленная доверенность, в случае обращения от имени другого заявителя); </w:t>
            </w:r>
          </w:p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несоответствие представленных документов требованиям законодательства Российской Федерации, а также наличие в документах неоговоренных приписок и исправлений, серьезных  повреждений, не позволяющих однозначно истолковывать их содержание;</w:t>
            </w:r>
          </w:p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непредставление  (в том числе предоставление в неполном объеме) документов;</w:t>
            </w:r>
          </w:p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отсутствие в заявлении обязательной информации;</w:t>
            </w:r>
          </w:p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с заявлением о предоставлении земельного участка обратилось лицо, которое в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соответствии с земельным законодательством не имеет права на приобретение земельного участка без проведения торгов;</w:t>
            </w:r>
          </w:p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указанный в заявлении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объектов регионального значения или объектов местного значения и с заявлением обратилось лицо, уполномоченное на строительство указанных объектов;</w:t>
            </w:r>
          </w:p>
          <w:p w:rsidR="0005134E" w:rsidRPr="003E0230" w:rsidRDefault="0005134E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аварийным и подлежащим сносу или реконструкции.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134E">
              <w:rPr>
                <w:rFonts w:ascii="Times New Roman" w:hAnsi="Times New Roman"/>
                <w:sz w:val="18"/>
                <w:szCs w:val="18"/>
              </w:rPr>
              <w:lastRenderedPageBreak/>
              <w:t>Не  более                                     30 (тридцати) календарны</w:t>
            </w:r>
            <w:r w:rsidRPr="0005134E">
              <w:rPr>
                <w:rFonts w:ascii="Times New Roman" w:hAnsi="Times New Roman"/>
                <w:sz w:val="18"/>
                <w:szCs w:val="18"/>
              </w:rPr>
              <w:lastRenderedPageBreak/>
              <w:t>х дней с момента регистрации поступившего заявления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05134E" w:rsidRPr="0005134E" w:rsidRDefault="0005134E" w:rsidP="0005134E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134E">
              <w:rPr>
                <w:rFonts w:ascii="Times New Roman" w:hAnsi="Times New Roman"/>
                <w:sz w:val="18"/>
                <w:szCs w:val="18"/>
              </w:rPr>
              <w:lastRenderedPageBreak/>
              <w:t>Процедура предоставляется на безвозмездно</w:t>
            </w:r>
            <w:r w:rsidRPr="0005134E">
              <w:rPr>
                <w:rFonts w:ascii="Times New Roman" w:hAnsi="Times New Roman"/>
                <w:sz w:val="18"/>
                <w:szCs w:val="18"/>
              </w:rPr>
              <w:lastRenderedPageBreak/>
              <w:t>й  основе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13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 бумажном носителе и в </w:t>
            </w:r>
            <w:r w:rsidRPr="0005134E">
              <w:rPr>
                <w:rFonts w:ascii="Times New Roman" w:hAnsi="Times New Roman"/>
                <w:sz w:val="18"/>
                <w:szCs w:val="18"/>
              </w:rPr>
              <w:lastRenderedPageBreak/>
              <w:t>электронном виде 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05134E" w:rsidRPr="0005134E" w:rsidRDefault="004A6EED" w:rsidP="0005134E">
            <w:pPr>
              <w:suppressAutoHyphens/>
              <w:spacing w:before="40" w:after="0" w:line="240" w:lineRule="auto"/>
              <w:ind w:left="28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городского поселения </w:t>
            </w:r>
            <w:r w:rsidRPr="00640C20">
              <w:rPr>
                <w:rFonts w:ascii="Times New Roman" w:hAnsi="Times New Roman"/>
                <w:sz w:val="18"/>
                <w:szCs w:val="18"/>
              </w:rPr>
              <w:lastRenderedPageBreak/>
              <w:t>– город Павловск Павловского муниципального района Воронежской области</w:t>
            </w:r>
            <w:r w:rsidR="0005134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D1996" w:rsidRPr="00640C20" w:rsidTr="001919DA">
        <w:tc>
          <w:tcPr>
            <w:tcW w:w="1757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20(1). Принятие решения об утверждении схемы расположения земельного участка на кадастровом плане территории (применяется в случаях, предусмотренных нормативными правовыми актами Российской Федерации).</w:t>
            </w:r>
          </w:p>
        </w:tc>
        <w:tc>
          <w:tcPr>
            <w:tcW w:w="1644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11.10  Земельного кодекса РФ от 25.10.2001           № 136-ФЗ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в редакции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03.07.2016;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 в редакции от 28.12.2016</w:t>
            </w:r>
          </w:p>
        </w:tc>
        <w:tc>
          <w:tcPr>
            <w:tcW w:w="1702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11.10  Земельного кодекса РФ от 25.10.2001          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136-ФЗ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в редакции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03.07.2016;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13 Федерального закона от 27.07.2010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 в редакции от 28.12.2016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 случаях, предусмотренных  нормативными правовыми актами Российской Федерации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Заявление об утверждении схемы расположения земельного участка или земельных участков на кадастровом плане территории;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Копия паспорта гражданина Российской Федерации или иного документа, удостоверяющего личность, при предъявлении оригинала (все страницы);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Копия  документа, удостоверяющего  права  (полномочия)  представителя заявителя, если с заявлением обращается представитель заявителя (заявителей);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Схема расположения земельного участка;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Копии правоустанавливающих и (или) </w:t>
            </w:r>
            <w:proofErr w:type="spellStart"/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правоудосто</w:t>
            </w:r>
            <w:proofErr w:type="spellEnd"/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proofErr w:type="spellStart"/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веряющих</w:t>
            </w:r>
            <w:proofErr w:type="spellEnd"/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документов на земельный участок и расположенные на нем здания, сооружения, если права на них не зарегистрированы в Едином государственном реестре недвижимости.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Постановление об утверждении схемы расположения земельного участка на кадастровом плане территории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либо уведомление об отказе в предоставлении муниципальной услуги, оформленное в виде письма с мотивированным обоснованием причин отказа</w:t>
            </w:r>
          </w:p>
        </w:tc>
        <w:tc>
          <w:tcPr>
            <w:tcW w:w="1134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Не установлены.</w:t>
            </w:r>
          </w:p>
        </w:tc>
        <w:tc>
          <w:tcPr>
            <w:tcW w:w="1559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отсутствие у заявителя прав и соответствующих полномочий на получение муниципальной услуги (отсутствует надлежащим образом оформленная доверенность, в случае обращения от имени другого заявителя);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несоответствие представленных документов требованиям законодательства Российской Федерации, а также наличие в документах неоговоренных приписок и исправлений, серьезных  повреждений, не позволяющих однозначно истолковывать их содержание;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отсутствие в заявлении обязательной информации;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 непредставление документов, предусмотренных подразделом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2.6. раздела II настоящего Административного регламента, или представление документов не в полном объеме;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несоответствие схемы расположения земельного участка ее форме, формату или требованиям к ее подготовке, которые установлены в соответствии со ст. 11.10 Земельного кодекса РФ;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истек;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межевания территории.</w:t>
            </w:r>
          </w:p>
        </w:tc>
        <w:tc>
          <w:tcPr>
            <w:tcW w:w="1134" w:type="dxa"/>
          </w:tcPr>
          <w:p w:rsidR="00CD1996" w:rsidRPr="007A642F" w:rsidRDefault="00CD1996" w:rsidP="00285154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642F">
              <w:rPr>
                <w:rFonts w:ascii="Times New Roman" w:hAnsi="Times New Roman"/>
                <w:sz w:val="18"/>
                <w:szCs w:val="18"/>
              </w:rPr>
              <w:lastRenderedPageBreak/>
              <w:t>Не более  30 (тридцати) календарных дней с момента регистрации поступившего заявления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D1996" w:rsidRPr="00285E0A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85E0A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Процедура предоставляется на безвозмездной  основе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D1996" w:rsidRPr="00285E0A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85E0A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На бумажном носителе и в электронном виде 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 xml:space="preserve">Администрация городского поселения – город Павловск Павловского муниципального района Воронежской области. </w:t>
            </w:r>
          </w:p>
        </w:tc>
      </w:tr>
      <w:tr w:rsidR="00CD1996" w:rsidRPr="00640C20" w:rsidTr="00200104">
        <w:tc>
          <w:tcPr>
            <w:tcW w:w="1757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23. Предоставление разрешения на отклонение от предельных параметров разрешенного строительства (применяется в случаях, предусмотренных нормативными правовыми актами Российской Федерации).</w:t>
            </w:r>
          </w:p>
        </w:tc>
        <w:tc>
          <w:tcPr>
            <w:tcW w:w="1644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40 Градостроительного кодекса РФ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29.12.2004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190-ФЗ, в редакции от 19.12.2016;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Статья 13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Федерального закона от 27.07.2010 № 210-ФЗ «Об организации предоставления государственных и муниципальных услуг».</w:t>
            </w:r>
          </w:p>
        </w:tc>
        <w:tc>
          <w:tcPr>
            <w:tcW w:w="1702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40 Градостроительного кодекса РФ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29.12.2004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190-ФЗ, в редакции от 19.12.2016;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Статья 13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Федерального закона от 27.07.2010 № 210-ФЗ «Об организации предоставления государственных и муниципальных услуг».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 случаях, предусмотренных нормативными правовыми актами Российской Федерации.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Заявление о выдаче разрешения на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отклонение от предельных параметров разрешенного строительства и реконструкции объектов капитального строительства.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Постановление Администрации о предоставлении разрешения на отклонение от предельных параметров разрешенного строительства и реконструкции объектов капитального строительства, либо об отказе в предоставлении такого разрешения.</w:t>
            </w:r>
          </w:p>
        </w:tc>
        <w:tc>
          <w:tcPr>
            <w:tcW w:w="1134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Оснований для отказа в приеме документов, необходимых для предоставления муниципальной услуги не предусмотрено.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отсутствие возможности обеспечить соблюдение требований технических регламентов при использовании земельного участка и объектов капитального строительства в соответствии с  испрашиваемым  разрешённым видом использования;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отсутствие возможности обеспечить соблюдение требований технических регламентов при использовании земельного участка, объекта капитального строительства с отклонением от предельных параметров разрешённого строительства;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отрицательный результат проведения публичных слушаний.</w:t>
            </w: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>Срок предоставления муниципальной услуги не должен превышать 30 дней со дня представления заявления.</w:t>
            </w:r>
          </w:p>
        </w:tc>
        <w:tc>
          <w:tcPr>
            <w:tcW w:w="1276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>Процедура предоставляется на безвозмездной основе.</w:t>
            </w: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>На бумажном носителе и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 xml:space="preserve">Администрация городского поселения – город Павловск Павловского муниципального района Воронежской области. </w:t>
            </w:r>
          </w:p>
        </w:tc>
      </w:tr>
      <w:tr w:rsidR="00CD1996" w:rsidRPr="00640C20" w:rsidTr="00200104">
        <w:tc>
          <w:tcPr>
            <w:tcW w:w="1757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24. Предоставление разрешения на условно разрешенный вид использования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земельного участка (применяется в случаях, предусмотренных нормативными правовыми актами Российской Федерации).</w:t>
            </w:r>
          </w:p>
        </w:tc>
        <w:tc>
          <w:tcPr>
            <w:tcW w:w="1644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Статья 39 Градостроительного кодекса РФ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29.12.2004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190-ФЗ, в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редакции от 19.12.2016;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Статья 13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Федерального закона от 27.07.2010 № 210-ФЗ «Об организации предоставления государственных и муниципальных услуг».</w:t>
            </w:r>
          </w:p>
        </w:tc>
        <w:tc>
          <w:tcPr>
            <w:tcW w:w="1702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Статья 39 Градостроительного кодекса РФ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29.12.2004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190-ФЗ, в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редакции от 19.12.2016;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Статья 13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Федерального закона от 27.07.2010 № 210-ФЗ «Об организации предоставления государственных и муниципальных услуг».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В случаях, предусмотренных нормативными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правовыми актами Российской Федерации.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Заявление о выдаче разрешения на условно разрешенный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вид использования земельного участка.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Постановление администрации о предоставлен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ии разрешения на условно разрешенный вид использования земельного участка или объекта капитального строительства, либо об отказе в предоставление такого разрешения.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Оснований для отказа в приеме документов,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необходимых для предоставления муниципальной услуги не предусмотрено.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- отсутствие возможности обеспечить соблюдение требований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технических регламентов при использовании земельного участка и объектов капитального строительства в соответствии с  испрашиваемым  разрешённым видом использования;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отсутствие возможности обеспечить соблюдение требований технических регламентов при использовании земельного участка, объекта капитального строительства с отклонением от предельных параметров разрешённого строительства;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отрицательный результат проведения публичных слушаний.</w:t>
            </w: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Срок предоставления муниципальной </w:t>
            </w:r>
            <w:r w:rsidRPr="00640C20">
              <w:rPr>
                <w:rFonts w:ascii="Times New Roman" w:hAnsi="Times New Roman"/>
                <w:sz w:val="18"/>
                <w:szCs w:val="18"/>
              </w:rPr>
              <w:lastRenderedPageBreak/>
              <w:t>услуги не должен превышать 30 дней со дня представления заявления.</w:t>
            </w:r>
          </w:p>
        </w:tc>
        <w:tc>
          <w:tcPr>
            <w:tcW w:w="1276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lastRenderedPageBreak/>
              <w:t>Процедура предоставляется на безвозмездной основе.</w:t>
            </w: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>На бумажном носителе и в электронно</w:t>
            </w:r>
            <w:r w:rsidRPr="00640C20">
              <w:rPr>
                <w:rFonts w:ascii="Times New Roman" w:hAnsi="Times New Roman"/>
                <w:sz w:val="18"/>
                <w:szCs w:val="18"/>
              </w:rPr>
              <w:lastRenderedPageBreak/>
              <w:t>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городского поселения – город </w:t>
            </w:r>
            <w:r w:rsidRPr="00640C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Павловск Павловского муниципального района Воронежской области. </w:t>
            </w:r>
          </w:p>
        </w:tc>
      </w:tr>
      <w:tr w:rsidR="00CD1996" w:rsidRPr="00640C20" w:rsidTr="009A0CF0">
        <w:trPr>
          <w:trHeight w:val="2578"/>
        </w:trPr>
        <w:tc>
          <w:tcPr>
            <w:tcW w:w="1757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27. Предоставление градостроительного плана земельного участка.</w:t>
            </w:r>
          </w:p>
        </w:tc>
        <w:tc>
          <w:tcPr>
            <w:tcW w:w="1644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57.3.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Градостроительного кодекса РФ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29.12.2004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190-ФЗ, в редакции от 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29.07.2017</w:t>
            </w:r>
            <w:r w:rsidRPr="0061517B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(с </w:t>
            </w:r>
            <w:proofErr w:type="spellStart"/>
            <w:r w:rsidRPr="0061517B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изм</w:t>
            </w:r>
            <w:proofErr w:type="spellEnd"/>
            <w:r w:rsidRPr="0061517B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 и доп., вступ. в силу с 11.08.2017)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статья 13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Федерального закона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27.07.2010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услуг», в редакции от 28.12.2016.</w:t>
            </w:r>
          </w:p>
        </w:tc>
        <w:tc>
          <w:tcPr>
            <w:tcW w:w="1702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57.3.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Градостроительного кодекса РФ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29.12.2004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190-ФЗ, в редакции от 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29.07.2017</w:t>
            </w:r>
            <w:r w:rsidRPr="0061517B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(с </w:t>
            </w:r>
            <w:proofErr w:type="spellStart"/>
            <w:r w:rsidRPr="0061517B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изм</w:t>
            </w:r>
            <w:proofErr w:type="spellEnd"/>
            <w:r w:rsidRPr="0061517B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 и доп., вступ. в силу с 11.08.2017)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статья 13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Федерального закона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27.07.2010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услуг», в редакции от 28.12.2016.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 случае подготовки проектной документации для строительства;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власти. 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Заявление о предоставлении градостроительного плана земельного участка; копия документа, удостоверяющего личность заявителя (для физических лиц) либо личность представителя физического или юридического лица; копия документа, удостоверяющего права (полномочия) представителя физ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и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ческого или юридического лица; копия свидетельства о государственной регистрации физического лица в качестве индивидуального предпринимателя (для индивидуальных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предприн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и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мателей); копия свидетельства о государственной регистрации юридического лица (для юридических лиц); правоустанавливающие документы на объекты недвижимости, права на которые не зарегистрированы в Едином государственном реестре прав на недвиж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и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мое имущество и сделок с ним и др.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Градостроительный план земельного участка. </w:t>
            </w:r>
          </w:p>
        </w:tc>
        <w:tc>
          <w:tcPr>
            <w:tcW w:w="1134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 заявление подано лицом, не уполномоченным совершать такого рода действия; предоставление в рамках межведомственного взаимодействия информации об отсутствии запрашиваемых сведений или представление сведений, содержащих противореч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ивые данные.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Оснований для приостановления предоставления процедуры законодательством не предусмотрено.</w:t>
            </w:r>
          </w:p>
        </w:tc>
        <w:tc>
          <w:tcPr>
            <w:tcW w:w="1559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- земельный участок не сформирован в установленном порядке;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земельный участок предоставлен для целей, не связанных со строительством, или не подлежит застройке;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наличие ранее утвержденного в установленном порядке градостроительного плана земельного участка, указанного в заявлении.</w:t>
            </w: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 xml:space="preserve">Срок предоставления муниципальной услуги не должен превышать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 рабочих </w:t>
            </w:r>
            <w:r w:rsidRPr="00640C20">
              <w:rPr>
                <w:rFonts w:ascii="Times New Roman" w:hAnsi="Times New Roman"/>
                <w:sz w:val="18"/>
                <w:szCs w:val="18"/>
              </w:rPr>
              <w:t xml:space="preserve">дней со дня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получения </w:t>
            </w:r>
            <w:r w:rsidRPr="00640C20">
              <w:rPr>
                <w:rFonts w:ascii="Times New Roman" w:hAnsi="Times New Roman"/>
                <w:sz w:val="18"/>
                <w:szCs w:val="18"/>
              </w:rPr>
              <w:t>заявления, необходим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ого </w:t>
            </w:r>
            <w:r w:rsidRPr="00640C20">
              <w:rPr>
                <w:rFonts w:ascii="Times New Roman" w:hAnsi="Times New Roman"/>
                <w:sz w:val="18"/>
                <w:szCs w:val="18"/>
              </w:rPr>
              <w:t>для предоставления муниципальной услуги.</w:t>
            </w:r>
          </w:p>
        </w:tc>
        <w:tc>
          <w:tcPr>
            <w:tcW w:w="1276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 xml:space="preserve">Процедура предоставляется на безвозмездной основе. </w:t>
            </w: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>На бумажном носителе и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 xml:space="preserve">Администрация городского поселения – город Павловск Павловского муниципального района Воронежской области. </w:t>
            </w:r>
          </w:p>
        </w:tc>
      </w:tr>
      <w:tr w:rsidR="00CD1996" w:rsidRPr="00640C20" w:rsidTr="00200104">
        <w:trPr>
          <w:trHeight w:val="291"/>
        </w:trPr>
        <w:tc>
          <w:tcPr>
            <w:tcW w:w="1757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59. Предоставление разрешения на строительство.</w:t>
            </w:r>
          </w:p>
        </w:tc>
        <w:tc>
          <w:tcPr>
            <w:tcW w:w="1644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51 Градостроительного кодекса РФ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29.12.2004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190-ФЗ, в редакции от 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29.07.2017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статья 13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Федерального закона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27.07.2010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услуг», в редакции от 28.12.2016.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Статья 51 Градостроительного кодекса РФ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29.12.2004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190-ФЗ, в редакции от 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29.07.2017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статья 13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Федерального закона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27.07.2010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услуг», в редакции от 28.12.2016.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1996" w:rsidRPr="00063E2A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063E2A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случаях нового строительства (реконструкции) </w:t>
            </w:r>
            <w:r w:rsidRPr="00063E2A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объектов капитального строительства. </w:t>
            </w:r>
          </w:p>
        </w:tc>
        <w:tc>
          <w:tcPr>
            <w:tcW w:w="1276" w:type="dxa"/>
          </w:tcPr>
          <w:p w:rsidR="00CD1996" w:rsidRPr="000317D7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0317D7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Заявление о предоставлении разрешения на строительство (реконструкцию); правоустанавливающие документы на земельный участок, в случае если указанные документы (их копии или </w:t>
            </w:r>
            <w:r w:rsidRPr="000317D7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сведения, содержащиеся в них) отсутствуют в Едином государственном реестре недвижимости; материалы, содержащиеся в проектной документации;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документации; согласие всех правообладателей объекта капитального строительства в случае реконструкц</w:t>
            </w:r>
            <w:r w:rsidRPr="000317D7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ии такого объекта и др.</w:t>
            </w:r>
          </w:p>
        </w:tc>
        <w:tc>
          <w:tcPr>
            <w:tcW w:w="1276" w:type="dxa"/>
          </w:tcPr>
          <w:p w:rsidR="00CD1996" w:rsidRPr="000317D7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0317D7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Разрешение на строительство (реконструкцию) объекта капитального строительства, обоснованный отказ в выдаче разрешения на строительство. </w:t>
            </w:r>
          </w:p>
        </w:tc>
        <w:tc>
          <w:tcPr>
            <w:tcW w:w="1134" w:type="dxa"/>
          </w:tcPr>
          <w:p w:rsidR="00CD1996" w:rsidRPr="000317D7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0317D7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Заявление подано лицом, не уполномоченным совершать такого рода действия, отсутствие документов и др.</w:t>
            </w:r>
          </w:p>
        </w:tc>
        <w:tc>
          <w:tcPr>
            <w:tcW w:w="1559" w:type="dxa"/>
          </w:tcPr>
          <w:p w:rsidR="00CD1996" w:rsidRPr="000317D7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0317D7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</w:t>
            </w:r>
            <w:r w:rsidRPr="000317D7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территории и проекта межевания территории.</w:t>
            </w:r>
          </w:p>
          <w:p w:rsidR="00CD1996" w:rsidRPr="000317D7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1996" w:rsidRPr="000317D7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7D7">
              <w:rPr>
                <w:rFonts w:ascii="Times New Roman" w:hAnsi="Times New Roman"/>
                <w:sz w:val="18"/>
                <w:szCs w:val="18"/>
              </w:rPr>
              <w:lastRenderedPageBreak/>
              <w:t>Срок предоставления муниципальной услуги по выдаче разрешения на строительство не должен превышать 7 рабочих дней со дня представления заявления с приложени</w:t>
            </w:r>
            <w:r w:rsidRPr="000317D7">
              <w:rPr>
                <w:rFonts w:ascii="Times New Roman" w:hAnsi="Times New Roman"/>
                <w:sz w:val="18"/>
                <w:szCs w:val="18"/>
              </w:rPr>
              <w:lastRenderedPageBreak/>
              <w:t>ем документов, необходимых для предоставления муниципальной услуги.</w:t>
            </w:r>
          </w:p>
        </w:tc>
        <w:tc>
          <w:tcPr>
            <w:tcW w:w="1276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Процедура предоставляется на безвозмездной основе. </w:t>
            </w: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 xml:space="preserve">На бумажном носителе и в электронном виде с использованием информационно-технологической и коммуникационной инфраструктуры, в том числе Единого портала </w:t>
            </w:r>
            <w:r w:rsidRPr="00640C20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городского поселения – город Павловск Павловского муниципального района Воронежской области. </w:t>
            </w:r>
          </w:p>
        </w:tc>
      </w:tr>
      <w:tr w:rsidR="00CD1996" w:rsidRPr="00640C20" w:rsidTr="00200104">
        <w:trPr>
          <w:trHeight w:val="154"/>
        </w:trPr>
        <w:tc>
          <w:tcPr>
            <w:tcW w:w="1757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127. Предоставление разрешения на ввод объекта в эксплуатацию.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44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55 Градостроительного кодекса РФ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29.12.2004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190-ФЗ, в редакции от 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29.07.2017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статья 13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Федерального закона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27.07.2010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услуг», в редакции от 28.12.2016.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Статья 55 Градостроительного кодекса РФ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29.12.2004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№ 190-ФЗ, в редакции от 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29.07.2017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статья 13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Федерального закона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27.07.2010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210-ФЗ «Об организации предоставления государственных и муниципальных услуг», в редакции от 28.12.2016.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В случае выполнения строительства, реконструкции объекта капитального строительства в полном объеме в соответствии с разрешением на строительство. </w:t>
            </w:r>
          </w:p>
        </w:tc>
        <w:tc>
          <w:tcPr>
            <w:tcW w:w="1276" w:type="dxa"/>
          </w:tcPr>
          <w:p w:rsidR="00CD1996" w:rsidRPr="00140CA5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140CA5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Заявление о предоставлении разрешения на ввод объекта в эксплуатацию и др.  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Разрешение на ввод объекта в эксплуатацию, либо принятие решения об отказе в выдаче разрешения на ввод объекта в эксплуатацию. </w:t>
            </w:r>
          </w:p>
        </w:tc>
        <w:tc>
          <w:tcPr>
            <w:tcW w:w="1134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подчистки. Заявление подано лицом, не уполномоченным совершать такого рода действия.</w:t>
            </w:r>
          </w:p>
        </w:tc>
        <w:tc>
          <w:tcPr>
            <w:tcW w:w="1559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несоответствие объекта капитального строительства требованиям, установленным в разрешении на строительство;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строительства). </w:t>
            </w:r>
          </w:p>
        </w:tc>
        <w:tc>
          <w:tcPr>
            <w:tcW w:w="1134" w:type="dxa"/>
          </w:tcPr>
          <w:p w:rsidR="00CD1996" w:rsidRPr="00140CA5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CA5">
              <w:rPr>
                <w:rFonts w:ascii="Times New Roman" w:hAnsi="Times New Roman"/>
                <w:sz w:val="18"/>
                <w:szCs w:val="18"/>
              </w:rPr>
              <w:lastRenderedPageBreak/>
              <w:t>Срок предоставления муниципальной услуги в течение 7 рабочих дней со дня поступления заявления о выдаче разрешения на ввод объекта в эксплуатацию.</w:t>
            </w:r>
          </w:p>
        </w:tc>
        <w:tc>
          <w:tcPr>
            <w:tcW w:w="1276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 xml:space="preserve">Процедура предоставляется на безвозмездной основе. </w:t>
            </w: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>На бумажном носителе и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 xml:space="preserve">Администрация городского поселения – город Павловск Павловского муниципального района Воронежской области. </w:t>
            </w:r>
          </w:p>
        </w:tc>
      </w:tr>
      <w:tr w:rsidR="00CD1996" w:rsidRPr="00640C20" w:rsidTr="00200104">
        <w:trPr>
          <w:trHeight w:val="285"/>
        </w:trPr>
        <w:tc>
          <w:tcPr>
            <w:tcW w:w="1757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129(1). Присвоение адреса объекту капитального строительства.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44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Статья 13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Федерального закона от 27.07.2010 № 210-ФЗ «Об организации предоставления государственных и муниципальных услуг».</w:t>
            </w:r>
          </w:p>
        </w:tc>
        <w:tc>
          <w:tcPr>
            <w:tcW w:w="1702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Статья 13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Федерального закона от 27.07.2010 № 210-ФЗ «Об организации предоставления государственных и муниципальных услуг».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 случаях: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ввода объекта недвижимости в эксплуатацию;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разделения имущественных комплексов и других объектов адресации на отдельные части и самостоятельные объекты;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объединения объектов адресации в новый комплекс;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выявления неполных или дублирующихся адресов;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переименования улиц;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упорядочения нумерации объектов (элементов застройки);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формирования земельного участка как объекта недвижимости;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выявления в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результате экспертизы документов несоответствия существующего адреса объекта недвижимости его фактическому расположению и адресам, присвоенным соседним объектам адресации.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Заявление  о присвоении объекту адресации адреса или его аннулировании.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Решение о присвоении объекту адресации адреса или его аннулировании в виде постановления администрации, либо решения об  отказе в присвоение объекту адресации адреса или аннулировании его адреса.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подчистки. Заявление подано лицом, не уполномоченным совершать такого рода действия. </w:t>
            </w:r>
          </w:p>
        </w:tc>
        <w:tc>
          <w:tcPr>
            <w:tcW w:w="1559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 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отсутствуют случаи и условия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lastRenderedPageBreak/>
              <w:t>Срок предоставления муниципальной услуги не должен превышать 18 рабочих дней со дня поступления заявления.</w:t>
            </w:r>
          </w:p>
        </w:tc>
        <w:tc>
          <w:tcPr>
            <w:tcW w:w="1276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 xml:space="preserve">Процедура предоставляется на безвозмездной основе. </w:t>
            </w: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>На бумажном носителе и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 xml:space="preserve">Администрация городского поселения – город Павловск Павловского муниципального района Воронежской области. </w:t>
            </w:r>
          </w:p>
        </w:tc>
      </w:tr>
      <w:tr w:rsidR="006A752C" w:rsidRPr="00640C20" w:rsidTr="00A45BFE">
        <w:trPr>
          <w:trHeight w:val="285"/>
        </w:trPr>
        <w:tc>
          <w:tcPr>
            <w:tcW w:w="16302" w:type="dxa"/>
            <w:gridSpan w:val="12"/>
            <w:tcBorders>
              <w:left w:val="nil"/>
              <w:right w:val="nil"/>
            </w:tcBorders>
          </w:tcPr>
          <w:p w:rsidR="006A752C" w:rsidRPr="003E0230" w:rsidRDefault="006A752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6A752C" w:rsidRPr="003E0230" w:rsidRDefault="006A752C" w:rsidP="003E0230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6A752C" w:rsidRPr="00640C20" w:rsidTr="00DF6560">
        <w:trPr>
          <w:trHeight w:val="285"/>
        </w:trPr>
        <w:tc>
          <w:tcPr>
            <w:tcW w:w="16302" w:type="dxa"/>
            <w:gridSpan w:val="12"/>
          </w:tcPr>
          <w:p w:rsidR="006A752C" w:rsidRPr="00640C20" w:rsidRDefault="006A752C" w:rsidP="004A1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752C" w:rsidRPr="00640C20" w:rsidRDefault="006A752C" w:rsidP="004A1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 xml:space="preserve">Раздел </w:t>
            </w:r>
            <w:r w:rsidRPr="00640C20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640C20">
              <w:rPr>
                <w:rFonts w:ascii="Times New Roman" w:hAnsi="Times New Roman"/>
                <w:sz w:val="18"/>
                <w:szCs w:val="18"/>
              </w:rPr>
              <w:t xml:space="preserve"> перечня процедур для                               </w:t>
            </w:r>
            <w:proofErr w:type="spellStart"/>
            <w:r w:rsidRPr="00640C20">
              <w:rPr>
                <w:rFonts w:ascii="Times New Roman" w:hAnsi="Times New Roman"/>
                <w:sz w:val="18"/>
                <w:szCs w:val="18"/>
              </w:rPr>
              <w:t>________</w:t>
            </w:r>
            <w:r w:rsidR="00BD6D5C" w:rsidRPr="00BD6D5C">
              <w:rPr>
                <w:rFonts w:ascii="Times New Roman" w:hAnsi="Times New Roman"/>
                <w:sz w:val="18"/>
                <w:szCs w:val="18"/>
                <w:u w:val="single"/>
              </w:rPr>
              <w:t>городского</w:t>
            </w:r>
            <w:proofErr w:type="spellEnd"/>
            <w:r w:rsidR="00BD6D5C" w:rsidRPr="00BD6D5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поселения - город Павловск</w:t>
            </w:r>
            <w:r w:rsidR="00BD6D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40C20">
              <w:rPr>
                <w:rFonts w:ascii="Times New Roman" w:hAnsi="Times New Roman"/>
                <w:sz w:val="18"/>
                <w:szCs w:val="18"/>
                <w:u w:val="single"/>
              </w:rPr>
              <w:t>Павловского муниципального района Воронежской области</w:t>
            </w:r>
            <w:r w:rsidRPr="00640C20">
              <w:rPr>
                <w:rFonts w:ascii="Times New Roman" w:hAnsi="Times New Roman"/>
                <w:sz w:val="18"/>
                <w:szCs w:val="18"/>
              </w:rPr>
              <w:t>_________</w:t>
            </w:r>
          </w:p>
          <w:p w:rsidR="006A752C" w:rsidRPr="00640C20" w:rsidRDefault="006A752C" w:rsidP="004A1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C2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наименование субъекта Российской Федерации и муниципального образования</w:t>
            </w:r>
          </w:p>
          <w:p w:rsidR="006A752C" w:rsidRPr="00640C20" w:rsidRDefault="006A752C" w:rsidP="004A1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752C" w:rsidRPr="00640C20" w:rsidTr="00841C90">
        <w:trPr>
          <w:trHeight w:val="285"/>
        </w:trPr>
        <w:tc>
          <w:tcPr>
            <w:tcW w:w="1757" w:type="dxa"/>
            <w:vMerge w:val="restart"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Наименование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процедуры в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соответствии с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перечнем процедур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6A752C" w:rsidRPr="00387257" w:rsidRDefault="006A752C" w:rsidP="004A1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и</w:t>
            </w:r>
          </w:p>
          <w:p w:rsidR="006A752C" w:rsidRPr="00387257" w:rsidRDefault="006A752C" w:rsidP="004A1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реквизиты </w:t>
            </w:r>
            <w:r w:rsidRPr="003872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(с указанием</w:t>
            </w:r>
          </w:p>
          <w:p w:rsidR="006A752C" w:rsidRPr="00387257" w:rsidRDefault="006A752C" w:rsidP="004A1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структурной единицы) нормативного правового акта субъекта Российской Федерации </w:t>
            </w: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или</w:t>
            </w:r>
            <w:r w:rsidRPr="003872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муниципального правового акта, </w:t>
            </w: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которыми</w:t>
            </w:r>
            <w:r w:rsidRPr="003872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87257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установлена</w:t>
            </w:r>
          </w:p>
          <w:p w:rsidR="006A752C" w:rsidRPr="00387257" w:rsidRDefault="006A752C" w:rsidP="004A1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процедура</w:t>
            </w: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сфере</w:t>
            </w:r>
          </w:p>
          <w:p w:rsidR="006A752C" w:rsidRPr="00387257" w:rsidRDefault="006A752C" w:rsidP="004A1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жилищного</w:t>
            </w:r>
          </w:p>
          <w:p w:rsidR="006A752C" w:rsidRPr="00387257" w:rsidRDefault="006A752C" w:rsidP="004A1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строительства</w:t>
            </w:r>
          </w:p>
        </w:tc>
        <w:tc>
          <w:tcPr>
            <w:tcW w:w="1702" w:type="dxa"/>
            <w:vMerge w:val="restart"/>
          </w:tcPr>
          <w:p w:rsidR="006A752C" w:rsidRPr="00387257" w:rsidRDefault="006A752C" w:rsidP="004A1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и</w:t>
            </w:r>
          </w:p>
          <w:p w:rsidR="006A752C" w:rsidRPr="00387257" w:rsidRDefault="006A752C" w:rsidP="004A1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реквизиты </w:t>
            </w:r>
            <w:r w:rsidRPr="003872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(с указанием структурной единицы) нормативного правового акта субъекта Российской Федерации </w:t>
            </w: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или </w:t>
            </w:r>
            <w:r w:rsidRPr="003872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муниципального правового акта</w:t>
            </w: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которыми </w:t>
            </w:r>
            <w:r w:rsidRPr="00387257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установлен порядок</w:t>
            </w: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7257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проведения процедуры</w:t>
            </w: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сфере жилищного строительства</w:t>
            </w:r>
          </w:p>
        </w:tc>
        <w:tc>
          <w:tcPr>
            <w:tcW w:w="1276" w:type="dxa"/>
            <w:vMerge w:val="restart"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Случаи, в которых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требуется проведение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процедуры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3" w:type="dxa"/>
            <w:gridSpan w:val="8"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6A752C" w:rsidRPr="00640C20" w:rsidTr="00841C90">
        <w:trPr>
          <w:trHeight w:val="285"/>
        </w:trPr>
        <w:tc>
          <w:tcPr>
            <w:tcW w:w="1757" w:type="dxa"/>
            <w:vMerge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Перечень документов,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которые заявитель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обязан представить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для проведения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процедуры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134" w:type="dxa"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Основания для отказа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 принятии заявления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и требуемых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документов для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проведения процедуры, основания для приостановления проведения процедуры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Основания для отказа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 выдаче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заключения,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 том числе в выдаче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отрицательного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заключения, основание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для </w:t>
            </w:r>
            <w:proofErr w:type="spellStart"/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непредоставления</w:t>
            </w:r>
            <w:proofErr w:type="spellEnd"/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разрешения или отказа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 иной установленной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форме заявителю по итогам проведения</w:t>
            </w:r>
          </w:p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процедуры</w:t>
            </w:r>
          </w:p>
        </w:tc>
        <w:tc>
          <w:tcPr>
            <w:tcW w:w="1134" w:type="dxa"/>
          </w:tcPr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257">
              <w:rPr>
                <w:rFonts w:ascii="Times New Roman" w:hAnsi="Times New Roman"/>
                <w:sz w:val="18"/>
                <w:szCs w:val="18"/>
              </w:rPr>
              <w:t>Срок проведения процедуры, предельный срок представления заявителем документов, необходимых для проведения процедуры</w:t>
            </w:r>
          </w:p>
        </w:tc>
        <w:tc>
          <w:tcPr>
            <w:tcW w:w="1276" w:type="dxa"/>
          </w:tcPr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Стоимость проведения</w:t>
            </w:r>
          </w:p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процедуры для</w:t>
            </w:r>
          </w:p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заявителя или</w:t>
            </w:r>
          </w:p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порядок</w:t>
            </w:r>
          </w:p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определения такой</w:t>
            </w:r>
          </w:p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стоимости</w:t>
            </w:r>
          </w:p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 подачи</w:t>
            </w:r>
          </w:p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заявителем</w:t>
            </w:r>
          </w:p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документов на</w:t>
            </w:r>
          </w:p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процедуры</w:t>
            </w:r>
          </w:p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 бумажном носителе</w:t>
            </w:r>
          </w:p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или в электронной</w:t>
            </w:r>
          </w:p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форме)</w:t>
            </w:r>
          </w:p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A752C" w:rsidRPr="00387257" w:rsidRDefault="006A752C" w:rsidP="00841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257">
              <w:rPr>
                <w:rFonts w:ascii="Times New Roman" w:hAnsi="Times New Roman"/>
                <w:sz w:val="18"/>
                <w:szCs w:val="18"/>
              </w:rPr>
              <w:t>Орган (организация), осуществляющий проведение процедуры</w:t>
            </w:r>
          </w:p>
        </w:tc>
      </w:tr>
      <w:tr w:rsidR="006A752C" w:rsidRPr="00640C20" w:rsidTr="00841C90">
        <w:trPr>
          <w:trHeight w:val="179"/>
        </w:trPr>
        <w:tc>
          <w:tcPr>
            <w:tcW w:w="1757" w:type="dxa"/>
            <w:vAlign w:val="center"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644" w:type="dxa"/>
            <w:vAlign w:val="center"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702" w:type="dxa"/>
            <w:vAlign w:val="center"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6A752C" w:rsidRPr="003E0230" w:rsidRDefault="006A752C" w:rsidP="00841C90">
            <w:pPr>
              <w:pStyle w:val="ConsPlusTitle"/>
              <w:widowControl/>
              <w:jc w:val="center"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A752C" w:rsidRPr="00387257" w:rsidRDefault="006A752C" w:rsidP="0084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6A752C" w:rsidRPr="00387257" w:rsidRDefault="006A752C" w:rsidP="0084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6A752C" w:rsidRPr="00387257" w:rsidRDefault="006A752C" w:rsidP="0084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6A752C" w:rsidRPr="00387257" w:rsidRDefault="006A752C" w:rsidP="0084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7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CD1996" w:rsidRPr="00640C20" w:rsidTr="00200104">
        <w:trPr>
          <w:trHeight w:val="285"/>
        </w:trPr>
        <w:tc>
          <w:tcPr>
            <w:tcW w:w="1757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130. Предоставление решения о согласовании архитектурно-градостроительного облика объекта.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44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Глава 13, 14 «Правила благоустройства, озеленения и содержания территории городского поселения - город Павловск», утвержденные решением Совета народных депутатов городского поселения - город Павловск Павловского муниципального района Воронежской области №251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28.04.2014 (Ред. № 36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26.05.2016). </w:t>
            </w:r>
          </w:p>
        </w:tc>
        <w:tc>
          <w:tcPr>
            <w:tcW w:w="1702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Постановление администрации городского поселения – город Павловск  Павловского муниципального района Воронежской области №585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от 23.06.2016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«Об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облика».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 случаях: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нового строительства, реконструкции объектов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Заявление о предоставлении решения о согласовании архитектурно-градостроительного облика</w:t>
            </w:r>
          </w:p>
        </w:tc>
        <w:tc>
          <w:tcPr>
            <w:tcW w:w="1276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Решение о согласовании архитектурно-градостроительного облика объекта, либо решение об  отказе в выдаче решения о согласовании архитектурно-градостроительного облика объекта</w:t>
            </w:r>
          </w:p>
        </w:tc>
        <w:tc>
          <w:tcPr>
            <w:tcW w:w="1134" w:type="dxa"/>
          </w:tcPr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559" w:type="dxa"/>
          </w:tcPr>
          <w:p w:rsidR="00CD1996" w:rsidRPr="00387257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87257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отсутствие полного пакета документов, предусмотренных пунктом 2.6.1.  Административного регламента; - представление документов в ненадлежащий орган; - получение ответа государственных органов об отсутствии в их распоряжении документов (их копий или сведений, содержащихся в них), если заявитель не представил их самостоятельно; - не соответствие архитектурно-градостроительного облика объекта требованиям, изложенным в пункте 3.5.1. Административного регламента</w:t>
            </w: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0C20">
              <w:rPr>
                <w:rFonts w:ascii="Times New Roman" w:hAnsi="Times New Roman"/>
                <w:sz w:val="18"/>
                <w:szCs w:val="18"/>
                <w:lang w:eastAsia="ru-RU"/>
              </w:rPr>
              <w:t>Срок предоставления муниципальной услуги не должен превышать 15 календарных дней со дня предоставления заявления с приложением документов, необходимых для предоставления муниципальной услуги</w:t>
            </w:r>
          </w:p>
        </w:tc>
        <w:tc>
          <w:tcPr>
            <w:tcW w:w="1276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0C2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Процедура предоставляется на безвозмездной основе. </w:t>
            </w:r>
          </w:p>
        </w:tc>
        <w:tc>
          <w:tcPr>
            <w:tcW w:w="1134" w:type="dxa"/>
          </w:tcPr>
          <w:p w:rsidR="00CD1996" w:rsidRPr="00640C20" w:rsidRDefault="00CD1996" w:rsidP="002851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0C20">
              <w:rPr>
                <w:rFonts w:ascii="Times New Roman" w:hAnsi="Times New Roman"/>
                <w:sz w:val="18"/>
                <w:szCs w:val="18"/>
                <w:lang w:eastAsia="ru-RU"/>
              </w:rPr>
              <w:t>На бумажном носителе и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</w:t>
            </w:r>
          </w:p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D1996" w:rsidRPr="00640C20" w:rsidRDefault="00CD1996" w:rsidP="0028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0C20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</w:tr>
      <w:tr w:rsidR="006A752C" w:rsidRPr="00640C20" w:rsidTr="00200104">
        <w:trPr>
          <w:trHeight w:val="285"/>
        </w:trPr>
        <w:tc>
          <w:tcPr>
            <w:tcW w:w="1757" w:type="dxa"/>
          </w:tcPr>
          <w:p w:rsidR="006A752C" w:rsidRPr="003E0230" w:rsidRDefault="006A752C" w:rsidP="00E14C7D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640C2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644" w:type="dxa"/>
          </w:tcPr>
          <w:p w:rsidR="006A752C" w:rsidRPr="00200DCF" w:rsidRDefault="006A752C" w:rsidP="00200DCF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п. 2.5.7 подраздела 2.5 раздела 2 «Правила благоустройства, озеленения и содержания территории Александровского сельского поселения», утвержденные </w:t>
            </w: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решением Совета народных депутатов Александровского сельского поселения Павловского муниципального района Воронежской области №153 </w:t>
            </w:r>
          </w:p>
          <w:p w:rsidR="006A752C" w:rsidRPr="00200DCF" w:rsidRDefault="006A752C" w:rsidP="00200DCF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31.05.2012  (Ред. №31 </w:t>
            </w:r>
          </w:p>
          <w:p w:rsidR="006A752C" w:rsidRPr="00200DCF" w:rsidRDefault="006A752C" w:rsidP="00200DCF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от 24.12.2015)</w:t>
            </w:r>
          </w:p>
          <w:p w:rsidR="006A752C" w:rsidRPr="00200DCF" w:rsidRDefault="006A752C" w:rsidP="00200DCF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</w:tcPr>
          <w:p w:rsidR="006A752C" w:rsidRPr="00200DCF" w:rsidRDefault="006A752C" w:rsidP="00200DCF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Постановление администрации Александровского  сельского поселения Павловского муниципального района Воронежской области №43 от 15.06.2016 «Об утверждении </w:t>
            </w: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</w:t>
            </w:r>
          </w:p>
          <w:p w:rsidR="006A752C" w:rsidRPr="00200DCF" w:rsidRDefault="006A752C" w:rsidP="00200DCF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752C" w:rsidRPr="00200DCF" w:rsidRDefault="006A752C" w:rsidP="00200DCF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Проведение работ, связанных с повреждением или уничтожением зеленых насаждений</w:t>
            </w:r>
          </w:p>
        </w:tc>
        <w:tc>
          <w:tcPr>
            <w:tcW w:w="1276" w:type="dxa"/>
          </w:tcPr>
          <w:p w:rsidR="006A752C" w:rsidRPr="00200DCF" w:rsidRDefault="006A752C" w:rsidP="00200DCF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Заявление о выдаче порубочного билета и (или) разрешения на пересадку деревьев</w:t>
            </w:r>
          </w:p>
        </w:tc>
        <w:tc>
          <w:tcPr>
            <w:tcW w:w="1276" w:type="dxa"/>
          </w:tcPr>
          <w:p w:rsidR="006A752C" w:rsidRPr="00200DCF" w:rsidRDefault="006A752C" w:rsidP="00200DCF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Выдача порубочного билета и (или) разрешения и пересадку деревьев и кустарников либо мотивированный отказ в предоставлен</w:t>
            </w: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ии муниципальной услуги</w:t>
            </w:r>
          </w:p>
        </w:tc>
        <w:tc>
          <w:tcPr>
            <w:tcW w:w="1134" w:type="dxa"/>
          </w:tcPr>
          <w:p w:rsidR="006A752C" w:rsidRPr="00200DCF" w:rsidRDefault="006A752C" w:rsidP="00200DCF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- заявление не соответствует установленной форме, не поддается прочтению, подано лицом, не уполномоч</w:t>
            </w: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енным совершать такого рода действия</w:t>
            </w:r>
          </w:p>
        </w:tc>
        <w:tc>
          <w:tcPr>
            <w:tcW w:w="1559" w:type="dxa"/>
          </w:tcPr>
          <w:p w:rsidR="006A752C" w:rsidRPr="00200DCF" w:rsidRDefault="006A752C" w:rsidP="00200DCF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</w:t>
            </w: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законодательством; - несоответствие документов или сведений в них содержащихся фактическим обстоятельствам;- возможность сохранения или пересадки насаждений, выявленная при их обследовании; - несоответствие обрезки, пересадки сезонности работ, видовым биологическим особенностям насаждений; - заявление затрагивает вопросы, которые не входят в компетенцию  органа местного самоуправления</w:t>
            </w:r>
          </w:p>
        </w:tc>
        <w:tc>
          <w:tcPr>
            <w:tcW w:w="1134" w:type="dxa"/>
          </w:tcPr>
          <w:p w:rsidR="006A752C" w:rsidRPr="00200DCF" w:rsidRDefault="006A752C" w:rsidP="00200DCF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Не должен превышать 30 дней со дня поступления заявления</w:t>
            </w:r>
          </w:p>
        </w:tc>
        <w:tc>
          <w:tcPr>
            <w:tcW w:w="1276" w:type="dxa"/>
          </w:tcPr>
          <w:p w:rsidR="006A752C" w:rsidRPr="00200DCF" w:rsidRDefault="006A752C" w:rsidP="00200DCF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Процедура предоставляется на безвозмездной основе. </w:t>
            </w:r>
          </w:p>
        </w:tc>
        <w:tc>
          <w:tcPr>
            <w:tcW w:w="1134" w:type="dxa"/>
          </w:tcPr>
          <w:p w:rsidR="006A752C" w:rsidRPr="00200DCF" w:rsidRDefault="006A752C" w:rsidP="00200DCF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00DC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На бумажном носителе</w:t>
            </w:r>
          </w:p>
        </w:tc>
        <w:tc>
          <w:tcPr>
            <w:tcW w:w="1134" w:type="dxa"/>
          </w:tcPr>
          <w:p w:rsidR="006A752C" w:rsidRPr="009065A5" w:rsidRDefault="009065A5" w:rsidP="009065A5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9065A5">
              <w:rPr>
                <w:rFonts w:ascii="Times New Roman" w:hAnsi="Times New Roman"/>
                <w:b w:val="0"/>
                <w:sz w:val="18"/>
                <w:szCs w:val="18"/>
              </w:rPr>
              <w:t>Администрация городского поселения – город Павловск Павловского муниципального района Воронежск</w:t>
            </w:r>
            <w:r w:rsidRPr="009065A5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ой области</w:t>
            </w:r>
          </w:p>
        </w:tc>
      </w:tr>
      <w:tr w:rsidR="00CD1996" w:rsidRPr="00640C20" w:rsidTr="00200104">
        <w:trPr>
          <w:trHeight w:val="285"/>
        </w:trPr>
        <w:tc>
          <w:tcPr>
            <w:tcW w:w="1757" w:type="dxa"/>
          </w:tcPr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44" w:type="dxa"/>
          </w:tcPr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Правила благоустройства, озеленения и содержания территории городского поселения - город Павловск, утвержденные решением Совета народных депутатов городского поселения - город Павловск Павловского </w:t>
            </w: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муниципального района Воронежской области №251 </w:t>
            </w:r>
          </w:p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28.04.2014 (Ред. № 36 </w:t>
            </w:r>
          </w:p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26.05.2016). </w:t>
            </w:r>
          </w:p>
        </w:tc>
        <w:tc>
          <w:tcPr>
            <w:tcW w:w="1702" w:type="dxa"/>
          </w:tcPr>
          <w:p w:rsidR="00CD1996" w:rsidRPr="00866AEF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866AE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Постановление администрации городского поселения – город Павловск  Павловского муниципального района Воронежской области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№ 404</w:t>
            </w:r>
            <w:r w:rsidRPr="00866AE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CD1996" w:rsidRPr="003E0230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866AE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</w:t>
            </w:r>
            <w:r w:rsidRPr="003E023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23.06.2016 </w:t>
            </w:r>
          </w:p>
          <w:p w:rsidR="00CD1996" w:rsidRPr="00866AEF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866AE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«Об утверждении административного регламента по предоставлению муниципальной </w:t>
            </w:r>
            <w:r w:rsidRPr="00866AE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услуги «Предоставление разрешения на осуществление земляных работ»</w:t>
            </w:r>
          </w:p>
          <w:p w:rsidR="00CD1996" w:rsidRPr="00866AEF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CD1996" w:rsidRPr="00866AEF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В случаях, предусмотренных нормативными правовыми актами Российской Федерации.</w:t>
            </w:r>
          </w:p>
        </w:tc>
        <w:tc>
          <w:tcPr>
            <w:tcW w:w="1276" w:type="dxa"/>
          </w:tcPr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Заявление с пакетом необходимых документов</w:t>
            </w:r>
          </w:p>
        </w:tc>
        <w:tc>
          <w:tcPr>
            <w:tcW w:w="1276" w:type="dxa"/>
          </w:tcPr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Разрешения на осуществление земляных работ, либо мотивированный отказ в предоставлении муниципальной услуги.</w:t>
            </w:r>
          </w:p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</w:t>
            </w: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исправления, подчистки;</w:t>
            </w:r>
          </w:p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559" w:type="dxa"/>
          </w:tcPr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- отсутствие полного пакета документов, предусмотренных пунктом 2.6.1. настоящего административного регламента;</w:t>
            </w:r>
          </w:p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получение ответа государственных органов об отсутствии в их распоряжении документов (их копий или </w:t>
            </w: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сведений, содержащихся в них), предусмотренных пунктом 2.8. административного регламента, если заявитель не представил их самостоятельно;</w:t>
            </w:r>
          </w:p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письменный отказ органов (организаций), осуществляющих согласование в порядке межведомственного взаимодействия;- планирование проведения праздничных или общегородских мероприятий в месте проведения работ;- 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строительства;- прохождение подземных сетей предусматривается на проезжих частях автомобильных дорог, тротуаров, </w:t>
            </w: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благоустройства;- отопительный сезон.</w:t>
            </w:r>
          </w:p>
        </w:tc>
        <w:tc>
          <w:tcPr>
            <w:tcW w:w="1134" w:type="dxa"/>
          </w:tcPr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Общий срок предоставления муниципальной услуги не должен превышать 20 рабочих дней со дня предоставления заявления с приложением </w:t>
            </w: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документов, необходимых для предоставления муниципальной услуги</w:t>
            </w:r>
          </w:p>
        </w:tc>
        <w:tc>
          <w:tcPr>
            <w:tcW w:w="1276" w:type="dxa"/>
          </w:tcPr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Процедура предоставляется на безвозмездной основе. </w:t>
            </w:r>
          </w:p>
        </w:tc>
        <w:tc>
          <w:tcPr>
            <w:tcW w:w="1134" w:type="dxa"/>
          </w:tcPr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На бумажном носителе и в электронном виде с использованием информационно-технологической и коммуникационной инфраструктуры, в том </w:t>
            </w: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числе Единого портала государственных и муниципальных услуг (функций) и (или) Портала государственных и муниципальных услуг Воронежской области</w:t>
            </w:r>
          </w:p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1996" w:rsidRPr="00D102C6" w:rsidRDefault="00CD1996" w:rsidP="00285154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6A752C" w:rsidRPr="00C4293C" w:rsidTr="00285E0A">
        <w:trPr>
          <w:trHeight w:val="28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DD6C64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D6C6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135. Принятие решения о предоставлении в собственность земельного участка для индивидуального жилищного строительства гражданам, </w:t>
            </w:r>
            <w:r w:rsidRPr="00DD6C6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имеющим 3 и более детей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Default="006A752C" w:rsidP="004A1F5E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03637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. 2.3. </w:t>
            </w:r>
            <w:r w:rsidRPr="0003637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раздела II, п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03637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п. 3.5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.2. </w:t>
            </w:r>
            <w:r w:rsidRPr="0003637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п. 3.5.  раздела III административного регламента администрации Павловского муниципального района Воронежской </w:t>
            </w:r>
            <w:r w:rsidRPr="0003637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 не разграничена без проведения торгов», утвержденного постановлением администрации Павловского муниципального района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№ 196 </w:t>
            </w:r>
          </w:p>
          <w:p w:rsidR="006A752C" w:rsidRPr="00036374" w:rsidRDefault="006A752C" w:rsidP="004A1F5E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03637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24.03.2017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Default="006A752C" w:rsidP="00B269F9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03637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. 2.3. </w:t>
            </w:r>
            <w:r w:rsidRPr="0003637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раздела II, п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03637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п. 3.5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.2. </w:t>
            </w:r>
            <w:r w:rsidRPr="0003637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п. 3.5.  раздела III административного регламента администрации Павловского муниципального района Воронежской </w:t>
            </w:r>
            <w:r w:rsidRPr="0003637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 не разграничена без проведения торгов», утвержденного постановлением администрации Павловского муниципального района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№ 196 </w:t>
            </w:r>
          </w:p>
          <w:p w:rsidR="006A752C" w:rsidRPr="00036374" w:rsidRDefault="006A752C" w:rsidP="00B269F9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03637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24.03.2017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F53D36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F53D3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В случае предоставления в собственность земельного участка для индивидуального жилищного строительств</w:t>
            </w:r>
            <w:r w:rsidRPr="00F53D3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а гражданам, имеющим 3 и более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25220A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5220A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Заявление гражданина  о предоставлении земельного участка для индивидуального жилищного </w:t>
            </w:r>
            <w:r w:rsidRPr="0025220A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строительства в аренду; </w:t>
            </w:r>
          </w:p>
          <w:p w:rsidR="006A752C" w:rsidRPr="0025220A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5220A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Документ, подтверждающий полномочия представителя заявителя, в случае, если с заявлением обращается представитель заявителя;</w:t>
            </w:r>
          </w:p>
          <w:p w:rsidR="006A752C" w:rsidRPr="0025220A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5220A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Документы, подтверждающие право заявителя на предоставление земельного участка без проведения торгов;</w:t>
            </w:r>
          </w:p>
          <w:p w:rsidR="006A752C" w:rsidRPr="0025220A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5220A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Письменное согласие на получение в собственность земельного участка либо письменный отказ от предложенного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811001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811001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Постановление администрации Павловского муниципального района Воронежской области о предоставлен</w:t>
            </w:r>
            <w:r w:rsidRPr="00811001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ии земельного участка для индивидуального жилищного строительства гражданам, имеющим 3 и более детей</w:t>
            </w:r>
          </w:p>
          <w:p w:rsidR="006A752C" w:rsidRPr="00811001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811001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либо </w:t>
            </w:r>
          </w:p>
          <w:p w:rsidR="006A752C" w:rsidRPr="00811001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811001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уведомление об отказе в предоставлении муниципальной услуги, оформленное в виде письма с мотивированным обоснованием причин отказа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554707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554707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Не установлены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7B1BB4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7B1BB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отсутствие у заявителя прав и соответствующих полномочий на получение муниципальной услуги (отсутствует надлежащим образом </w:t>
            </w:r>
            <w:r w:rsidRPr="007B1BB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оформленная доверенность, в случае обращения от имени другого заявителя);</w:t>
            </w:r>
          </w:p>
          <w:p w:rsidR="006A752C" w:rsidRPr="007B1BB4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7B1BB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несоответствие представленных документов требованиям законодательства Российской Федерации, а также наличие в документах неоговоренных приписок и исправлений, серьезных  повреждений, не позволяющих однозначно истолковывать их содержание;</w:t>
            </w:r>
          </w:p>
          <w:p w:rsidR="006A752C" w:rsidRPr="007B1BB4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7B1BB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отсутствие в заявлении обязательной информации;</w:t>
            </w:r>
          </w:p>
          <w:p w:rsidR="006A752C" w:rsidRPr="007B1BB4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7B1BB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- непредставление документов, предусмотренных подразделом 2.6. раздела II настоящего Административного регламента, или представление документов не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7B1BB4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7B1BB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Не более  30 (тридцати) календарных дней с момента регистрации поступившего </w:t>
            </w:r>
            <w:r w:rsidRPr="007B1BB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заявления. </w:t>
            </w:r>
          </w:p>
          <w:p w:rsidR="006A752C" w:rsidRPr="007B1BB4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7B1BB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Заявитель не позднее 10 (десяти) календарных дней со дня получения предложения предоставляет  в администрацию Павловского муниципального района Воронежской области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285E0A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85E0A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Процедура предоставляется на безвозмездной 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2C" w:rsidRPr="00285E0A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285E0A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На бумажном носителе и в электронном виде  с использованием информационно-</w:t>
            </w:r>
            <w:r w:rsidRPr="00285E0A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285E0A" w:rsidRDefault="00BD6D5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Администрация городского поселения – город Павловск Павловского муниципального </w:t>
            </w: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района Воронежской области</w:t>
            </w:r>
          </w:p>
        </w:tc>
      </w:tr>
      <w:tr w:rsidR="006A752C" w:rsidRPr="00C4293C" w:rsidTr="00C6267D">
        <w:trPr>
          <w:trHeight w:val="28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794BEE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794BEE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136. Принятие решения о бесплатном предоставлении гражданину земельного участка </w:t>
            </w:r>
            <w:r w:rsidRPr="00794BEE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для индивидуального жилищного строительства в случаях, предусмотренных законами субъекта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Default="006A752C" w:rsidP="004A1F5E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п. </w:t>
            </w:r>
            <w:r w:rsidRPr="00835D9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2.3. раздела II, п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.п. 3.5.2. п. 3.5.  раздела </w:t>
            </w:r>
            <w:r w:rsidRPr="00835D9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III административного регламента администрации </w:t>
            </w:r>
            <w:r w:rsidRPr="00835D9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Павловского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 не разграничена без проведения торгов», утвержденного постановлением администрации Павловского муници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пального района № 196 </w:t>
            </w:r>
          </w:p>
          <w:p w:rsidR="006A752C" w:rsidRDefault="006A752C" w:rsidP="004A1F5E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835D9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24.03.2017 </w:t>
            </w:r>
          </w:p>
          <w:p w:rsidR="006A752C" w:rsidRPr="00835D9F" w:rsidRDefault="006A752C" w:rsidP="004A1F5E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Default="006A752C" w:rsidP="00B84F43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п. </w:t>
            </w:r>
            <w:r w:rsidRPr="00835D9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2.3. раздела II, п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.п. 3.5.2. п. 3.5.  раздела </w:t>
            </w:r>
            <w:r w:rsidRPr="00835D9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III административного регламента администрации </w:t>
            </w:r>
            <w:r w:rsidRPr="00835D9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Павловского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 не разграничена без проведения торгов», утвержденного постановлением администрации Павловского муници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пального района № 196 </w:t>
            </w:r>
          </w:p>
          <w:p w:rsidR="006A752C" w:rsidRDefault="006A752C" w:rsidP="00B84F43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835D9F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 24.03.2017 </w:t>
            </w:r>
          </w:p>
          <w:p w:rsidR="006A752C" w:rsidRPr="00835D9F" w:rsidRDefault="006A752C" w:rsidP="002B64A7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543EF3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543EF3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В случае бесплатного предоставления гражданину земельного </w:t>
            </w:r>
            <w:r w:rsidRPr="00543EF3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участка для индивидуального жилищного строительства в случаях, предусмотренных законами субъекта Росси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794CE4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794CE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Заявление гражданина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; Д</w:t>
            </w:r>
            <w:r w:rsidRPr="00794CE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окумент, подтверждающий полномочия </w:t>
            </w:r>
            <w:r w:rsidRPr="00794CE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представителя заявителя, в случае, если с заявлением обращается представитель заявителя;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Д</w:t>
            </w:r>
            <w:r w:rsidRPr="00794CE4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окументы, подтверждающие право заявителя на предоставление земельного участка без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проведения торгов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5504F7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</w:t>
            </w:r>
            <w:r w:rsidRPr="005504F7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остановление администрации Павловского муниципальн</w:t>
            </w:r>
            <w:r w:rsidRPr="005504F7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ого района Воронежской области о бесплатном предоставлении гражданину земельного участка для индивидуального жилищного строительства</w:t>
            </w:r>
          </w:p>
          <w:p w:rsidR="006A752C" w:rsidRPr="005504F7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5504F7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либо </w:t>
            </w:r>
          </w:p>
          <w:p w:rsidR="006A752C" w:rsidRPr="005504F7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5504F7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уведомление об отказе в предоставлении муниципальной услуги, оформленное в виде письма с мотивирова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нным обоснованием причин отказа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C5462B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C5462B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Не установлены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7C21CC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Pr="007C21CC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отсутствие у заявителя прав и соответствующих полномочий на получение муниципальной </w:t>
            </w:r>
            <w:r w:rsidRPr="007C21CC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услуги (отсутствует надлежащим образом оформленная доверенность, в случае обращения от имени другого заявителя);</w:t>
            </w:r>
          </w:p>
          <w:p w:rsidR="006A752C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Pr="007C21CC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невозможность предоставления муниципальной услуги в силу обстоятельств, ранее неизвестных при приеме документов, но ставших известными в процессе предоставления  муниципальной услуги;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6A752C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Pr="007C21CC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несоответствие представленных документов требованиям законодательства Российской Федерации, а также наличие в документах неоговоренных приписок и исправлений, серьезных  повреждений, не позволяющих однозначно истолковывать их содержание;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6A752C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Pr="007C21CC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отсутствие в заявлении обязательной информации;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6A752C" w:rsidRPr="007C21CC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- </w:t>
            </w:r>
            <w:r w:rsidRPr="007C21CC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      </w:r>
          </w:p>
          <w:p w:rsidR="006A752C" w:rsidRPr="007C21CC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- </w:t>
            </w:r>
            <w:r w:rsidRPr="007C21CC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>указанный в заявлении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обратился обладатель данных прав или подано заявление в соответствии с подпунктом 10 пункта 2 статьи 39.10 Земельного кодекса РФ</w:t>
            </w:r>
            <w:r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3A0340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3A034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Не более  30 (тридцати) календарных дней с момента </w:t>
            </w:r>
            <w:r w:rsidRPr="003A0340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регистрации поступившего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F97492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F97492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Процедура предоставляется на безвозмездной 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552746" w:rsidRDefault="006A752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55274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t xml:space="preserve">На бумажном носителе и в электронном виде  с </w:t>
            </w:r>
            <w:r w:rsidRPr="0055274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2C" w:rsidRPr="000C1588" w:rsidRDefault="00BD6D5C" w:rsidP="00C4293C">
            <w:pPr>
              <w:pStyle w:val="ConsPlusTitle"/>
              <w:widowControl/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</w:pP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Администрация городского поселения – город Павловск </w:t>
            </w:r>
            <w:r w:rsidRPr="00D102C6">
              <w:rPr>
                <w:rFonts w:ascii="Times New Roman" w:eastAsia="+mj-ea" w:hAnsi="Times New Roman" w:cs="Times New Roman"/>
                <w:b w:val="0"/>
                <w:bCs w:val="0"/>
                <w:sz w:val="18"/>
                <w:szCs w:val="18"/>
              </w:rPr>
              <w:lastRenderedPageBreak/>
              <w:t>Павловского муниципального района Воронежской области</w:t>
            </w:r>
          </w:p>
        </w:tc>
      </w:tr>
    </w:tbl>
    <w:p w:rsidR="002C33AB" w:rsidRPr="00C4293C" w:rsidRDefault="002C33AB" w:rsidP="00C4293C">
      <w:pPr>
        <w:pStyle w:val="ConsPlusTitle"/>
        <w:widowControl/>
        <w:rPr>
          <w:rFonts w:ascii="Times New Roman" w:eastAsia="+mj-ea" w:hAnsi="Times New Roman" w:cs="Times New Roman"/>
          <w:b w:val="0"/>
          <w:bCs w:val="0"/>
          <w:sz w:val="18"/>
          <w:szCs w:val="18"/>
        </w:rPr>
      </w:pPr>
    </w:p>
    <w:p w:rsidR="003018AE" w:rsidRPr="00C4293C" w:rsidRDefault="003018AE" w:rsidP="00C4293C">
      <w:pPr>
        <w:pStyle w:val="ConsPlusTitle"/>
        <w:widowControl/>
        <w:rPr>
          <w:rFonts w:ascii="Times New Roman" w:eastAsia="+mj-ea" w:hAnsi="Times New Roman" w:cs="Times New Roman"/>
          <w:b w:val="0"/>
          <w:bCs w:val="0"/>
          <w:sz w:val="18"/>
          <w:szCs w:val="18"/>
        </w:rPr>
      </w:pPr>
    </w:p>
    <w:sectPr w:rsidR="003018AE" w:rsidRPr="00C4293C" w:rsidSect="00AF2416">
      <w:headerReference w:type="default" r:id="rId7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4A2" w:rsidRDefault="005C14A2" w:rsidP="00AF2416">
      <w:pPr>
        <w:spacing w:after="0" w:line="240" w:lineRule="auto"/>
      </w:pPr>
      <w:r>
        <w:separator/>
      </w:r>
    </w:p>
  </w:endnote>
  <w:endnote w:type="continuationSeparator" w:id="1">
    <w:p w:rsidR="005C14A2" w:rsidRDefault="005C14A2" w:rsidP="00AF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4A2" w:rsidRDefault="005C14A2" w:rsidP="00AF2416">
      <w:pPr>
        <w:spacing w:after="0" w:line="240" w:lineRule="auto"/>
      </w:pPr>
      <w:r>
        <w:separator/>
      </w:r>
    </w:p>
  </w:footnote>
  <w:footnote w:type="continuationSeparator" w:id="1">
    <w:p w:rsidR="005C14A2" w:rsidRDefault="005C14A2" w:rsidP="00AF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DA" w:rsidRDefault="005B2EA4">
    <w:pPr>
      <w:pStyle w:val="a4"/>
      <w:jc w:val="center"/>
    </w:pPr>
    <w:fldSimple w:instr="PAGE   \* MERGEFORMAT">
      <w:r w:rsidR="00CD1996">
        <w:rPr>
          <w:noProof/>
        </w:rPr>
        <w:t>47</w:t>
      </w:r>
    </w:fldSimple>
  </w:p>
  <w:p w:rsidR="001919DA" w:rsidRDefault="001919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94A43"/>
    <w:multiLevelType w:val="hybridMultilevel"/>
    <w:tmpl w:val="93CEC176"/>
    <w:lvl w:ilvl="0" w:tplc="7D5A89EC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A711CB9"/>
    <w:multiLevelType w:val="hybridMultilevel"/>
    <w:tmpl w:val="2D1C1930"/>
    <w:lvl w:ilvl="0" w:tplc="F67A3C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45A"/>
    <w:rsid w:val="00000D68"/>
    <w:rsid w:val="00000E36"/>
    <w:rsid w:val="0000154F"/>
    <w:rsid w:val="00001E62"/>
    <w:rsid w:val="00001F29"/>
    <w:rsid w:val="00002591"/>
    <w:rsid w:val="00003002"/>
    <w:rsid w:val="000039D5"/>
    <w:rsid w:val="00003B05"/>
    <w:rsid w:val="00004D63"/>
    <w:rsid w:val="000057F3"/>
    <w:rsid w:val="00006114"/>
    <w:rsid w:val="000066BD"/>
    <w:rsid w:val="000070ED"/>
    <w:rsid w:val="00010633"/>
    <w:rsid w:val="00011E13"/>
    <w:rsid w:val="000123AB"/>
    <w:rsid w:val="0001392B"/>
    <w:rsid w:val="00013EEE"/>
    <w:rsid w:val="000140EC"/>
    <w:rsid w:val="000145D5"/>
    <w:rsid w:val="00015B11"/>
    <w:rsid w:val="00016511"/>
    <w:rsid w:val="0001680D"/>
    <w:rsid w:val="00016CF0"/>
    <w:rsid w:val="000175AC"/>
    <w:rsid w:val="00021574"/>
    <w:rsid w:val="0002174C"/>
    <w:rsid w:val="00022F3A"/>
    <w:rsid w:val="00024594"/>
    <w:rsid w:val="0002491B"/>
    <w:rsid w:val="000252BD"/>
    <w:rsid w:val="000256A2"/>
    <w:rsid w:val="00025C6B"/>
    <w:rsid w:val="00026333"/>
    <w:rsid w:val="000266D5"/>
    <w:rsid w:val="000327DD"/>
    <w:rsid w:val="00032AE3"/>
    <w:rsid w:val="00033292"/>
    <w:rsid w:val="0003370B"/>
    <w:rsid w:val="00033DC5"/>
    <w:rsid w:val="000341E1"/>
    <w:rsid w:val="000344C5"/>
    <w:rsid w:val="00036211"/>
    <w:rsid w:val="00036374"/>
    <w:rsid w:val="0003666F"/>
    <w:rsid w:val="00036CE6"/>
    <w:rsid w:val="00037F23"/>
    <w:rsid w:val="00040B55"/>
    <w:rsid w:val="00040C18"/>
    <w:rsid w:val="00041C67"/>
    <w:rsid w:val="000428C6"/>
    <w:rsid w:val="00042D78"/>
    <w:rsid w:val="00043AF1"/>
    <w:rsid w:val="00044AEF"/>
    <w:rsid w:val="00045B6A"/>
    <w:rsid w:val="00045CD7"/>
    <w:rsid w:val="000464E7"/>
    <w:rsid w:val="00046801"/>
    <w:rsid w:val="00047A8B"/>
    <w:rsid w:val="00050E60"/>
    <w:rsid w:val="0005134E"/>
    <w:rsid w:val="0005255F"/>
    <w:rsid w:val="00052F2F"/>
    <w:rsid w:val="00053F89"/>
    <w:rsid w:val="00054128"/>
    <w:rsid w:val="000541FF"/>
    <w:rsid w:val="00055981"/>
    <w:rsid w:val="00056092"/>
    <w:rsid w:val="000561E5"/>
    <w:rsid w:val="00056BCB"/>
    <w:rsid w:val="00056C46"/>
    <w:rsid w:val="00057D6F"/>
    <w:rsid w:val="000600DC"/>
    <w:rsid w:val="0006030E"/>
    <w:rsid w:val="0006175B"/>
    <w:rsid w:val="0006179F"/>
    <w:rsid w:val="000619BC"/>
    <w:rsid w:val="00064A9C"/>
    <w:rsid w:val="00065CE0"/>
    <w:rsid w:val="00066272"/>
    <w:rsid w:val="00066289"/>
    <w:rsid w:val="00066D4B"/>
    <w:rsid w:val="00066E52"/>
    <w:rsid w:val="000679F7"/>
    <w:rsid w:val="00067E29"/>
    <w:rsid w:val="00067E2D"/>
    <w:rsid w:val="00067E7C"/>
    <w:rsid w:val="000708F6"/>
    <w:rsid w:val="00073519"/>
    <w:rsid w:val="0007394C"/>
    <w:rsid w:val="00073B13"/>
    <w:rsid w:val="0007482A"/>
    <w:rsid w:val="000756E3"/>
    <w:rsid w:val="00075CF8"/>
    <w:rsid w:val="00076F88"/>
    <w:rsid w:val="00076FFE"/>
    <w:rsid w:val="0007728B"/>
    <w:rsid w:val="00080084"/>
    <w:rsid w:val="00081FA8"/>
    <w:rsid w:val="00082CF4"/>
    <w:rsid w:val="00083071"/>
    <w:rsid w:val="00083994"/>
    <w:rsid w:val="00083BF5"/>
    <w:rsid w:val="00083EDB"/>
    <w:rsid w:val="00084016"/>
    <w:rsid w:val="000844B2"/>
    <w:rsid w:val="00084E39"/>
    <w:rsid w:val="0008511D"/>
    <w:rsid w:val="00085289"/>
    <w:rsid w:val="0008536E"/>
    <w:rsid w:val="00085841"/>
    <w:rsid w:val="00086878"/>
    <w:rsid w:val="00087676"/>
    <w:rsid w:val="0009017B"/>
    <w:rsid w:val="00090AA0"/>
    <w:rsid w:val="000915D5"/>
    <w:rsid w:val="000918AE"/>
    <w:rsid w:val="00092665"/>
    <w:rsid w:val="00092B76"/>
    <w:rsid w:val="00092B79"/>
    <w:rsid w:val="000932CB"/>
    <w:rsid w:val="00093D8D"/>
    <w:rsid w:val="0009427A"/>
    <w:rsid w:val="00094834"/>
    <w:rsid w:val="00094C4E"/>
    <w:rsid w:val="00094FA6"/>
    <w:rsid w:val="000952D4"/>
    <w:rsid w:val="0009707C"/>
    <w:rsid w:val="000974B3"/>
    <w:rsid w:val="000A014A"/>
    <w:rsid w:val="000A0288"/>
    <w:rsid w:val="000A0CA5"/>
    <w:rsid w:val="000A0D3E"/>
    <w:rsid w:val="000A16DD"/>
    <w:rsid w:val="000A49E7"/>
    <w:rsid w:val="000A5B04"/>
    <w:rsid w:val="000A79C6"/>
    <w:rsid w:val="000A7DB2"/>
    <w:rsid w:val="000B0F69"/>
    <w:rsid w:val="000B1314"/>
    <w:rsid w:val="000B234B"/>
    <w:rsid w:val="000B23FF"/>
    <w:rsid w:val="000B2433"/>
    <w:rsid w:val="000B2564"/>
    <w:rsid w:val="000B322A"/>
    <w:rsid w:val="000B3245"/>
    <w:rsid w:val="000B324F"/>
    <w:rsid w:val="000B33FA"/>
    <w:rsid w:val="000B6A68"/>
    <w:rsid w:val="000C0971"/>
    <w:rsid w:val="000C1588"/>
    <w:rsid w:val="000C15C1"/>
    <w:rsid w:val="000C201C"/>
    <w:rsid w:val="000C2B61"/>
    <w:rsid w:val="000C3515"/>
    <w:rsid w:val="000C388D"/>
    <w:rsid w:val="000C442C"/>
    <w:rsid w:val="000C48C7"/>
    <w:rsid w:val="000C55E2"/>
    <w:rsid w:val="000C564F"/>
    <w:rsid w:val="000C56B5"/>
    <w:rsid w:val="000C70B2"/>
    <w:rsid w:val="000C728A"/>
    <w:rsid w:val="000C750E"/>
    <w:rsid w:val="000C78A7"/>
    <w:rsid w:val="000C7C9D"/>
    <w:rsid w:val="000D23A4"/>
    <w:rsid w:val="000D23D4"/>
    <w:rsid w:val="000D2A38"/>
    <w:rsid w:val="000D306A"/>
    <w:rsid w:val="000D57C2"/>
    <w:rsid w:val="000D6FED"/>
    <w:rsid w:val="000D70CB"/>
    <w:rsid w:val="000D7406"/>
    <w:rsid w:val="000D7BAC"/>
    <w:rsid w:val="000E0283"/>
    <w:rsid w:val="000E0487"/>
    <w:rsid w:val="000E05E5"/>
    <w:rsid w:val="000E0B42"/>
    <w:rsid w:val="000E217C"/>
    <w:rsid w:val="000E2B4C"/>
    <w:rsid w:val="000E2B81"/>
    <w:rsid w:val="000E2C74"/>
    <w:rsid w:val="000E2C92"/>
    <w:rsid w:val="000E374B"/>
    <w:rsid w:val="000E4BF8"/>
    <w:rsid w:val="000E6042"/>
    <w:rsid w:val="000E6665"/>
    <w:rsid w:val="000E79C8"/>
    <w:rsid w:val="000E7C87"/>
    <w:rsid w:val="000F05A3"/>
    <w:rsid w:val="000F128A"/>
    <w:rsid w:val="000F13D9"/>
    <w:rsid w:val="000F243E"/>
    <w:rsid w:val="000F38CF"/>
    <w:rsid w:val="000F46A9"/>
    <w:rsid w:val="000F46B0"/>
    <w:rsid w:val="000F48B9"/>
    <w:rsid w:val="000F5238"/>
    <w:rsid w:val="000F5314"/>
    <w:rsid w:val="000F560D"/>
    <w:rsid w:val="000F5EEE"/>
    <w:rsid w:val="000F64CE"/>
    <w:rsid w:val="000F67E0"/>
    <w:rsid w:val="000F6CAB"/>
    <w:rsid w:val="000F7C10"/>
    <w:rsid w:val="000F7EE5"/>
    <w:rsid w:val="00100204"/>
    <w:rsid w:val="0010020E"/>
    <w:rsid w:val="00100D27"/>
    <w:rsid w:val="00101843"/>
    <w:rsid w:val="00101EB5"/>
    <w:rsid w:val="00102F08"/>
    <w:rsid w:val="00104C1F"/>
    <w:rsid w:val="00105826"/>
    <w:rsid w:val="00106440"/>
    <w:rsid w:val="00106B7C"/>
    <w:rsid w:val="00106DF1"/>
    <w:rsid w:val="001071CE"/>
    <w:rsid w:val="001077BC"/>
    <w:rsid w:val="00107E7F"/>
    <w:rsid w:val="0011072B"/>
    <w:rsid w:val="001109B0"/>
    <w:rsid w:val="0011122F"/>
    <w:rsid w:val="00111E52"/>
    <w:rsid w:val="001127AF"/>
    <w:rsid w:val="00112C58"/>
    <w:rsid w:val="0011321F"/>
    <w:rsid w:val="0011425A"/>
    <w:rsid w:val="00115AE5"/>
    <w:rsid w:val="001161FF"/>
    <w:rsid w:val="001175CA"/>
    <w:rsid w:val="001202E4"/>
    <w:rsid w:val="00121529"/>
    <w:rsid w:val="0012236D"/>
    <w:rsid w:val="001226E2"/>
    <w:rsid w:val="00123D14"/>
    <w:rsid w:val="0012452B"/>
    <w:rsid w:val="0012457B"/>
    <w:rsid w:val="00125DFA"/>
    <w:rsid w:val="00126ACF"/>
    <w:rsid w:val="001275F3"/>
    <w:rsid w:val="00127820"/>
    <w:rsid w:val="001315F0"/>
    <w:rsid w:val="00132AE8"/>
    <w:rsid w:val="00133196"/>
    <w:rsid w:val="00133FD9"/>
    <w:rsid w:val="001348F3"/>
    <w:rsid w:val="00135A8A"/>
    <w:rsid w:val="0013621C"/>
    <w:rsid w:val="0013683D"/>
    <w:rsid w:val="001408B9"/>
    <w:rsid w:val="00142501"/>
    <w:rsid w:val="00143B6E"/>
    <w:rsid w:val="001451F5"/>
    <w:rsid w:val="001459CB"/>
    <w:rsid w:val="00146435"/>
    <w:rsid w:val="001469E0"/>
    <w:rsid w:val="00147A1F"/>
    <w:rsid w:val="001514D7"/>
    <w:rsid w:val="00151A40"/>
    <w:rsid w:val="00151A48"/>
    <w:rsid w:val="00151B25"/>
    <w:rsid w:val="00151EEC"/>
    <w:rsid w:val="00152836"/>
    <w:rsid w:val="00152889"/>
    <w:rsid w:val="00153B36"/>
    <w:rsid w:val="001547FB"/>
    <w:rsid w:val="00155B45"/>
    <w:rsid w:val="00155D4D"/>
    <w:rsid w:val="00155FE2"/>
    <w:rsid w:val="001567D5"/>
    <w:rsid w:val="00157CE3"/>
    <w:rsid w:val="001606D0"/>
    <w:rsid w:val="00161F4F"/>
    <w:rsid w:val="0016292F"/>
    <w:rsid w:val="00162DC9"/>
    <w:rsid w:val="00163404"/>
    <w:rsid w:val="00163A3B"/>
    <w:rsid w:val="00163B0A"/>
    <w:rsid w:val="001642F7"/>
    <w:rsid w:val="00165C05"/>
    <w:rsid w:val="00167203"/>
    <w:rsid w:val="00171582"/>
    <w:rsid w:val="00173449"/>
    <w:rsid w:val="00173944"/>
    <w:rsid w:val="0017404F"/>
    <w:rsid w:val="00174FB3"/>
    <w:rsid w:val="001755B0"/>
    <w:rsid w:val="00175DBC"/>
    <w:rsid w:val="00176799"/>
    <w:rsid w:val="00177BDB"/>
    <w:rsid w:val="00177F4B"/>
    <w:rsid w:val="00181701"/>
    <w:rsid w:val="00182F16"/>
    <w:rsid w:val="0018366C"/>
    <w:rsid w:val="00184A4B"/>
    <w:rsid w:val="00184E3E"/>
    <w:rsid w:val="00186BCF"/>
    <w:rsid w:val="00187018"/>
    <w:rsid w:val="001876CA"/>
    <w:rsid w:val="0018773E"/>
    <w:rsid w:val="00187770"/>
    <w:rsid w:val="001904C7"/>
    <w:rsid w:val="0019185E"/>
    <w:rsid w:val="001919DA"/>
    <w:rsid w:val="00191A7C"/>
    <w:rsid w:val="00193168"/>
    <w:rsid w:val="00194181"/>
    <w:rsid w:val="001941AE"/>
    <w:rsid w:val="0019496E"/>
    <w:rsid w:val="00195090"/>
    <w:rsid w:val="001958AF"/>
    <w:rsid w:val="00195CB0"/>
    <w:rsid w:val="00195F1B"/>
    <w:rsid w:val="001963C7"/>
    <w:rsid w:val="001968E0"/>
    <w:rsid w:val="001A0759"/>
    <w:rsid w:val="001A127A"/>
    <w:rsid w:val="001A192A"/>
    <w:rsid w:val="001A234D"/>
    <w:rsid w:val="001A2DA0"/>
    <w:rsid w:val="001A37C7"/>
    <w:rsid w:val="001A3A8A"/>
    <w:rsid w:val="001A3C8C"/>
    <w:rsid w:val="001A453F"/>
    <w:rsid w:val="001A5389"/>
    <w:rsid w:val="001A53DA"/>
    <w:rsid w:val="001A5666"/>
    <w:rsid w:val="001A5A85"/>
    <w:rsid w:val="001A78BA"/>
    <w:rsid w:val="001A7FB8"/>
    <w:rsid w:val="001B03DC"/>
    <w:rsid w:val="001B0733"/>
    <w:rsid w:val="001B0740"/>
    <w:rsid w:val="001B0DAF"/>
    <w:rsid w:val="001B11EB"/>
    <w:rsid w:val="001B1B44"/>
    <w:rsid w:val="001B1CCF"/>
    <w:rsid w:val="001B317F"/>
    <w:rsid w:val="001B3651"/>
    <w:rsid w:val="001B4618"/>
    <w:rsid w:val="001B5A27"/>
    <w:rsid w:val="001B61C8"/>
    <w:rsid w:val="001B6A90"/>
    <w:rsid w:val="001B6FE2"/>
    <w:rsid w:val="001C0041"/>
    <w:rsid w:val="001C1202"/>
    <w:rsid w:val="001C1940"/>
    <w:rsid w:val="001C1DB7"/>
    <w:rsid w:val="001C3B74"/>
    <w:rsid w:val="001C3E1F"/>
    <w:rsid w:val="001C4294"/>
    <w:rsid w:val="001C5236"/>
    <w:rsid w:val="001C5A8A"/>
    <w:rsid w:val="001C5B1F"/>
    <w:rsid w:val="001C5D85"/>
    <w:rsid w:val="001C68CF"/>
    <w:rsid w:val="001C69FB"/>
    <w:rsid w:val="001C6DBB"/>
    <w:rsid w:val="001C7005"/>
    <w:rsid w:val="001C731E"/>
    <w:rsid w:val="001C7531"/>
    <w:rsid w:val="001C7BFC"/>
    <w:rsid w:val="001D098C"/>
    <w:rsid w:val="001D0C9B"/>
    <w:rsid w:val="001D0E3F"/>
    <w:rsid w:val="001D0FCD"/>
    <w:rsid w:val="001D13A3"/>
    <w:rsid w:val="001D2151"/>
    <w:rsid w:val="001D2458"/>
    <w:rsid w:val="001D2CA5"/>
    <w:rsid w:val="001D2E6B"/>
    <w:rsid w:val="001D355B"/>
    <w:rsid w:val="001D39A3"/>
    <w:rsid w:val="001D403B"/>
    <w:rsid w:val="001D5251"/>
    <w:rsid w:val="001D560D"/>
    <w:rsid w:val="001D59C3"/>
    <w:rsid w:val="001D60D7"/>
    <w:rsid w:val="001D625D"/>
    <w:rsid w:val="001D6B72"/>
    <w:rsid w:val="001D6F7A"/>
    <w:rsid w:val="001D7605"/>
    <w:rsid w:val="001D7E1C"/>
    <w:rsid w:val="001E0C28"/>
    <w:rsid w:val="001E1D8A"/>
    <w:rsid w:val="001E1E16"/>
    <w:rsid w:val="001E2D9A"/>
    <w:rsid w:val="001E3190"/>
    <w:rsid w:val="001E3E2D"/>
    <w:rsid w:val="001E420A"/>
    <w:rsid w:val="001E4AF8"/>
    <w:rsid w:val="001E4F73"/>
    <w:rsid w:val="001E6DB2"/>
    <w:rsid w:val="001E7655"/>
    <w:rsid w:val="001F0994"/>
    <w:rsid w:val="001F0BA8"/>
    <w:rsid w:val="001F144B"/>
    <w:rsid w:val="001F1717"/>
    <w:rsid w:val="001F1B21"/>
    <w:rsid w:val="001F1ED5"/>
    <w:rsid w:val="001F1FA2"/>
    <w:rsid w:val="001F3987"/>
    <w:rsid w:val="001F416D"/>
    <w:rsid w:val="001F4CCB"/>
    <w:rsid w:val="001F4D9F"/>
    <w:rsid w:val="001F599C"/>
    <w:rsid w:val="001F5FAE"/>
    <w:rsid w:val="001F6435"/>
    <w:rsid w:val="001F730C"/>
    <w:rsid w:val="00200104"/>
    <w:rsid w:val="002008DE"/>
    <w:rsid w:val="00200DCF"/>
    <w:rsid w:val="0020240B"/>
    <w:rsid w:val="00202FC8"/>
    <w:rsid w:val="002037B0"/>
    <w:rsid w:val="00203DCF"/>
    <w:rsid w:val="0020443C"/>
    <w:rsid w:val="00205CFF"/>
    <w:rsid w:val="00205D34"/>
    <w:rsid w:val="00205EDF"/>
    <w:rsid w:val="002068FB"/>
    <w:rsid w:val="0020759A"/>
    <w:rsid w:val="00207D57"/>
    <w:rsid w:val="002105F3"/>
    <w:rsid w:val="00211070"/>
    <w:rsid w:val="00211797"/>
    <w:rsid w:val="00211C6C"/>
    <w:rsid w:val="0021273F"/>
    <w:rsid w:val="00212842"/>
    <w:rsid w:val="00212D27"/>
    <w:rsid w:val="002130E4"/>
    <w:rsid w:val="00214152"/>
    <w:rsid w:val="0021510D"/>
    <w:rsid w:val="0021770F"/>
    <w:rsid w:val="002179D7"/>
    <w:rsid w:val="0022273A"/>
    <w:rsid w:val="002232C7"/>
    <w:rsid w:val="00224113"/>
    <w:rsid w:val="00225827"/>
    <w:rsid w:val="002265BF"/>
    <w:rsid w:val="00226F90"/>
    <w:rsid w:val="0022710E"/>
    <w:rsid w:val="0022741C"/>
    <w:rsid w:val="002302D9"/>
    <w:rsid w:val="00230A50"/>
    <w:rsid w:val="00230E80"/>
    <w:rsid w:val="00231093"/>
    <w:rsid w:val="002322E8"/>
    <w:rsid w:val="00232449"/>
    <w:rsid w:val="002338A9"/>
    <w:rsid w:val="00233E82"/>
    <w:rsid w:val="00235846"/>
    <w:rsid w:val="00235B6F"/>
    <w:rsid w:val="00236BC0"/>
    <w:rsid w:val="00237167"/>
    <w:rsid w:val="00240DB9"/>
    <w:rsid w:val="00240E74"/>
    <w:rsid w:val="002415D9"/>
    <w:rsid w:val="00241E14"/>
    <w:rsid w:val="00242928"/>
    <w:rsid w:val="002436CA"/>
    <w:rsid w:val="00245232"/>
    <w:rsid w:val="002452B8"/>
    <w:rsid w:val="002455E7"/>
    <w:rsid w:val="002465FC"/>
    <w:rsid w:val="0024671B"/>
    <w:rsid w:val="00247C83"/>
    <w:rsid w:val="0025121C"/>
    <w:rsid w:val="00252107"/>
    <w:rsid w:val="0025220A"/>
    <w:rsid w:val="00252CE9"/>
    <w:rsid w:val="00254064"/>
    <w:rsid w:val="00254E59"/>
    <w:rsid w:val="00255208"/>
    <w:rsid w:val="0025526A"/>
    <w:rsid w:val="00255677"/>
    <w:rsid w:val="00256D25"/>
    <w:rsid w:val="00256FD8"/>
    <w:rsid w:val="002575F2"/>
    <w:rsid w:val="00260043"/>
    <w:rsid w:val="00260965"/>
    <w:rsid w:val="00260F31"/>
    <w:rsid w:val="002621DB"/>
    <w:rsid w:val="00262646"/>
    <w:rsid w:val="00263F14"/>
    <w:rsid w:val="00264385"/>
    <w:rsid w:val="00264505"/>
    <w:rsid w:val="00264A70"/>
    <w:rsid w:val="00265040"/>
    <w:rsid w:val="00265093"/>
    <w:rsid w:val="00265379"/>
    <w:rsid w:val="00265B8F"/>
    <w:rsid w:val="002669CD"/>
    <w:rsid w:val="00266D2E"/>
    <w:rsid w:val="0026773A"/>
    <w:rsid w:val="00267F8C"/>
    <w:rsid w:val="0027009C"/>
    <w:rsid w:val="00270162"/>
    <w:rsid w:val="002712B1"/>
    <w:rsid w:val="00271888"/>
    <w:rsid w:val="00271DE8"/>
    <w:rsid w:val="002727EF"/>
    <w:rsid w:val="00273A4B"/>
    <w:rsid w:val="00274DFD"/>
    <w:rsid w:val="00274F13"/>
    <w:rsid w:val="00275D2C"/>
    <w:rsid w:val="0027602B"/>
    <w:rsid w:val="00276497"/>
    <w:rsid w:val="00280B32"/>
    <w:rsid w:val="00280D9B"/>
    <w:rsid w:val="002817D0"/>
    <w:rsid w:val="00281B8E"/>
    <w:rsid w:val="00282328"/>
    <w:rsid w:val="00282AB1"/>
    <w:rsid w:val="00282B5C"/>
    <w:rsid w:val="00283634"/>
    <w:rsid w:val="0028367E"/>
    <w:rsid w:val="002836B5"/>
    <w:rsid w:val="00284D1E"/>
    <w:rsid w:val="00284D90"/>
    <w:rsid w:val="002850C3"/>
    <w:rsid w:val="00285350"/>
    <w:rsid w:val="00285592"/>
    <w:rsid w:val="00285E0A"/>
    <w:rsid w:val="0029032B"/>
    <w:rsid w:val="00290D36"/>
    <w:rsid w:val="00291253"/>
    <w:rsid w:val="002919A6"/>
    <w:rsid w:val="00292113"/>
    <w:rsid w:val="00292B12"/>
    <w:rsid w:val="0029334F"/>
    <w:rsid w:val="0029466E"/>
    <w:rsid w:val="002946DD"/>
    <w:rsid w:val="00294917"/>
    <w:rsid w:val="0029514B"/>
    <w:rsid w:val="00295280"/>
    <w:rsid w:val="002966F5"/>
    <w:rsid w:val="00296902"/>
    <w:rsid w:val="00296929"/>
    <w:rsid w:val="00296D22"/>
    <w:rsid w:val="00296DA9"/>
    <w:rsid w:val="002A0AB4"/>
    <w:rsid w:val="002A2BF7"/>
    <w:rsid w:val="002A30BD"/>
    <w:rsid w:val="002A33D7"/>
    <w:rsid w:val="002A36AC"/>
    <w:rsid w:val="002A37CD"/>
    <w:rsid w:val="002A39F9"/>
    <w:rsid w:val="002A3FD5"/>
    <w:rsid w:val="002A4780"/>
    <w:rsid w:val="002A4A54"/>
    <w:rsid w:val="002A542F"/>
    <w:rsid w:val="002A5E79"/>
    <w:rsid w:val="002A6917"/>
    <w:rsid w:val="002A6AFB"/>
    <w:rsid w:val="002A790D"/>
    <w:rsid w:val="002B1498"/>
    <w:rsid w:val="002B1834"/>
    <w:rsid w:val="002B18A1"/>
    <w:rsid w:val="002B2711"/>
    <w:rsid w:val="002B2D8F"/>
    <w:rsid w:val="002B36FB"/>
    <w:rsid w:val="002B3FF8"/>
    <w:rsid w:val="002B4486"/>
    <w:rsid w:val="002B492B"/>
    <w:rsid w:val="002B4C39"/>
    <w:rsid w:val="002B57D9"/>
    <w:rsid w:val="002B64A7"/>
    <w:rsid w:val="002B65CD"/>
    <w:rsid w:val="002B71A5"/>
    <w:rsid w:val="002C0013"/>
    <w:rsid w:val="002C0C03"/>
    <w:rsid w:val="002C1804"/>
    <w:rsid w:val="002C1C4D"/>
    <w:rsid w:val="002C3201"/>
    <w:rsid w:val="002C33AB"/>
    <w:rsid w:val="002C3648"/>
    <w:rsid w:val="002C3658"/>
    <w:rsid w:val="002C3A2F"/>
    <w:rsid w:val="002C5205"/>
    <w:rsid w:val="002C586D"/>
    <w:rsid w:val="002C5870"/>
    <w:rsid w:val="002C617A"/>
    <w:rsid w:val="002C66FF"/>
    <w:rsid w:val="002C6AC3"/>
    <w:rsid w:val="002C758E"/>
    <w:rsid w:val="002C7747"/>
    <w:rsid w:val="002C7EB8"/>
    <w:rsid w:val="002D100F"/>
    <w:rsid w:val="002D25B4"/>
    <w:rsid w:val="002D3E43"/>
    <w:rsid w:val="002D4CD8"/>
    <w:rsid w:val="002D57B7"/>
    <w:rsid w:val="002D70BC"/>
    <w:rsid w:val="002D7102"/>
    <w:rsid w:val="002D722E"/>
    <w:rsid w:val="002D7630"/>
    <w:rsid w:val="002D7A16"/>
    <w:rsid w:val="002D7B98"/>
    <w:rsid w:val="002E0097"/>
    <w:rsid w:val="002E0345"/>
    <w:rsid w:val="002E185E"/>
    <w:rsid w:val="002E3539"/>
    <w:rsid w:val="002E3D2D"/>
    <w:rsid w:val="002E4533"/>
    <w:rsid w:val="002E662A"/>
    <w:rsid w:val="002E7743"/>
    <w:rsid w:val="002E7AAA"/>
    <w:rsid w:val="002F11A5"/>
    <w:rsid w:val="002F12CD"/>
    <w:rsid w:val="002F345E"/>
    <w:rsid w:val="002F478A"/>
    <w:rsid w:val="002F4D70"/>
    <w:rsid w:val="002F50EB"/>
    <w:rsid w:val="002F56B2"/>
    <w:rsid w:val="002F6F13"/>
    <w:rsid w:val="002F7BBA"/>
    <w:rsid w:val="003008AB"/>
    <w:rsid w:val="003018AE"/>
    <w:rsid w:val="0030192B"/>
    <w:rsid w:val="003035C2"/>
    <w:rsid w:val="00303D6D"/>
    <w:rsid w:val="0030418A"/>
    <w:rsid w:val="00304D0F"/>
    <w:rsid w:val="003055FC"/>
    <w:rsid w:val="00305947"/>
    <w:rsid w:val="00305DC4"/>
    <w:rsid w:val="0030625C"/>
    <w:rsid w:val="0030682D"/>
    <w:rsid w:val="00307491"/>
    <w:rsid w:val="003111AC"/>
    <w:rsid w:val="00311A93"/>
    <w:rsid w:val="00311E35"/>
    <w:rsid w:val="003129B6"/>
    <w:rsid w:val="00312E04"/>
    <w:rsid w:val="00313A81"/>
    <w:rsid w:val="003141A1"/>
    <w:rsid w:val="00314FCF"/>
    <w:rsid w:val="00315E38"/>
    <w:rsid w:val="00316B8F"/>
    <w:rsid w:val="003179CD"/>
    <w:rsid w:val="00317E12"/>
    <w:rsid w:val="003223F3"/>
    <w:rsid w:val="00322702"/>
    <w:rsid w:val="003227EF"/>
    <w:rsid w:val="00322841"/>
    <w:rsid w:val="003229CA"/>
    <w:rsid w:val="003234DC"/>
    <w:rsid w:val="0032374B"/>
    <w:rsid w:val="003237E0"/>
    <w:rsid w:val="00323A68"/>
    <w:rsid w:val="003244A5"/>
    <w:rsid w:val="003247FD"/>
    <w:rsid w:val="00324A06"/>
    <w:rsid w:val="00325471"/>
    <w:rsid w:val="00325765"/>
    <w:rsid w:val="00325C14"/>
    <w:rsid w:val="00325DBE"/>
    <w:rsid w:val="00326276"/>
    <w:rsid w:val="00326514"/>
    <w:rsid w:val="003266D7"/>
    <w:rsid w:val="00326FCF"/>
    <w:rsid w:val="003271CE"/>
    <w:rsid w:val="0033090A"/>
    <w:rsid w:val="00330A6C"/>
    <w:rsid w:val="00330E5D"/>
    <w:rsid w:val="003321D6"/>
    <w:rsid w:val="0033229B"/>
    <w:rsid w:val="003329D5"/>
    <w:rsid w:val="00332DB9"/>
    <w:rsid w:val="00332F3C"/>
    <w:rsid w:val="003344C9"/>
    <w:rsid w:val="00334BFC"/>
    <w:rsid w:val="00334C88"/>
    <w:rsid w:val="00335104"/>
    <w:rsid w:val="00335339"/>
    <w:rsid w:val="00335714"/>
    <w:rsid w:val="00336750"/>
    <w:rsid w:val="003368CA"/>
    <w:rsid w:val="00336B90"/>
    <w:rsid w:val="00337914"/>
    <w:rsid w:val="00337C8E"/>
    <w:rsid w:val="003403CA"/>
    <w:rsid w:val="003420F9"/>
    <w:rsid w:val="00343329"/>
    <w:rsid w:val="00343544"/>
    <w:rsid w:val="00345844"/>
    <w:rsid w:val="00346CCD"/>
    <w:rsid w:val="00346E77"/>
    <w:rsid w:val="0034764C"/>
    <w:rsid w:val="003479E4"/>
    <w:rsid w:val="00347ED3"/>
    <w:rsid w:val="00347EE1"/>
    <w:rsid w:val="00350180"/>
    <w:rsid w:val="003505E7"/>
    <w:rsid w:val="003508A2"/>
    <w:rsid w:val="00351AC3"/>
    <w:rsid w:val="00351B29"/>
    <w:rsid w:val="00351BD7"/>
    <w:rsid w:val="0035296D"/>
    <w:rsid w:val="003536E1"/>
    <w:rsid w:val="00353A23"/>
    <w:rsid w:val="003544F8"/>
    <w:rsid w:val="00355B7C"/>
    <w:rsid w:val="00355E85"/>
    <w:rsid w:val="0036015D"/>
    <w:rsid w:val="00360A0D"/>
    <w:rsid w:val="00360E27"/>
    <w:rsid w:val="00361010"/>
    <w:rsid w:val="003611A8"/>
    <w:rsid w:val="003619AB"/>
    <w:rsid w:val="00362BEF"/>
    <w:rsid w:val="00362CE3"/>
    <w:rsid w:val="003642A2"/>
    <w:rsid w:val="00364387"/>
    <w:rsid w:val="00364560"/>
    <w:rsid w:val="00364EA0"/>
    <w:rsid w:val="0036540A"/>
    <w:rsid w:val="00366869"/>
    <w:rsid w:val="00367273"/>
    <w:rsid w:val="0036762F"/>
    <w:rsid w:val="00370937"/>
    <w:rsid w:val="00370FE6"/>
    <w:rsid w:val="00371719"/>
    <w:rsid w:val="003718DB"/>
    <w:rsid w:val="00371C02"/>
    <w:rsid w:val="0037225B"/>
    <w:rsid w:val="00372800"/>
    <w:rsid w:val="00372837"/>
    <w:rsid w:val="00372AFD"/>
    <w:rsid w:val="00373511"/>
    <w:rsid w:val="00376EA8"/>
    <w:rsid w:val="003825A4"/>
    <w:rsid w:val="00382856"/>
    <w:rsid w:val="00383236"/>
    <w:rsid w:val="003839C8"/>
    <w:rsid w:val="003839D2"/>
    <w:rsid w:val="0038430C"/>
    <w:rsid w:val="00384CA6"/>
    <w:rsid w:val="00385945"/>
    <w:rsid w:val="00385ED1"/>
    <w:rsid w:val="00386C4D"/>
    <w:rsid w:val="00387257"/>
    <w:rsid w:val="00387590"/>
    <w:rsid w:val="003903F9"/>
    <w:rsid w:val="00391005"/>
    <w:rsid w:val="0039140C"/>
    <w:rsid w:val="0039288D"/>
    <w:rsid w:val="00392B66"/>
    <w:rsid w:val="00392C20"/>
    <w:rsid w:val="00393A4C"/>
    <w:rsid w:val="00395794"/>
    <w:rsid w:val="00397618"/>
    <w:rsid w:val="003977EB"/>
    <w:rsid w:val="003A0340"/>
    <w:rsid w:val="003A0BAD"/>
    <w:rsid w:val="003A0D4F"/>
    <w:rsid w:val="003A0E0F"/>
    <w:rsid w:val="003A2A23"/>
    <w:rsid w:val="003A2E75"/>
    <w:rsid w:val="003A2F73"/>
    <w:rsid w:val="003A3E68"/>
    <w:rsid w:val="003A4E77"/>
    <w:rsid w:val="003A563F"/>
    <w:rsid w:val="003A601D"/>
    <w:rsid w:val="003A7332"/>
    <w:rsid w:val="003B094B"/>
    <w:rsid w:val="003B24F0"/>
    <w:rsid w:val="003B2907"/>
    <w:rsid w:val="003B2B55"/>
    <w:rsid w:val="003B3C35"/>
    <w:rsid w:val="003B4760"/>
    <w:rsid w:val="003B4912"/>
    <w:rsid w:val="003B4E96"/>
    <w:rsid w:val="003B4F88"/>
    <w:rsid w:val="003B5100"/>
    <w:rsid w:val="003B62C2"/>
    <w:rsid w:val="003B6EEC"/>
    <w:rsid w:val="003B7167"/>
    <w:rsid w:val="003B73D9"/>
    <w:rsid w:val="003C00E6"/>
    <w:rsid w:val="003C0F4B"/>
    <w:rsid w:val="003C1D9C"/>
    <w:rsid w:val="003C22EF"/>
    <w:rsid w:val="003C2DB4"/>
    <w:rsid w:val="003C4393"/>
    <w:rsid w:val="003C4965"/>
    <w:rsid w:val="003C4B50"/>
    <w:rsid w:val="003C684F"/>
    <w:rsid w:val="003C70A3"/>
    <w:rsid w:val="003C7845"/>
    <w:rsid w:val="003C7DFB"/>
    <w:rsid w:val="003D054F"/>
    <w:rsid w:val="003D0B15"/>
    <w:rsid w:val="003D23A9"/>
    <w:rsid w:val="003D2ACD"/>
    <w:rsid w:val="003D2C86"/>
    <w:rsid w:val="003D3817"/>
    <w:rsid w:val="003D389C"/>
    <w:rsid w:val="003D61F8"/>
    <w:rsid w:val="003D623C"/>
    <w:rsid w:val="003D72C2"/>
    <w:rsid w:val="003D7B27"/>
    <w:rsid w:val="003E0230"/>
    <w:rsid w:val="003E0933"/>
    <w:rsid w:val="003E0A07"/>
    <w:rsid w:val="003E1425"/>
    <w:rsid w:val="003E1F49"/>
    <w:rsid w:val="003E24E7"/>
    <w:rsid w:val="003E24EA"/>
    <w:rsid w:val="003E2B3B"/>
    <w:rsid w:val="003E2E21"/>
    <w:rsid w:val="003E3211"/>
    <w:rsid w:val="003E35AB"/>
    <w:rsid w:val="003E3EEF"/>
    <w:rsid w:val="003E4804"/>
    <w:rsid w:val="003E5736"/>
    <w:rsid w:val="003E5C16"/>
    <w:rsid w:val="003E73A8"/>
    <w:rsid w:val="003E77D1"/>
    <w:rsid w:val="003F1CF2"/>
    <w:rsid w:val="003F1E34"/>
    <w:rsid w:val="003F2D78"/>
    <w:rsid w:val="003F3082"/>
    <w:rsid w:val="003F4140"/>
    <w:rsid w:val="003F455D"/>
    <w:rsid w:val="003F57AD"/>
    <w:rsid w:val="003F596E"/>
    <w:rsid w:val="003F783E"/>
    <w:rsid w:val="003F79E3"/>
    <w:rsid w:val="003F7D2B"/>
    <w:rsid w:val="00401855"/>
    <w:rsid w:val="004023B7"/>
    <w:rsid w:val="00402539"/>
    <w:rsid w:val="00402BE5"/>
    <w:rsid w:val="004031F6"/>
    <w:rsid w:val="00403FEB"/>
    <w:rsid w:val="00404CE3"/>
    <w:rsid w:val="00405205"/>
    <w:rsid w:val="004059AB"/>
    <w:rsid w:val="00405FE4"/>
    <w:rsid w:val="004071F6"/>
    <w:rsid w:val="00407408"/>
    <w:rsid w:val="004075BF"/>
    <w:rsid w:val="00407B46"/>
    <w:rsid w:val="00410386"/>
    <w:rsid w:val="004121AC"/>
    <w:rsid w:val="00413D17"/>
    <w:rsid w:val="00414910"/>
    <w:rsid w:val="00415E02"/>
    <w:rsid w:val="00416F49"/>
    <w:rsid w:val="00417559"/>
    <w:rsid w:val="004201F8"/>
    <w:rsid w:val="00420CAE"/>
    <w:rsid w:val="00422DFC"/>
    <w:rsid w:val="004237CB"/>
    <w:rsid w:val="00423EAA"/>
    <w:rsid w:val="004244E6"/>
    <w:rsid w:val="00424EBB"/>
    <w:rsid w:val="0042687F"/>
    <w:rsid w:val="00426A63"/>
    <w:rsid w:val="00427987"/>
    <w:rsid w:val="00431D5A"/>
    <w:rsid w:val="00431DF2"/>
    <w:rsid w:val="004321E7"/>
    <w:rsid w:val="00432861"/>
    <w:rsid w:val="00433D6C"/>
    <w:rsid w:val="004353AB"/>
    <w:rsid w:val="00437F43"/>
    <w:rsid w:val="00440DB1"/>
    <w:rsid w:val="00440FF4"/>
    <w:rsid w:val="00441966"/>
    <w:rsid w:val="00442C83"/>
    <w:rsid w:val="00443B9C"/>
    <w:rsid w:val="00443D9F"/>
    <w:rsid w:val="004461E0"/>
    <w:rsid w:val="00446536"/>
    <w:rsid w:val="00446CE9"/>
    <w:rsid w:val="00446F7E"/>
    <w:rsid w:val="00447201"/>
    <w:rsid w:val="00450164"/>
    <w:rsid w:val="00450418"/>
    <w:rsid w:val="00452019"/>
    <w:rsid w:val="00452DC6"/>
    <w:rsid w:val="00453030"/>
    <w:rsid w:val="00453DE7"/>
    <w:rsid w:val="00454294"/>
    <w:rsid w:val="00454518"/>
    <w:rsid w:val="00455E30"/>
    <w:rsid w:val="00456435"/>
    <w:rsid w:val="0045693A"/>
    <w:rsid w:val="00457ACE"/>
    <w:rsid w:val="00457EC0"/>
    <w:rsid w:val="00457EC8"/>
    <w:rsid w:val="00457F39"/>
    <w:rsid w:val="004601BD"/>
    <w:rsid w:val="0046048D"/>
    <w:rsid w:val="0046095C"/>
    <w:rsid w:val="004615A1"/>
    <w:rsid w:val="00461A3D"/>
    <w:rsid w:val="004625D5"/>
    <w:rsid w:val="004628B1"/>
    <w:rsid w:val="00463242"/>
    <w:rsid w:val="00463C1E"/>
    <w:rsid w:val="0046475E"/>
    <w:rsid w:val="00464EE5"/>
    <w:rsid w:val="00465130"/>
    <w:rsid w:val="0046519F"/>
    <w:rsid w:val="0046548C"/>
    <w:rsid w:val="004656F4"/>
    <w:rsid w:val="00465778"/>
    <w:rsid w:val="00466008"/>
    <w:rsid w:val="00466982"/>
    <w:rsid w:val="00466A65"/>
    <w:rsid w:val="00467595"/>
    <w:rsid w:val="0046771C"/>
    <w:rsid w:val="00470066"/>
    <w:rsid w:val="00471A88"/>
    <w:rsid w:val="00471AA2"/>
    <w:rsid w:val="00471E7F"/>
    <w:rsid w:val="00472A0A"/>
    <w:rsid w:val="004733B9"/>
    <w:rsid w:val="00475610"/>
    <w:rsid w:val="00475647"/>
    <w:rsid w:val="00475AFA"/>
    <w:rsid w:val="00475EF5"/>
    <w:rsid w:val="00476879"/>
    <w:rsid w:val="00480141"/>
    <w:rsid w:val="00481216"/>
    <w:rsid w:val="00481590"/>
    <w:rsid w:val="0048208D"/>
    <w:rsid w:val="00482E10"/>
    <w:rsid w:val="00483392"/>
    <w:rsid w:val="004842B9"/>
    <w:rsid w:val="00484894"/>
    <w:rsid w:val="0048522F"/>
    <w:rsid w:val="00485947"/>
    <w:rsid w:val="00485B69"/>
    <w:rsid w:val="00485CF1"/>
    <w:rsid w:val="00485FC3"/>
    <w:rsid w:val="00491175"/>
    <w:rsid w:val="00492536"/>
    <w:rsid w:val="0049289D"/>
    <w:rsid w:val="004932F7"/>
    <w:rsid w:val="00494C07"/>
    <w:rsid w:val="00494C79"/>
    <w:rsid w:val="00494D8A"/>
    <w:rsid w:val="00494F07"/>
    <w:rsid w:val="004966C9"/>
    <w:rsid w:val="0049762B"/>
    <w:rsid w:val="00497B77"/>
    <w:rsid w:val="00497DE1"/>
    <w:rsid w:val="004A0052"/>
    <w:rsid w:val="004A00B5"/>
    <w:rsid w:val="004A0167"/>
    <w:rsid w:val="004A1CD6"/>
    <w:rsid w:val="004A1F5E"/>
    <w:rsid w:val="004A247C"/>
    <w:rsid w:val="004A347A"/>
    <w:rsid w:val="004A3834"/>
    <w:rsid w:val="004A3EB4"/>
    <w:rsid w:val="004A4988"/>
    <w:rsid w:val="004A60F4"/>
    <w:rsid w:val="004A645D"/>
    <w:rsid w:val="004A6EED"/>
    <w:rsid w:val="004A7057"/>
    <w:rsid w:val="004B0AE9"/>
    <w:rsid w:val="004B1020"/>
    <w:rsid w:val="004B14D0"/>
    <w:rsid w:val="004B1645"/>
    <w:rsid w:val="004B17F3"/>
    <w:rsid w:val="004B231D"/>
    <w:rsid w:val="004B271A"/>
    <w:rsid w:val="004B4A52"/>
    <w:rsid w:val="004B5D48"/>
    <w:rsid w:val="004B6697"/>
    <w:rsid w:val="004B6896"/>
    <w:rsid w:val="004B6D32"/>
    <w:rsid w:val="004B785A"/>
    <w:rsid w:val="004C09AD"/>
    <w:rsid w:val="004C117B"/>
    <w:rsid w:val="004C22CC"/>
    <w:rsid w:val="004C2831"/>
    <w:rsid w:val="004C3149"/>
    <w:rsid w:val="004C3784"/>
    <w:rsid w:val="004C4880"/>
    <w:rsid w:val="004C4A56"/>
    <w:rsid w:val="004C4CCB"/>
    <w:rsid w:val="004C52FF"/>
    <w:rsid w:val="004C6439"/>
    <w:rsid w:val="004C6891"/>
    <w:rsid w:val="004C68DE"/>
    <w:rsid w:val="004C6D1D"/>
    <w:rsid w:val="004C6EE5"/>
    <w:rsid w:val="004C7130"/>
    <w:rsid w:val="004C72C3"/>
    <w:rsid w:val="004C7BCB"/>
    <w:rsid w:val="004C7CD7"/>
    <w:rsid w:val="004C7CD8"/>
    <w:rsid w:val="004D3407"/>
    <w:rsid w:val="004D424C"/>
    <w:rsid w:val="004D42CD"/>
    <w:rsid w:val="004D4EE7"/>
    <w:rsid w:val="004D55B2"/>
    <w:rsid w:val="004D60A6"/>
    <w:rsid w:val="004D6EC9"/>
    <w:rsid w:val="004D7041"/>
    <w:rsid w:val="004D73AD"/>
    <w:rsid w:val="004D73F0"/>
    <w:rsid w:val="004D7994"/>
    <w:rsid w:val="004D7F44"/>
    <w:rsid w:val="004E030D"/>
    <w:rsid w:val="004E0648"/>
    <w:rsid w:val="004E0A1F"/>
    <w:rsid w:val="004E0BA5"/>
    <w:rsid w:val="004E0D42"/>
    <w:rsid w:val="004E0D88"/>
    <w:rsid w:val="004E1056"/>
    <w:rsid w:val="004E1ADC"/>
    <w:rsid w:val="004E263E"/>
    <w:rsid w:val="004E315A"/>
    <w:rsid w:val="004E31AD"/>
    <w:rsid w:val="004E3852"/>
    <w:rsid w:val="004E3B1A"/>
    <w:rsid w:val="004E4BE1"/>
    <w:rsid w:val="004E5941"/>
    <w:rsid w:val="004E65CD"/>
    <w:rsid w:val="004E693E"/>
    <w:rsid w:val="004E6F96"/>
    <w:rsid w:val="004E70AE"/>
    <w:rsid w:val="004E7B57"/>
    <w:rsid w:val="004F011C"/>
    <w:rsid w:val="004F035C"/>
    <w:rsid w:val="004F320E"/>
    <w:rsid w:val="004F47D2"/>
    <w:rsid w:val="004F57CD"/>
    <w:rsid w:val="004F5A67"/>
    <w:rsid w:val="004F6ED9"/>
    <w:rsid w:val="004F743C"/>
    <w:rsid w:val="004F7BD9"/>
    <w:rsid w:val="00500027"/>
    <w:rsid w:val="00501443"/>
    <w:rsid w:val="00501518"/>
    <w:rsid w:val="0050212A"/>
    <w:rsid w:val="005030E0"/>
    <w:rsid w:val="005032A6"/>
    <w:rsid w:val="00503D09"/>
    <w:rsid w:val="00505525"/>
    <w:rsid w:val="005058D3"/>
    <w:rsid w:val="005059DA"/>
    <w:rsid w:val="00506199"/>
    <w:rsid w:val="005069A7"/>
    <w:rsid w:val="005077A7"/>
    <w:rsid w:val="00511E50"/>
    <w:rsid w:val="005134FC"/>
    <w:rsid w:val="005137D8"/>
    <w:rsid w:val="00513ABF"/>
    <w:rsid w:val="0051485D"/>
    <w:rsid w:val="005151C4"/>
    <w:rsid w:val="0051553D"/>
    <w:rsid w:val="00515DF2"/>
    <w:rsid w:val="00516700"/>
    <w:rsid w:val="005169E6"/>
    <w:rsid w:val="00516ED4"/>
    <w:rsid w:val="00516FE4"/>
    <w:rsid w:val="005175E7"/>
    <w:rsid w:val="00517900"/>
    <w:rsid w:val="00517C7A"/>
    <w:rsid w:val="00520EFB"/>
    <w:rsid w:val="005211E5"/>
    <w:rsid w:val="00521289"/>
    <w:rsid w:val="00522177"/>
    <w:rsid w:val="005232CE"/>
    <w:rsid w:val="0052405A"/>
    <w:rsid w:val="00525424"/>
    <w:rsid w:val="0052630D"/>
    <w:rsid w:val="00526371"/>
    <w:rsid w:val="00526C83"/>
    <w:rsid w:val="00526F91"/>
    <w:rsid w:val="005302FA"/>
    <w:rsid w:val="005303F8"/>
    <w:rsid w:val="0053152E"/>
    <w:rsid w:val="00533895"/>
    <w:rsid w:val="00533EB3"/>
    <w:rsid w:val="00533F89"/>
    <w:rsid w:val="00534226"/>
    <w:rsid w:val="0053465C"/>
    <w:rsid w:val="00535A0B"/>
    <w:rsid w:val="0053606C"/>
    <w:rsid w:val="00536A45"/>
    <w:rsid w:val="00537591"/>
    <w:rsid w:val="00537789"/>
    <w:rsid w:val="00537829"/>
    <w:rsid w:val="00537DD4"/>
    <w:rsid w:val="00540FC5"/>
    <w:rsid w:val="00541CC9"/>
    <w:rsid w:val="00542E0A"/>
    <w:rsid w:val="0054394F"/>
    <w:rsid w:val="00543AF2"/>
    <w:rsid w:val="00543D09"/>
    <w:rsid w:val="00543EF3"/>
    <w:rsid w:val="00544881"/>
    <w:rsid w:val="00544D47"/>
    <w:rsid w:val="00544F32"/>
    <w:rsid w:val="00545451"/>
    <w:rsid w:val="005459EA"/>
    <w:rsid w:val="00546160"/>
    <w:rsid w:val="00546380"/>
    <w:rsid w:val="005463AA"/>
    <w:rsid w:val="00547616"/>
    <w:rsid w:val="00547A79"/>
    <w:rsid w:val="00547C79"/>
    <w:rsid w:val="00547DFD"/>
    <w:rsid w:val="005504F7"/>
    <w:rsid w:val="00551711"/>
    <w:rsid w:val="00551C1A"/>
    <w:rsid w:val="005524BE"/>
    <w:rsid w:val="00552746"/>
    <w:rsid w:val="00552E0D"/>
    <w:rsid w:val="005530F5"/>
    <w:rsid w:val="005542AB"/>
    <w:rsid w:val="00554707"/>
    <w:rsid w:val="00554786"/>
    <w:rsid w:val="00556E8C"/>
    <w:rsid w:val="0055747D"/>
    <w:rsid w:val="00557E1C"/>
    <w:rsid w:val="005600DD"/>
    <w:rsid w:val="00561A6E"/>
    <w:rsid w:val="00561AB4"/>
    <w:rsid w:val="00561DDF"/>
    <w:rsid w:val="005624D8"/>
    <w:rsid w:val="005626DB"/>
    <w:rsid w:val="00563687"/>
    <w:rsid w:val="00564242"/>
    <w:rsid w:val="005649DD"/>
    <w:rsid w:val="00564F58"/>
    <w:rsid w:val="00565EF1"/>
    <w:rsid w:val="00566B71"/>
    <w:rsid w:val="005670CD"/>
    <w:rsid w:val="00567EE5"/>
    <w:rsid w:val="00570097"/>
    <w:rsid w:val="00570F62"/>
    <w:rsid w:val="0057117A"/>
    <w:rsid w:val="005716F7"/>
    <w:rsid w:val="005727CA"/>
    <w:rsid w:val="0057291F"/>
    <w:rsid w:val="00573426"/>
    <w:rsid w:val="00574BF1"/>
    <w:rsid w:val="00574E0A"/>
    <w:rsid w:val="00577660"/>
    <w:rsid w:val="005805F8"/>
    <w:rsid w:val="00580CCC"/>
    <w:rsid w:val="0058109C"/>
    <w:rsid w:val="00581659"/>
    <w:rsid w:val="005816AB"/>
    <w:rsid w:val="005816EF"/>
    <w:rsid w:val="00581D30"/>
    <w:rsid w:val="00581FA9"/>
    <w:rsid w:val="005826AF"/>
    <w:rsid w:val="005826DC"/>
    <w:rsid w:val="00583400"/>
    <w:rsid w:val="00584B5F"/>
    <w:rsid w:val="00584F90"/>
    <w:rsid w:val="00585C16"/>
    <w:rsid w:val="005862C2"/>
    <w:rsid w:val="00586326"/>
    <w:rsid w:val="005867EE"/>
    <w:rsid w:val="00586A63"/>
    <w:rsid w:val="00586E77"/>
    <w:rsid w:val="00586FBF"/>
    <w:rsid w:val="00587111"/>
    <w:rsid w:val="00587569"/>
    <w:rsid w:val="0058763A"/>
    <w:rsid w:val="00587ECA"/>
    <w:rsid w:val="0059011F"/>
    <w:rsid w:val="00591480"/>
    <w:rsid w:val="00591AF6"/>
    <w:rsid w:val="005921F2"/>
    <w:rsid w:val="0059227B"/>
    <w:rsid w:val="005970CF"/>
    <w:rsid w:val="005A018C"/>
    <w:rsid w:val="005A0E3B"/>
    <w:rsid w:val="005A18F4"/>
    <w:rsid w:val="005A1AC6"/>
    <w:rsid w:val="005A25A8"/>
    <w:rsid w:val="005A262F"/>
    <w:rsid w:val="005A2DF1"/>
    <w:rsid w:val="005A418B"/>
    <w:rsid w:val="005A501E"/>
    <w:rsid w:val="005A5BB1"/>
    <w:rsid w:val="005A67B1"/>
    <w:rsid w:val="005A6E03"/>
    <w:rsid w:val="005A6FCA"/>
    <w:rsid w:val="005A7EA8"/>
    <w:rsid w:val="005B0418"/>
    <w:rsid w:val="005B078D"/>
    <w:rsid w:val="005B0AE6"/>
    <w:rsid w:val="005B1533"/>
    <w:rsid w:val="005B195B"/>
    <w:rsid w:val="005B2E1A"/>
    <w:rsid w:val="005B2EA4"/>
    <w:rsid w:val="005B2EC6"/>
    <w:rsid w:val="005B360B"/>
    <w:rsid w:val="005B499E"/>
    <w:rsid w:val="005B5133"/>
    <w:rsid w:val="005B578A"/>
    <w:rsid w:val="005B5EA5"/>
    <w:rsid w:val="005B611E"/>
    <w:rsid w:val="005B6197"/>
    <w:rsid w:val="005B671E"/>
    <w:rsid w:val="005B748C"/>
    <w:rsid w:val="005C0F06"/>
    <w:rsid w:val="005C148E"/>
    <w:rsid w:val="005C14A2"/>
    <w:rsid w:val="005C1745"/>
    <w:rsid w:val="005C2171"/>
    <w:rsid w:val="005C3422"/>
    <w:rsid w:val="005C3950"/>
    <w:rsid w:val="005C512B"/>
    <w:rsid w:val="005C5849"/>
    <w:rsid w:val="005C76A4"/>
    <w:rsid w:val="005C76C3"/>
    <w:rsid w:val="005D037A"/>
    <w:rsid w:val="005D136D"/>
    <w:rsid w:val="005D15CB"/>
    <w:rsid w:val="005D1F20"/>
    <w:rsid w:val="005D27D4"/>
    <w:rsid w:val="005D3170"/>
    <w:rsid w:val="005D382B"/>
    <w:rsid w:val="005D40B0"/>
    <w:rsid w:val="005D45D1"/>
    <w:rsid w:val="005D4601"/>
    <w:rsid w:val="005D4B6F"/>
    <w:rsid w:val="005D5262"/>
    <w:rsid w:val="005D6143"/>
    <w:rsid w:val="005D7A48"/>
    <w:rsid w:val="005D7C0E"/>
    <w:rsid w:val="005D7FFD"/>
    <w:rsid w:val="005E0267"/>
    <w:rsid w:val="005E2682"/>
    <w:rsid w:val="005E33A3"/>
    <w:rsid w:val="005E3F7F"/>
    <w:rsid w:val="005E40C0"/>
    <w:rsid w:val="005E4AB9"/>
    <w:rsid w:val="005E4FE8"/>
    <w:rsid w:val="005E588E"/>
    <w:rsid w:val="005E5A52"/>
    <w:rsid w:val="005E5D82"/>
    <w:rsid w:val="005E6291"/>
    <w:rsid w:val="005E6497"/>
    <w:rsid w:val="005E6A07"/>
    <w:rsid w:val="005E7243"/>
    <w:rsid w:val="005E7EBD"/>
    <w:rsid w:val="005F0546"/>
    <w:rsid w:val="005F0BF1"/>
    <w:rsid w:val="005F0E2F"/>
    <w:rsid w:val="005F1E9E"/>
    <w:rsid w:val="005F2359"/>
    <w:rsid w:val="005F2615"/>
    <w:rsid w:val="005F2DF4"/>
    <w:rsid w:val="005F33AD"/>
    <w:rsid w:val="005F376A"/>
    <w:rsid w:val="005F44E8"/>
    <w:rsid w:val="005F46CD"/>
    <w:rsid w:val="005F47C0"/>
    <w:rsid w:val="005F5D5B"/>
    <w:rsid w:val="005F61D4"/>
    <w:rsid w:val="005F688C"/>
    <w:rsid w:val="0060151F"/>
    <w:rsid w:val="0060154F"/>
    <w:rsid w:val="006020F9"/>
    <w:rsid w:val="0060313B"/>
    <w:rsid w:val="0060337A"/>
    <w:rsid w:val="00603992"/>
    <w:rsid w:val="00603EC4"/>
    <w:rsid w:val="006042CE"/>
    <w:rsid w:val="00604416"/>
    <w:rsid w:val="006052B0"/>
    <w:rsid w:val="0060586A"/>
    <w:rsid w:val="006070B1"/>
    <w:rsid w:val="00607409"/>
    <w:rsid w:val="00607CEF"/>
    <w:rsid w:val="006100EC"/>
    <w:rsid w:val="00610AA7"/>
    <w:rsid w:val="00610CED"/>
    <w:rsid w:val="00610E40"/>
    <w:rsid w:val="00611302"/>
    <w:rsid w:val="006122A8"/>
    <w:rsid w:val="00612772"/>
    <w:rsid w:val="0061280A"/>
    <w:rsid w:val="00612DEC"/>
    <w:rsid w:val="00612E03"/>
    <w:rsid w:val="00613216"/>
    <w:rsid w:val="006132D7"/>
    <w:rsid w:val="00613EB1"/>
    <w:rsid w:val="00615A8C"/>
    <w:rsid w:val="00615E0D"/>
    <w:rsid w:val="00616BBD"/>
    <w:rsid w:val="00617248"/>
    <w:rsid w:val="006175DA"/>
    <w:rsid w:val="006209D3"/>
    <w:rsid w:val="00620E17"/>
    <w:rsid w:val="00621111"/>
    <w:rsid w:val="00621637"/>
    <w:rsid w:val="006222F8"/>
    <w:rsid w:val="00622624"/>
    <w:rsid w:val="006227C2"/>
    <w:rsid w:val="00624134"/>
    <w:rsid w:val="006259A7"/>
    <w:rsid w:val="00626BF3"/>
    <w:rsid w:val="00627D8C"/>
    <w:rsid w:val="00630448"/>
    <w:rsid w:val="006304CA"/>
    <w:rsid w:val="006306AF"/>
    <w:rsid w:val="00631F0A"/>
    <w:rsid w:val="0063323A"/>
    <w:rsid w:val="00633B33"/>
    <w:rsid w:val="00634069"/>
    <w:rsid w:val="006344C6"/>
    <w:rsid w:val="006354D8"/>
    <w:rsid w:val="0063635D"/>
    <w:rsid w:val="00636AD4"/>
    <w:rsid w:val="006378BB"/>
    <w:rsid w:val="00637B87"/>
    <w:rsid w:val="00640822"/>
    <w:rsid w:val="006409C2"/>
    <w:rsid w:val="00640A2B"/>
    <w:rsid w:val="00640C20"/>
    <w:rsid w:val="00642391"/>
    <w:rsid w:val="006429E9"/>
    <w:rsid w:val="00642B12"/>
    <w:rsid w:val="00643A4F"/>
    <w:rsid w:val="00643F3E"/>
    <w:rsid w:val="00644554"/>
    <w:rsid w:val="006447C3"/>
    <w:rsid w:val="006454DB"/>
    <w:rsid w:val="006455B1"/>
    <w:rsid w:val="0064596D"/>
    <w:rsid w:val="006460F0"/>
    <w:rsid w:val="00646731"/>
    <w:rsid w:val="00646976"/>
    <w:rsid w:val="006469F0"/>
    <w:rsid w:val="006471A2"/>
    <w:rsid w:val="00647A14"/>
    <w:rsid w:val="0065011C"/>
    <w:rsid w:val="006501C5"/>
    <w:rsid w:val="0065175B"/>
    <w:rsid w:val="00651C56"/>
    <w:rsid w:val="0065236A"/>
    <w:rsid w:val="006527B0"/>
    <w:rsid w:val="00652BA1"/>
    <w:rsid w:val="00655BA4"/>
    <w:rsid w:val="0065612B"/>
    <w:rsid w:val="00656824"/>
    <w:rsid w:val="00656894"/>
    <w:rsid w:val="00657392"/>
    <w:rsid w:val="00657D2E"/>
    <w:rsid w:val="00660060"/>
    <w:rsid w:val="00661463"/>
    <w:rsid w:val="00662B08"/>
    <w:rsid w:val="00662C79"/>
    <w:rsid w:val="00662D79"/>
    <w:rsid w:val="00663165"/>
    <w:rsid w:val="006639EC"/>
    <w:rsid w:val="006640FD"/>
    <w:rsid w:val="00664D7D"/>
    <w:rsid w:val="00665A92"/>
    <w:rsid w:val="00665B4D"/>
    <w:rsid w:val="00665FF3"/>
    <w:rsid w:val="006668E1"/>
    <w:rsid w:val="00667E5D"/>
    <w:rsid w:val="006703BC"/>
    <w:rsid w:val="00670D26"/>
    <w:rsid w:val="006729A6"/>
    <w:rsid w:val="00672AFC"/>
    <w:rsid w:val="0067383A"/>
    <w:rsid w:val="006739FE"/>
    <w:rsid w:val="006745CE"/>
    <w:rsid w:val="00675F7E"/>
    <w:rsid w:val="0067601C"/>
    <w:rsid w:val="0067611A"/>
    <w:rsid w:val="006763EE"/>
    <w:rsid w:val="00680316"/>
    <w:rsid w:val="006807C1"/>
    <w:rsid w:val="00680998"/>
    <w:rsid w:val="00682AD9"/>
    <w:rsid w:val="00684CBE"/>
    <w:rsid w:val="00686C0C"/>
    <w:rsid w:val="00686C83"/>
    <w:rsid w:val="00686C9A"/>
    <w:rsid w:val="00687057"/>
    <w:rsid w:val="00687C87"/>
    <w:rsid w:val="00687CC6"/>
    <w:rsid w:val="006913C2"/>
    <w:rsid w:val="00693C5B"/>
    <w:rsid w:val="00694452"/>
    <w:rsid w:val="0069484A"/>
    <w:rsid w:val="006954EC"/>
    <w:rsid w:val="0069584F"/>
    <w:rsid w:val="006960D1"/>
    <w:rsid w:val="00696280"/>
    <w:rsid w:val="006962E5"/>
    <w:rsid w:val="00696429"/>
    <w:rsid w:val="006964ED"/>
    <w:rsid w:val="006974FD"/>
    <w:rsid w:val="00697731"/>
    <w:rsid w:val="006A06C4"/>
    <w:rsid w:val="006A0BD5"/>
    <w:rsid w:val="006A207A"/>
    <w:rsid w:val="006A2D2E"/>
    <w:rsid w:val="006A422F"/>
    <w:rsid w:val="006A4846"/>
    <w:rsid w:val="006A509F"/>
    <w:rsid w:val="006A5BA9"/>
    <w:rsid w:val="006A6906"/>
    <w:rsid w:val="006A752C"/>
    <w:rsid w:val="006A7D67"/>
    <w:rsid w:val="006A7DF1"/>
    <w:rsid w:val="006B08E3"/>
    <w:rsid w:val="006B1D1C"/>
    <w:rsid w:val="006B24EE"/>
    <w:rsid w:val="006B264F"/>
    <w:rsid w:val="006B2672"/>
    <w:rsid w:val="006B2C3E"/>
    <w:rsid w:val="006B3610"/>
    <w:rsid w:val="006B3635"/>
    <w:rsid w:val="006B3A6D"/>
    <w:rsid w:val="006B3E08"/>
    <w:rsid w:val="006B4F35"/>
    <w:rsid w:val="006B5F87"/>
    <w:rsid w:val="006B755D"/>
    <w:rsid w:val="006C3149"/>
    <w:rsid w:val="006C48E1"/>
    <w:rsid w:val="006C4A59"/>
    <w:rsid w:val="006C53AD"/>
    <w:rsid w:val="006C54B8"/>
    <w:rsid w:val="006C60B3"/>
    <w:rsid w:val="006D1834"/>
    <w:rsid w:val="006D18B1"/>
    <w:rsid w:val="006D1F01"/>
    <w:rsid w:val="006D22FE"/>
    <w:rsid w:val="006D24D0"/>
    <w:rsid w:val="006D2B52"/>
    <w:rsid w:val="006D39D5"/>
    <w:rsid w:val="006D4201"/>
    <w:rsid w:val="006D457E"/>
    <w:rsid w:val="006D515D"/>
    <w:rsid w:val="006D6568"/>
    <w:rsid w:val="006D7F4B"/>
    <w:rsid w:val="006E0DA0"/>
    <w:rsid w:val="006E0E0A"/>
    <w:rsid w:val="006E28BF"/>
    <w:rsid w:val="006E28E0"/>
    <w:rsid w:val="006E2FC9"/>
    <w:rsid w:val="006E318C"/>
    <w:rsid w:val="006E333B"/>
    <w:rsid w:val="006E35CF"/>
    <w:rsid w:val="006E41AF"/>
    <w:rsid w:val="006E51D1"/>
    <w:rsid w:val="006E7017"/>
    <w:rsid w:val="006E762E"/>
    <w:rsid w:val="006E7772"/>
    <w:rsid w:val="006E7F46"/>
    <w:rsid w:val="006F0466"/>
    <w:rsid w:val="006F07B1"/>
    <w:rsid w:val="006F085E"/>
    <w:rsid w:val="006F2105"/>
    <w:rsid w:val="006F2A5F"/>
    <w:rsid w:val="006F2B49"/>
    <w:rsid w:val="006F30DE"/>
    <w:rsid w:val="006F3E62"/>
    <w:rsid w:val="006F490D"/>
    <w:rsid w:val="006F5675"/>
    <w:rsid w:val="006F5687"/>
    <w:rsid w:val="006F5D93"/>
    <w:rsid w:val="006F6192"/>
    <w:rsid w:val="006F6C74"/>
    <w:rsid w:val="006F7F58"/>
    <w:rsid w:val="00700858"/>
    <w:rsid w:val="0070096D"/>
    <w:rsid w:val="00700DFB"/>
    <w:rsid w:val="00702162"/>
    <w:rsid w:val="007021A7"/>
    <w:rsid w:val="00702E4B"/>
    <w:rsid w:val="00704A5A"/>
    <w:rsid w:val="0070547A"/>
    <w:rsid w:val="00705C37"/>
    <w:rsid w:val="00705D6C"/>
    <w:rsid w:val="0070619F"/>
    <w:rsid w:val="00706D98"/>
    <w:rsid w:val="007078DD"/>
    <w:rsid w:val="007103BE"/>
    <w:rsid w:val="0071088D"/>
    <w:rsid w:val="00710D63"/>
    <w:rsid w:val="00710FCC"/>
    <w:rsid w:val="007146C0"/>
    <w:rsid w:val="007152A4"/>
    <w:rsid w:val="00715CFA"/>
    <w:rsid w:val="00716191"/>
    <w:rsid w:val="007171B5"/>
    <w:rsid w:val="0071774A"/>
    <w:rsid w:val="00717B56"/>
    <w:rsid w:val="00717D2C"/>
    <w:rsid w:val="007204D9"/>
    <w:rsid w:val="0072180D"/>
    <w:rsid w:val="00721A9F"/>
    <w:rsid w:val="0072255B"/>
    <w:rsid w:val="00722883"/>
    <w:rsid w:val="00722B2D"/>
    <w:rsid w:val="00722B94"/>
    <w:rsid w:val="007230B3"/>
    <w:rsid w:val="0072361D"/>
    <w:rsid w:val="007245FC"/>
    <w:rsid w:val="007255E4"/>
    <w:rsid w:val="00725900"/>
    <w:rsid w:val="007269CA"/>
    <w:rsid w:val="00727BB5"/>
    <w:rsid w:val="00727D54"/>
    <w:rsid w:val="007300D3"/>
    <w:rsid w:val="00730A2F"/>
    <w:rsid w:val="00730DA1"/>
    <w:rsid w:val="00730E5B"/>
    <w:rsid w:val="007311D2"/>
    <w:rsid w:val="00731BD0"/>
    <w:rsid w:val="0073231B"/>
    <w:rsid w:val="007334F0"/>
    <w:rsid w:val="00733C6C"/>
    <w:rsid w:val="00733E50"/>
    <w:rsid w:val="007341B5"/>
    <w:rsid w:val="007352CE"/>
    <w:rsid w:val="007365FA"/>
    <w:rsid w:val="00737836"/>
    <w:rsid w:val="00740386"/>
    <w:rsid w:val="00740C45"/>
    <w:rsid w:val="00741F6E"/>
    <w:rsid w:val="00743D32"/>
    <w:rsid w:val="0074414D"/>
    <w:rsid w:val="0074445A"/>
    <w:rsid w:val="00745BE6"/>
    <w:rsid w:val="00747177"/>
    <w:rsid w:val="00747A15"/>
    <w:rsid w:val="00747B63"/>
    <w:rsid w:val="00750054"/>
    <w:rsid w:val="00750F0E"/>
    <w:rsid w:val="00751769"/>
    <w:rsid w:val="00751E4D"/>
    <w:rsid w:val="00751EE8"/>
    <w:rsid w:val="00752333"/>
    <w:rsid w:val="00752726"/>
    <w:rsid w:val="00752CA7"/>
    <w:rsid w:val="00753AEF"/>
    <w:rsid w:val="00753FC7"/>
    <w:rsid w:val="007547AF"/>
    <w:rsid w:val="00754896"/>
    <w:rsid w:val="007549D6"/>
    <w:rsid w:val="00754AA8"/>
    <w:rsid w:val="00756754"/>
    <w:rsid w:val="00756CEB"/>
    <w:rsid w:val="0075765D"/>
    <w:rsid w:val="0076050F"/>
    <w:rsid w:val="007612E2"/>
    <w:rsid w:val="00761DF0"/>
    <w:rsid w:val="00762382"/>
    <w:rsid w:val="007627B9"/>
    <w:rsid w:val="007634EB"/>
    <w:rsid w:val="00763512"/>
    <w:rsid w:val="00764332"/>
    <w:rsid w:val="00765683"/>
    <w:rsid w:val="00766564"/>
    <w:rsid w:val="00766A1B"/>
    <w:rsid w:val="0076720D"/>
    <w:rsid w:val="0076750E"/>
    <w:rsid w:val="007702B9"/>
    <w:rsid w:val="0077039F"/>
    <w:rsid w:val="0077178D"/>
    <w:rsid w:val="007721DF"/>
    <w:rsid w:val="007727CB"/>
    <w:rsid w:val="00772DE7"/>
    <w:rsid w:val="0077358B"/>
    <w:rsid w:val="00773FD9"/>
    <w:rsid w:val="0077422E"/>
    <w:rsid w:val="00774D0D"/>
    <w:rsid w:val="00776649"/>
    <w:rsid w:val="0077790C"/>
    <w:rsid w:val="00780502"/>
    <w:rsid w:val="0078258B"/>
    <w:rsid w:val="00782ABB"/>
    <w:rsid w:val="00783115"/>
    <w:rsid w:val="00783B45"/>
    <w:rsid w:val="00783D4E"/>
    <w:rsid w:val="0078595A"/>
    <w:rsid w:val="007860AA"/>
    <w:rsid w:val="00786B0F"/>
    <w:rsid w:val="00786B8D"/>
    <w:rsid w:val="0078700A"/>
    <w:rsid w:val="0078775B"/>
    <w:rsid w:val="00787F09"/>
    <w:rsid w:val="007908D8"/>
    <w:rsid w:val="007909BE"/>
    <w:rsid w:val="00790A88"/>
    <w:rsid w:val="007914A3"/>
    <w:rsid w:val="007916A7"/>
    <w:rsid w:val="00791C04"/>
    <w:rsid w:val="00791F56"/>
    <w:rsid w:val="0079212A"/>
    <w:rsid w:val="00792235"/>
    <w:rsid w:val="0079231C"/>
    <w:rsid w:val="00792648"/>
    <w:rsid w:val="00794125"/>
    <w:rsid w:val="00794215"/>
    <w:rsid w:val="0079492B"/>
    <w:rsid w:val="00794BEE"/>
    <w:rsid w:val="00794CE4"/>
    <w:rsid w:val="0079527D"/>
    <w:rsid w:val="0079595E"/>
    <w:rsid w:val="007964E1"/>
    <w:rsid w:val="0079695B"/>
    <w:rsid w:val="007A021E"/>
    <w:rsid w:val="007A0330"/>
    <w:rsid w:val="007A104D"/>
    <w:rsid w:val="007A2427"/>
    <w:rsid w:val="007A24E0"/>
    <w:rsid w:val="007A250F"/>
    <w:rsid w:val="007A2896"/>
    <w:rsid w:val="007A3486"/>
    <w:rsid w:val="007A54F3"/>
    <w:rsid w:val="007A5D23"/>
    <w:rsid w:val="007A642F"/>
    <w:rsid w:val="007A660C"/>
    <w:rsid w:val="007A6970"/>
    <w:rsid w:val="007A7E75"/>
    <w:rsid w:val="007A7F64"/>
    <w:rsid w:val="007B1292"/>
    <w:rsid w:val="007B14AC"/>
    <w:rsid w:val="007B190C"/>
    <w:rsid w:val="007B1BB4"/>
    <w:rsid w:val="007B2714"/>
    <w:rsid w:val="007B33AC"/>
    <w:rsid w:val="007B36B4"/>
    <w:rsid w:val="007B3A5E"/>
    <w:rsid w:val="007B7A0B"/>
    <w:rsid w:val="007B7A71"/>
    <w:rsid w:val="007B7AAB"/>
    <w:rsid w:val="007B7B9B"/>
    <w:rsid w:val="007C000D"/>
    <w:rsid w:val="007C0DFA"/>
    <w:rsid w:val="007C1BB4"/>
    <w:rsid w:val="007C21CC"/>
    <w:rsid w:val="007C2A06"/>
    <w:rsid w:val="007C345C"/>
    <w:rsid w:val="007C431C"/>
    <w:rsid w:val="007C53DA"/>
    <w:rsid w:val="007C56D9"/>
    <w:rsid w:val="007C5A42"/>
    <w:rsid w:val="007C5AF9"/>
    <w:rsid w:val="007C63A1"/>
    <w:rsid w:val="007C6D52"/>
    <w:rsid w:val="007C6EA2"/>
    <w:rsid w:val="007C7109"/>
    <w:rsid w:val="007C71A7"/>
    <w:rsid w:val="007C7913"/>
    <w:rsid w:val="007D0553"/>
    <w:rsid w:val="007D09C4"/>
    <w:rsid w:val="007D0C59"/>
    <w:rsid w:val="007D2A8B"/>
    <w:rsid w:val="007D2D3B"/>
    <w:rsid w:val="007D3656"/>
    <w:rsid w:val="007D3AB0"/>
    <w:rsid w:val="007D3B3F"/>
    <w:rsid w:val="007D4250"/>
    <w:rsid w:val="007D4D69"/>
    <w:rsid w:val="007D6ADF"/>
    <w:rsid w:val="007D71E6"/>
    <w:rsid w:val="007D73F4"/>
    <w:rsid w:val="007D7498"/>
    <w:rsid w:val="007D7FE7"/>
    <w:rsid w:val="007E0385"/>
    <w:rsid w:val="007E05BF"/>
    <w:rsid w:val="007E0C1F"/>
    <w:rsid w:val="007E1ADA"/>
    <w:rsid w:val="007E244F"/>
    <w:rsid w:val="007E2B1C"/>
    <w:rsid w:val="007E2BF4"/>
    <w:rsid w:val="007E3312"/>
    <w:rsid w:val="007E518C"/>
    <w:rsid w:val="007E5656"/>
    <w:rsid w:val="007E5CE6"/>
    <w:rsid w:val="007E61F9"/>
    <w:rsid w:val="007E7017"/>
    <w:rsid w:val="007E7E37"/>
    <w:rsid w:val="007F1197"/>
    <w:rsid w:val="007F20AE"/>
    <w:rsid w:val="007F37D9"/>
    <w:rsid w:val="007F3C81"/>
    <w:rsid w:val="007F4CFF"/>
    <w:rsid w:val="007F50B4"/>
    <w:rsid w:val="007F5C77"/>
    <w:rsid w:val="007F5E93"/>
    <w:rsid w:val="007F624C"/>
    <w:rsid w:val="007F690F"/>
    <w:rsid w:val="007F75E7"/>
    <w:rsid w:val="007F7801"/>
    <w:rsid w:val="00800219"/>
    <w:rsid w:val="00800A43"/>
    <w:rsid w:val="00800CBC"/>
    <w:rsid w:val="008017CC"/>
    <w:rsid w:val="0080230E"/>
    <w:rsid w:val="008027EC"/>
    <w:rsid w:val="0080294D"/>
    <w:rsid w:val="00802A79"/>
    <w:rsid w:val="0080331F"/>
    <w:rsid w:val="0080403F"/>
    <w:rsid w:val="008046D7"/>
    <w:rsid w:val="00804C21"/>
    <w:rsid w:val="008056A3"/>
    <w:rsid w:val="0080609A"/>
    <w:rsid w:val="00806280"/>
    <w:rsid w:val="00806648"/>
    <w:rsid w:val="008109C3"/>
    <w:rsid w:val="00810D4F"/>
    <w:rsid w:val="00811001"/>
    <w:rsid w:val="008115E0"/>
    <w:rsid w:val="00811FD8"/>
    <w:rsid w:val="00812E90"/>
    <w:rsid w:val="008148F6"/>
    <w:rsid w:val="008149A9"/>
    <w:rsid w:val="00815291"/>
    <w:rsid w:val="00815E52"/>
    <w:rsid w:val="00815F6B"/>
    <w:rsid w:val="008209A5"/>
    <w:rsid w:val="00820D8B"/>
    <w:rsid w:val="008214ED"/>
    <w:rsid w:val="008219B9"/>
    <w:rsid w:val="00821FCB"/>
    <w:rsid w:val="00822AA7"/>
    <w:rsid w:val="00822E19"/>
    <w:rsid w:val="00823C7B"/>
    <w:rsid w:val="00823CE7"/>
    <w:rsid w:val="00824C1D"/>
    <w:rsid w:val="008253CE"/>
    <w:rsid w:val="00825DD9"/>
    <w:rsid w:val="008267C2"/>
    <w:rsid w:val="00826E62"/>
    <w:rsid w:val="00827408"/>
    <w:rsid w:val="00827970"/>
    <w:rsid w:val="0083033D"/>
    <w:rsid w:val="008305BC"/>
    <w:rsid w:val="008307BB"/>
    <w:rsid w:val="008316B7"/>
    <w:rsid w:val="00831D38"/>
    <w:rsid w:val="00832F12"/>
    <w:rsid w:val="00833392"/>
    <w:rsid w:val="008335A1"/>
    <w:rsid w:val="0083379D"/>
    <w:rsid w:val="00833D3E"/>
    <w:rsid w:val="00833D62"/>
    <w:rsid w:val="00833D6A"/>
    <w:rsid w:val="00834131"/>
    <w:rsid w:val="00835D9F"/>
    <w:rsid w:val="008369AC"/>
    <w:rsid w:val="008375CC"/>
    <w:rsid w:val="00837945"/>
    <w:rsid w:val="00837AC9"/>
    <w:rsid w:val="008416ED"/>
    <w:rsid w:val="00841C90"/>
    <w:rsid w:val="00841D7C"/>
    <w:rsid w:val="00842CA7"/>
    <w:rsid w:val="00842DEA"/>
    <w:rsid w:val="00844E77"/>
    <w:rsid w:val="008451A1"/>
    <w:rsid w:val="008459F8"/>
    <w:rsid w:val="008467D5"/>
    <w:rsid w:val="008475F4"/>
    <w:rsid w:val="00850E3F"/>
    <w:rsid w:val="00852615"/>
    <w:rsid w:val="00852967"/>
    <w:rsid w:val="00852ADD"/>
    <w:rsid w:val="00853264"/>
    <w:rsid w:val="0085335B"/>
    <w:rsid w:val="00853E31"/>
    <w:rsid w:val="00853E5A"/>
    <w:rsid w:val="00854E8C"/>
    <w:rsid w:val="008567AF"/>
    <w:rsid w:val="00856957"/>
    <w:rsid w:val="00856977"/>
    <w:rsid w:val="00856B9C"/>
    <w:rsid w:val="00856DF7"/>
    <w:rsid w:val="00857BA9"/>
    <w:rsid w:val="0086024B"/>
    <w:rsid w:val="00860281"/>
    <w:rsid w:val="008604EB"/>
    <w:rsid w:val="0086094F"/>
    <w:rsid w:val="008609E3"/>
    <w:rsid w:val="0086139D"/>
    <w:rsid w:val="00861E82"/>
    <w:rsid w:val="008629CA"/>
    <w:rsid w:val="00862C01"/>
    <w:rsid w:val="00862DDC"/>
    <w:rsid w:val="00863403"/>
    <w:rsid w:val="00863E59"/>
    <w:rsid w:val="00864354"/>
    <w:rsid w:val="008651CC"/>
    <w:rsid w:val="00865BEF"/>
    <w:rsid w:val="008663B9"/>
    <w:rsid w:val="00866AEF"/>
    <w:rsid w:val="008670EA"/>
    <w:rsid w:val="00867477"/>
    <w:rsid w:val="008674CC"/>
    <w:rsid w:val="00867E23"/>
    <w:rsid w:val="0087099F"/>
    <w:rsid w:val="00870A52"/>
    <w:rsid w:val="00870B7A"/>
    <w:rsid w:val="00870F88"/>
    <w:rsid w:val="00871703"/>
    <w:rsid w:val="00872588"/>
    <w:rsid w:val="00873CA0"/>
    <w:rsid w:val="00873E6C"/>
    <w:rsid w:val="00873F07"/>
    <w:rsid w:val="00875A75"/>
    <w:rsid w:val="00875F95"/>
    <w:rsid w:val="00876485"/>
    <w:rsid w:val="0087663D"/>
    <w:rsid w:val="00876C89"/>
    <w:rsid w:val="0087753E"/>
    <w:rsid w:val="00880AAA"/>
    <w:rsid w:val="00880E7D"/>
    <w:rsid w:val="00880FE7"/>
    <w:rsid w:val="00881B4C"/>
    <w:rsid w:val="00881C22"/>
    <w:rsid w:val="00882377"/>
    <w:rsid w:val="0088369A"/>
    <w:rsid w:val="00883FE0"/>
    <w:rsid w:val="00885F5A"/>
    <w:rsid w:val="0088635E"/>
    <w:rsid w:val="008864D1"/>
    <w:rsid w:val="00887A8B"/>
    <w:rsid w:val="00891E70"/>
    <w:rsid w:val="00891F4B"/>
    <w:rsid w:val="008920C5"/>
    <w:rsid w:val="00892576"/>
    <w:rsid w:val="0089331A"/>
    <w:rsid w:val="00893E7F"/>
    <w:rsid w:val="00894945"/>
    <w:rsid w:val="00894E17"/>
    <w:rsid w:val="008963E8"/>
    <w:rsid w:val="0089644F"/>
    <w:rsid w:val="00896BD2"/>
    <w:rsid w:val="008975A8"/>
    <w:rsid w:val="008A071E"/>
    <w:rsid w:val="008A0ED2"/>
    <w:rsid w:val="008A0F3B"/>
    <w:rsid w:val="008A1023"/>
    <w:rsid w:val="008A15AA"/>
    <w:rsid w:val="008A2651"/>
    <w:rsid w:val="008A2FF2"/>
    <w:rsid w:val="008A35CA"/>
    <w:rsid w:val="008A4674"/>
    <w:rsid w:val="008A517A"/>
    <w:rsid w:val="008A5DF0"/>
    <w:rsid w:val="008A5F0D"/>
    <w:rsid w:val="008A610D"/>
    <w:rsid w:val="008A62D8"/>
    <w:rsid w:val="008A6D54"/>
    <w:rsid w:val="008A6EDB"/>
    <w:rsid w:val="008A70A5"/>
    <w:rsid w:val="008A75C9"/>
    <w:rsid w:val="008A7CD1"/>
    <w:rsid w:val="008B0280"/>
    <w:rsid w:val="008B0BBC"/>
    <w:rsid w:val="008B1026"/>
    <w:rsid w:val="008B13C3"/>
    <w:rsid w:val="008B1D57"/>
    <w:rsid w:val="008B30FE"/>
    <w:rsid w:val="008B3409"/>
    <w:rsid w:val="008B3728"/>
    <w:rsid w:val="008B4656"/>
    <w:rsid w:val="008B4BB4"/>
    <w:rsid w:val="008B51BC"/>
    <w:rsid w:val="008B5695"/>
    <w:rsid w:val="008B69A3"/>
    <w:rsid w:val="008B6C71"/>
    <w:rsid w:val="008B72DA"/>
    <w:rsid w:val="008B76F9"/>
    <w:rsid w:val="008B7D95"/>
    <w:rsid w:val="008B7F4A"/>
    <w:rsid w:val="008C0210"/>
    <w:rsid w:val="008C088B"/>
    <w:rsid w:val="008C2822"/>
    <w:rsid w:val="008C2D11"/>
    <w:rsid w:val="008C4B28"/>
    <w:rsid w:val="008C5447"/>
    <w:rsid w:val="008C5980"/>
    <w:rsid w:val="008C5BCF"/>
    <w:rsid w:val="008C6736"/>
    <w:rsid w:val="008C7707"/>
    <w:rsid w:val="008D0013"/>
    <w:rsid w:val="008D012F"/>
    <w:rsid w:val="008D2037"/>
    <w:rsid w:val="008D2E75"/>
    <w:rsid w:val="008D32A0"/>
    <w:rsid w:val="008D4E00"/>
    <w:rsid w:val="008D5493"/>
    <w:rsid w:val="008D5A68"/>
    <w:rsid w:val="008D6F57"/>
    <w:rsid w:val="008D6FCC"/>
    <w:rsid w:val="008D712A"/>
    <w:rsid w:val="008D7D72"/>
    <w:rsid w:val="008E0539"/>
    <w:rsid w:val="008E107C"/>
    <w:rsid w:val="008E1211"/>
    <w:rsid w:val="008E1371"/>
    <w:rsid w:val="008E27C9"/>
    <w:rsid w:val="008E2ABC"/>
    <w:rsid w:val="008E3934"/>
    <w:rsid w:val="008E4E34"/>
    <w:rsid w:val="008E5FBE"/>
    <w:rsid w:val="008E649F"/>
    <w:rsid w:val="008E6684"/>
    <w:rsid w:val="008E6D35"/>
    <w:rsid w:val="008E73C3"/>
    <w:rsid w:val="008E7CE7"/>
    <w:rsid w:val="008F0231"/>
    <w:rsid w:val="008F1AB6"/>
    <w:rsid w:val="008F2921"/>
    <w:rsid w:val="008F4103"/>
    <w:rsid w:val="008F41FC"/>
    <w:rsid w:val="008F6206"/>
    <w:rsid w:val="008F675B"/>
    <w:rsid w:val="008F6A69"/>
    <w:rsid w:val="008F716A"/>
    <w:rsid w:val="008F744B"/>
    <w:rsid w:val="009003BE"/>
    <w:rsid w:val="009014AB"/>
    <w:rsid w:val="00902A6C"/>
    <w:rsid w:val="00903C3E"/>
    <w:rsid w:val="00905D9C"/>
    <w:rsid w:val="009060A6"/>
    <w:rsid w:val="009065A5"/>
    <w:rsid w:val="0090677E"/>
    <w:rsid w:val="00906F67"/>
    <w:rsid w:val="009072E2"/>
    <w:rsid w:val="009107AF"/>
    <w:rsid w:val="009114EE"/>
    <w:rsid w:val="00911DC5"/>
    <w:rsid w:val="009122DD"/>
    <w:rsid w:val="009127CA"/>
    <w:rsid w:val="00912A07"/>
    <w:rsid w:val="009131B3"/>
    <w:rsid w:val="00915C10"/>
    <w:rsid w:val="00916054"/>
    <w:rsid w:val="00920D49"/>
    <w:rsid w:val="00920F2F"/>
    <w:rsid w:val="00920F9D"/>
    <w:rsid w:val="009211D9"/>
    <w:rsid w:val="009211EB"/>
    <w:rsid w:val="00922CC6"/>
    <w:rsid w:val="0092301C"/>
    <w:rsid w:val="00924470"/>
    <w:rsid w:val="00924641"/>
    <w:rsid w:val="0092587F"/>
    <w:rsid w:val="0092599F"/>
    <w:rsid w:val="009263E5"/>
    <w:rsid w:val="0092658F"/>
    <w:rsid w:val="00927686"/>
    <w:rsid w:val="00927AF9"/>
    <w:rsid w:val="00930359"/>
    <w:rsid w:val="00931072"/>
    <w:rsid w:val="0093140D"/>
    <w:rsid w:val="00931819"/>
    <w:rsid w:val="00932843"/>
    <w:rsid w:val="0093396B"/>
    <w:rsid w:val="00933BF6"/>
    <w:rsid w:val="00933DAE"/>
    <w:rsid w:val="009342C6"/>
    <w:rsid w:val="0093453E"/>
    <w:rsid w:val="00935174"/>
    <w:rsid w:val="0093580C"/>
    <w:rsid w:val="00937F7D"/>
    <w:rsid w:val="009401B7"/>
    <w:rsid w:val="00941074"/>
    <w:rsid w:val="00941079"/>
    <w:rsid w:val="00941767"/>
    <w:rsid w:val="0094200C"/>
    <w:rsid w:val="00942EA7"/>
    <w:rsid w:val="00942ECE"/>
    <w:rsid w:val="00942FFC"/>
    <w:rsid w:val="00943413"/>
    <w:rsid w:val="00943926"/>
    <w:rsid w:val="009439E1"/>
    <w:rsid w:val="00946429"/>
    <w:rsid w:val="00946759"/>
    <w:rsid w:val="00946A1A"/>
    <w:rsid w:val="0094792F"/>
    <w:rsid w:val="00951373"/>
    <w:rsid w:val="0095148F"/>
    <w:rsid w:val="00951D1E"/>
    <w:rsid w:val="0095246D"/>
    <w:rsid w:val="009525C5"/>
    <w:rsid w:val="009528BB"/>
    <w:rsid w:val="0095306D"/>
    <w:rsid w:val="00953174"/>
    <w:rsid w:val="00953DD7"/>
    <w:rsid w:val="0095517D"/>
    <w:rsid w:val="00955C8D"/>
    <w:rsid w:val="00956BC1"/>
    <w:rsid w:val="00957DD0"/>
    <w:rsid w:val="009601C6"/>
    <w:rsid w:val="009602F9"/>
    <w:rsid w:val="00960F91"/>
    <w:rsid w:val="00961984"/>
    <w:rsid w:val="009631C6"/>
    <w:rsid w:val="009636FC"/>
    <w:rsid w:val="00964623"/>
    <w:rsid w:val="00965106"/>
    <w:rsid w:val="00965F66"/>
    <w:rsid w:val="009664E8"/>
    <w:rsid w:val="009666FA"/>
    <w:rsid w:val="009675E5"/>
    <w:rsid w:val="00967867"/>
    <w:rsid w:val="00967C05"/>
    <w:rsid w:val="00970BB3"/>
    <w:rsid w:val="00970C11"/>
    <w:rsid w:val="00970C1B"/>
    <w:rsid w:val="00973CD1"/>
    <w:rsid w:val="00974400"/>
    <w:rsid w:val="00975779"/>
    <w:rsid w:val="00975DC5"/>
    <w:rsid w:val="009764F5"/>
    <w:rsid w:val="00976639"/>
    <w:rsid w:val="00977419"/>
    <w:rsid w:val="00977459"/>
    <w:rsid w:val="00982878"/>
    <w:rsid w:val="00982F94"/>
    <w:rsid w:val="00985089"/>
    <w:rsid w:val="00985206"/>
    <w:rsid w:val="00985F82"/>
    <w:rsid w:val="009860C0"/>
    <w:rsid w:val="00986573"/>
    <w:rsid w:val="00986C4E"/>
    <w:rsid w:val="00986E99"/>
    <w:rsid w:val="009871B3"/>
    <w:rsid w:val="00987549"/>
    <w:rsid w:val="00990282"/>
    <w:rsid w:val="00990A29"/>
    <w:rsid w:val="00991E5A"/>
    <w:rsid w:val="00992102"/>
    <w:rsid w:val="00992851"/>
    <w:rsid w:val="0099398C"/>
    <w:rsid w:val="00994155"/>
    <w:rsid w:val="009957BF"/>
    <w:rsid w:val="00995C30"/>
    <w:rsid w:val="00995E7D"/>
    <w:rsid w:val="009960A5"/>
    <w:rsid w:val="00996B8B"/>
    <w:rsid w:val="00997BB9"/>
    <w:rsid w:val="00997F12"/>
    <w:rsid w:val="009A042D"/>
    <w:rsid w:val="009A04B9"/>
    <w:rsid w:val="009A0CF0"/>
    <w:rsid w:val="009A2800"/>
    <w:rsid w:val="009A2BDF"/>
    <w:rsid w:val="009A2CA1"/>
    <w:rsid w:val="009A3749"/>
    <w:rsid w:val="009A430E"/>
    <w:rsid w:val="009A50B0"/>
    <w:rsid w:val="009A56D9"/>
    <w:rsid w:val="009A6207"/>
    <w:rsid w:val="009B0019"/>
    <w:rsid w:val="009B0551"/>
    <w:rsid w:val="009B0981"/>
    <w:rsid w:val="009B0E01"/>
    <w:rsid w:val="009B0F6A"/>
    <w:rsid w:val="009B0FC2"/>
    <w:rsid w:val="009B1F05"/>
    <w:rsid w:val="009B2483"/>
    <w:rsid w:val="009B30AA"/>
    <w:rsid w:val="009B3CCB"/>
    <w:rsid w:val="009B43CE"/>
    <w:rsid w:val="009B4DA5"/>
    <w:rsid w:val="009B5220"/>
    <w:rsid w:val="009B5315"/>
    <w:rsid w:val="009B5399"/>
    <w:rsid w:val="009B6316"/>
    <w:rsid w:val="009B6AF5"/>
    <w:rsid w:val="009B6CCA"/>
    <w:rsid w:val="009B71DF"/>
    <w:rsid w:val="009B747E"/>
    <w:rsid w:val="009B7659"/>
    <w:rsid w:val="009C0C2C"/>
    <w:rsid w:val="009C20BE"/>
    <w:rsid w:val="009C233C"/>
    <w:rsid w:val="009C28F8"/>
    <w:rsid w:val="009C2C25"/>
    <w:rsid w:val="009C2F67"/>
    <w:rsid w:val="009C342A"/>
    <w:rsid w:val="009C343D"/>
    <w:rsid w:val="009C3A9F"/>
    <w:rsid w:val="009C43E5"/>
    <w:rsid w:val="009C542F"/>
    <w:rsid w:val="009C6F5F"/>
    <w:rsid w:val="009C7E99"/>
    <w:rsid w:val="009D0469"/>
    <w:rsid w:val="009D0D22"/>
    <w:rsid w:val="009D0E75"/>
    <w:rsid w:val="009D112C"/>
    <w:rsid w:val="009D3934"/>
    <w:rsid w:val="009D6385"/>
    <w:rsid w:val="009D78C7"/>
    <w:rsid w:val="009E0D6E"/>
    <w:rsid w:val="009E1D46"/>
    <w:rsid w:val="009E1DE5"/>
    <w:rsid w:val="009E1FBF"/>
    <w:rsid w:val="009E336F"/>
    <w:rsid w:val="009E3686"/>
    <w:rsid w:val="009E4B82"/>
    <w:rsid w:val="009E5367"/>
    <w:rsid w:val="009E5578"/>
    <w:rsid w:val="009E7B10"/>
    <w:rsid w:val="009F0548"/>
    <w:rsid w:val="009F0835"/>
    <w:rsid w:val="009F2504"/>
    <w:rsid w:val="009F438C"/>
    <w:rsid w:val="009F656C"/>
    <w:rsid w:val="009F662B"/>
    <w:rsid w:val="009F732D"/>
    <w:rsid w:val="00A0007C"/>
    <w:rsid w:val="00A0087B"/>
    <w:rsid w:val="00A02EB1"/>
    <w:rsid w:val="00A0347B"/>
    <w:rsid w:val="00A03776"/>
    <w:rsid w:val="00A03CAC"/>
    <w:rsid w:val="00A04D58"/>
    <w:rsid w:val="00A051F7"/>
    <w:rsid w:val="00A054D4"/>
    <w:rsid w:val="00A060C2"/>
    <w:rsid w:val="00A06884"/>
    <w:rsid w:val="00A1087E"/>
    <w:rsid w:val="00A10E7B"/>
    <w:rsid w:val="00A10EE6"/>
    <w:rsid w:val="00A10F90"/>
    <w:rsid w:val="00A11837"/>
    <w:rsid w:val="00A12EBF"/>
    <w:rsid w:val="00A14D52"/>
    <w:rsid w:val="00A15143"/>
    <w:rsid w:val="00A1778B"/>
    <w:rsid w:val="00A20400"/>
    <w:rsid w:val="00A2067F"/>
    <w:rsid w:val="00A20C4E"/>
    <w:rsid w:val="00A2109C"/>
    <w:rsid w:val="00A22760"/>
    <w:rsid w:val="00A237FB"/>
    <w:rsid w:val="00A23914"/>
    <w:rsid w:val="00A23DB6"/>
    <w:rsid w:val="00A240E7"/>
    <w:rsid w:val="00A244D9"/>
    <w:rsid w:val="00A24D45"/>
    <w:rsid w:val="00A26027"/>
    <w:rsid w:val="00A264D5"/>
    <w:rsid w:val="00A26C26"/>
    <w:rsid w:val="00A26C44"/>
    <w:rsid w:val="00A26F3F"/>
    <w:rsid w:val="00A2715E"/>
    <w:rsid w:val="00A273CE"/>
    <w:rsid w:val="00A273EA"/>
    <w:rsid w:val="00A301CB"/>
    <w:rsid w:val="00A32D40"/>
    <w:rsid w:val="00A33599"/>
    <w:rsid w:val="00A339D5"/>
    <w:rsid w:val="00A344DE"/>
    <w:rsid w:val="00A34F0F"/>
    <w:rsid w:val="00A34F57"/>
    <w:rsid w:val="00A35FD3"/>
    <w:rsid w:val="00A37529"/>
    <w:rsid w:val="00A37865"/>
    <w:rsid w:val="00A4039C"/>
    <w:rsid w:val="00A40A33"/>
    <w:rsid w:val="00A420B7"/>
    <w:rsid w:val="00A42C75"/>
    <w:rsid w:val="00A43B30"/>
    <w:rsid w:val="00A4416E"/>
    <w:rsid w:val="00A44174"/>
    <w:rsid w:val="00A44544"/>
    <w:rsid w:val="00A44BB4"/>
    <w:rsid w:val="00A44D18"/>
    <w:rsid w:val="00A45BFE"/>
    <w:rsid w:val="00A46BC2"/>
    <w:rsid w:val="00A501DC"/>
    <w:rsid w:val="00A50B1A"/>
    <w:rsid w:val="00A51987"/>
    <w:rsid w:val="00A51CFB"/>
    <w:rsid w:val="00A5208E"/>
    <w:rsid w:val="00A52E66"/>
    <w:rsid w:val="00A52F63"/>
    <w:rsid w:val="00A537AF"/>
    <w:rsid w:val="00A53983"/>
    <w:rsid w:val="00A55322"/>
    <w:rsid w:val="00A55B69"/>
    <w:rsid w:val="00A56C9D"/>
    <w:rsid w:val="00A56F7D"/>
    <w:rsid w:val="00A574B3"/>
    <w:rsid w:val="00A57DF3"/>
    <w:rsid w:val="00A61402"/>
    <w:rsid w:val="00A62086"/>
    <w:rsid w:val="00A6228C"/>
    <w:rsid w:val="00A63534"/>
    <w:rsid w:val="00A63BB5"/>
    <w:rsid w:val="00A63C2B"/>
    <w:rsid w:val="00A63C88"/>
    <w:rsid w:val="00A64308"/>
    <w:rsid w:val="00A646A0"/>
    <w:rsid w:val="00A656AB"/>
    <w:rsid w:val="00A674C2"/>
    <w:rsid w:val="00A6764B"/>
    <w:rsid w:val="00A679B6"/>
    <w:rsid w:val="00A67E0B"/>
    <w:rsid w:val="00A7006C"/>
    <w:rsid w:val="00A703D0"/>
    <w:rsid w:val="00A70765"/>
    <w:rsid w:val="00A71827"/>
    <w:rsid w:val="00A7204E"/>
    <w:rsid w:val="00A72620"/>
    <w:rsid w:val="00A72D8B"/>
    <w:rsid w:val="00A72DAF"/>
    <w:rsid w:val="00A73683"/>
    <w:rsid w:val="00A7388F"/>
    <w:rsid w:val="00A744B0"/>
    <w:rsid w:val="00A75098"/>
    <w:rsid w:val="00A75440"/>
    <w:rsid w:val="00A7578A"/>
    <w:rsid w:val="00A77073"/>
    <w:rsid w:val="00A779C8"/>
    <w:rsid w:val="00A8247D"/>
    <w:rsid w:val="00A8380C"/>
    <w:rsid w:val="00A83C13"/>
    <w:rsid w:val="00A843CE"/>
    <w:rsid w:val="00A8442E"/>
    <w:rsid w:val="00A846AF"/>
    <w:rsid w:val="00A84931"/>
    <w:rsid w:val="00A8506E"/>
    <w:rsid w:val="00A85402"/>
    <w:rsid w:val="00A85814"/>
    <w:rsid w:val="00A87A30"/>
    <w:rsid w:val="00A90368"/>
    <w:rsid w:val="00A9077E"/>
    <w:rsid w:val="00A90905"/>
    <w:rsid w:val="00A911D8"/>
    <w:rsid w:val="00A9172C"/>
    <w:rsid w:val="00A93C0B"/>
    <w:rsid w:val="00A94054"/>
    <w:rsid w:val="00A9407D"/>
    <w:rsid w:val="00A944BF"/>
    <w:rsid w:val="00A95F95"/>
    <w:rsid w:val="00A96F02"/>
    <w:rsid w:val="00A971C1"/>
    <w:rsid w:val="00A9774B"/>
    <w:rsid w:val="00AA1230"/>
    <w:rsid w:val="00AA1780"/>
    <w:rsid w:val="00AA185E"/>
    <w:rsid w:val="00AA1A00"/>
    <w:rsid w:val="00AA25CB"/>
    <w:rsid w:val="00AA5D6E"/>
    <w:rsid w:val="00AA5E49"/>
    <w:rsid w:val="00AA76C2"/>
    <w:rsid w:val="00AB02EB"/>
    <w:rsid w:val="00AB0AFD"/>
    <w:rsid w:val="00AB16D6"/>
    <w:rsid w:val="00AB1739"/>
    <w:rsid w:val="00AB216E"/>
    <w:rsid w:val="00AB28F7"/>
    <w:rsid w:val="00AB5333"/>
    <w:rsid w:val="00AB5465"/>
    <w:rsid w:val="00AB60F9"/>
    <w:rsid w:val="00AB6D21"/>
    <w:rsid w:val="00AB6E76"/>
    <w:rsid w:val="00AB7E07"/>
    <w:rsid w:val="00AC03A4"/>
    <w:rsid w:val="00AC25D5"/>
    <w:rsid w:val="00AC2D3F"/>
    <w:rsid w:val="00AC3115"/>
    <w:rsid w:val="00AC3FBC"/>
    <w:rsid w:val="00AC46DB"/>
    <w:rsid w:val="00AC5C2C"/>
    <w:rsid w:val="00AC63C7"/>
    <w:rsid w:val="00AC6A1F"/>
    <w:rsid w:val="00AD0738"/>
    <w:rsid w:val="00AD11EA"/>
    <w:rsid w:val="00AD2B4C"/>
    <w:rsid w:val="00AD2E6B"/>
    <w:rsid w:val="00AD4CF8"/>
    <w:rsid w:val="00AD5461"/>
    <w:rsid w:val="00AD5547"/>
    <w:rsid w:val="00AD60B8"/>
    <w:rsid w:val="00AD67B2"/>
    <w:rsid w:val="00AD6823"/>
    <w:rsid w:val="00AD6AFD"/>
    <w:rsid w:val="00AD7241"/>
    <w:rsid w:val="00AD793A"/>
    <w:rsid w:val="00AD7A8D"/>
    <w:rsid w:val="00AE0E4C"/>
    <w:rsid w:val="00AE0FC5"/>
    <w:rsid w:val="00AE1BD8"/>
    <w:rsid w:val="00AE212B"/>
    <w:rsid w:val="00AE2181"/>
    <w:rsid w:val="00AE2FA0"/>
    <w:rsid w:val="00AE3456"/>
    <w:rsid w:val="00AE3A96"/>
    <w:rsid w:val="00AE3FB8"/>
    <w:rsid w:val="00AE4F2E"/>
    <w:rsid w:val="00AE5CB8"/>
    <w:rsid w:val="00AE6738"/>
    <w:rsid w:val="00AE6BD6"/>
    <w:rsid w:val="00AE722E"/>
    <w:rsid w:val="00AE733B"/>
    <w:rsid w:val="00AE7AA5"/>
    <w:rsid w:val="00AE7CF9"/>
    <w:rsid w:val="00AF13B6"/>
    <w:rsid w:val="00AF2416"/>
    <w:rsid w:val="00AF3926"/>
    <w:rsid w:val="00AF537C"/>
    <w:rsid w:val="00AF7C36"/>
    <w:rsid w:val="00B01381"/>
    <w:rsid w:val="00B026D5"/>
    <w:rsid w:val="00B02C76"/>
    <w:rsid w:val="00B0420D"/>
    <w:rsid w:val="00B048E9"/>
    <w:rsid w:val="00B04A6B"/>
    <w:rsid w:val="00B05302"/>
    <w:rsid w:val="00B058D2"/>
    <w:rsid w:val="00B06166"/>
    <w:rsid w:val="00B06273"/>
    <w:rsid w:val="00B07B3E"/>
    <w:rsid w:val="00B10A81"/>
    <w:rsid w:val="00B12420"/>
    <w:rsid w:val="00B12691"/>
    <w:rsid w:val="00B12B8E"/>
    <w:rsid w:val="00B13011"/>
    <w:rsid w:val="00B1325A"/>
    <w:rsid w:val="00B1444C"/>
    <w:rsid w:val="00B146A2"/>
    <w:rsid w:val="00B147CF"/>
    <w:rsid w:val="00B1536C"/>
    <w:rsid w:val="00B155B2"/>
    <w:rsid w:val="00B16300"/>
    <w:rsid w:val="00B167F3"/>
    <w:rsid w:val="00B174A1"/>
    <w:rsid w:val="00B17DAD"/>
    <w:rsid w:val="00B20B68"/>
    <w:rsid w:val="00B20D34"/>
    <w:rsid w:val="00B21381"/>
    <w:rsid w:val="00B2183D"/>
    <w:rsid w:val="00B21BAD"/>
    <w:rsid w:val="00B21D83"/>
    <w:rsid w:val="00B2342F"/>
    <w:rsid w:val="00B23843"/>
    <w:rsid w:val="00B2400C"/>
    <w:rsid w:val="00B24666"/>
    <w:rsid w:val="00B24683"/>
    <w:rsid w:val="00B24B28"/>
    <w:rsid w:val="00B250CE"/>
    <w:rsid w:val="00B26142"/>
    <w:rsid w:val="00B269F9"/>
    <w:rsid w:val="00B300B9"/>
    <w:rsid w:val="00B3056A"/>
    <w:rsid w:val="00B30F5E"/>
    <w:rsid w:val="00B31084"/>
    <w:rsid w:val="00B31F86"/>
    <w:rsid w:val="00B32284"/>
    <w:rsid w:val="00B336BF"/>
    <w:rsid w:val="00B3381E"/>
    <w:rsid w:val="00B33A05"/>
    <w:rsid w:val="00B34328"/>
    <w:rsid w:val="00B359A5"/>
    <w:rsid w:val="00B3668E"/>
    <w:rsid w:val="00B36E8C"/>
    <w:rsid w:val="00B37F88"/>
    <w:rsid w:val="00B414E4"/>
    <w:rsid w:val="00B41C5B"/>
    <w:rsid w:val="00B42D16"/>
    <w:rsid w:val="00B440D8"/>
    <w:rsid w:val="00B4474B"/>
    <w:rsid w:val="00B4533E"/>
    <w:rsid w:val="00B45485"/>
    <w:rsid w:val="00B454C8"/>
    <w:rsid w:val="00B4556D"/>
    <w:rsid w:val="00B45F5F"/>
    <w:rsid w:val="00B46725"/>
    <w:rsid w:val="00B46DA6"/>
    <w:rsid w:val="00B47F8C"/>
    <w:rsid w:val="00B502F7"/>
    <w:rsid w:val="00B510C8"/>
    <w:rsid w:val="00B523EC"/>
    <w:rsid w:val="00B52F9C"/>
    <w:rsid w:val="00B54B76"/>
    <w:rsid w:val="00B55096"/>
    <w:rsid w:val="00B5641D"/>
    <w:rsid w:val="00B569C2"/>
    <w:rsid w:val="00B57C18"/>
    <w:rsid w:val="00B57C1F"/>
    <w:rsid w:val="00B64252"/>
    <w:rsid w:val="00B64553"/>
    <w:rsid w:val="00B64583"/>
    <w:rsid w:val="00B65F73"/>
    <w:rsid w:val="00B66339"/>
    <w:rsid w:val="00B66452"/>
    <w:rsid w:val="00B671EB"/>
    <w:rsid w:val="00B67A10"/>
    <w:rsid w:val="00B67A8A"/>
    <w:rsid w:val="00B67C59"/>
    <w:rsid w:val="00B700DD"/>
    <w:rsid w:val="00B714D4"/>
    <w:rsid w:val="00B718E5"/>
    <w:rsid w:val="00B7229D"/>
    <w:rsid w:val="00B72E1A"/>
    <w:rsid w:val="00B74675"/>
    <w:rsid w:val="00B74C8A"/>
    <w:rsid w:val="00B74D9E"/>
    <w:rsid w:val="00B74EEC"/>
    <w:rsid w:val="00B74F42"/>
    <w:rsid w:val="00B75627"/>
    <w:rsid w:val="00B767E4"/>
    <w:rsid w:val="00B76A3A"/>
    <w:rsid w:val="00B76BFE"/>
    <w:rsid w:val="00B7714E"/>
    <w:rsid w:val="00B77B3F"/>
    <w:rsid w:val="00B806F2"/>
    <w:rsid w:val="00B80803"/>
    <w:rsid w:val="00B80E66"/>
    <w:rsid w:val="00B826EB"/>
    <w:rsid w:val="00B83820"/>
    <w:rsid w:val="00B83B85"/>
    <w:rsid w:val="00B84188"/>
    <w:rsid w:val="00B8497F"/>
    <w:rsid w:val="00B849F0"/>
    <w:rsid w:val="00B84B48"/>
    <w:rsid w:val="00B84F43"/>
    <w:rsid w:val="00B85022"/>
    <w:rsid w:val="00B85BC3"/>
    <w:rsid w:val="00B85DC5"/>
    <w:rsid w:val="00B8608A"/>
    <w:rsid w:val="00B86633"/>
    <w:rsid w:val="00B8776C"/>
    <w:rsid w:val="00B87D7B"/>
    <w:rsid w:val="00B87EE0"/>
    <w:rsid w:val="00B904C8"/>
    <w:rsid w:val="00B91744"/>
    <w:rsid w:val="00B92A8B"/>
    <w:rsid w:val="00B93B22"/>
    <w:rsid w:val="00B94A92"/>
    <w:rsid w:val="00B94E54"/>
    <w:rsid w:val="00B954D7"/>
    <w:rsid w:val="00B9683F"/>
    <w:rsid w:val="00B97E94"/>
    <w:rsid w:val="00BA13E7"/>
    <w:rsid w:val="00BA155D"/>
    <w:rsid w:val="00BA16EB"/>
    <w:rsid w:val="00BA39DA"/>
    <w:rsid w:val="00BA41E6"/>
    <w:rsid w:val="00BA4F6B"/>
    <w:rsid w:val="00BA568F"/>
    <w:rsid w:val="00BA5A2F"/>
    <w:rsid w:val="00BA63E5"/>
    <w:rsid w:val="00BA6431"/>
    <w:rsid w:val="00BA6626"/>
    <w:rsid w:val="00BB09C8"/>
    <w:rsid w:val="00BB15BC"/>
    <w:rsid w:val="00BB1C7B"/>
    <w:rsid w:val="00BB2708"/>
    <w:rsid w:val="00BB2D95"/>
    <w:rsid w:val="00BB35C9"/>
    <w:rsid w:val="00BB511D"/>
    <w:rsid w:val="00BB5629"/>
    <w:rsid w:val="00BB5640"/>
    <w:rsid w:val="00BB5675"/>
    <w:rsid w:val="00BB6B33"/>
    <w:rsid w:val="00BC037F"/>
    <w:rsid w:val="00BC065C"/>
    <w:rsid w:val="00BC12C9"/>
    <w:rsid w:val="00BC1E25"/>
    <w:rsid w:val="00BC1FE0"/>
    <w:rsid w:val="00BC27C5"/>
    <w:rsid w:val="00BC2880"/>
    <w:rsid w:val="00BC2F8E"/>
    <w:rsid w:val="00BC431F"/>
    <w:rsid w:val="00BC45E8"/>
    <w:rsid w:val="00BC4CB2"/>
    <w:rsid w:val="00BC4E73"/>
    <w:rsid w:val="00BC5881"/>
    <w:rsid w:val="00BC5FA5"/>
    <w:rsid w:val="00BC63F7"/>
    <w:rsid w:val="00BC662D"/>
    <w:rsid w:val="00BC6990"/>
    <w:rsid w:val="00BC7782"/>
    <w:rsid w:val="00BD1D71"/>
    <w:rsid w:val="00BD2266"/>
    <w:rsid w:val="00BD233A"/>
    <w:rsid w:val="00BD331A"/>
    <w:rsid w:val="00BD33C6"/>
    <w:rsid w:val="00BD3552"/>
    <w:rsid w:val="00BD454E"/>
    <w:rsid w:val="00BD4B8B"/>
    <w:rsid w:val="00BD571C"/>
    <w:rsid w:val="00BD5BEE"/>
    <w:rsid w:val="00BD603D"/>
    <w:rsid w:val="00BD6501"/>
    <w:rsid w:val="00BD6D5C"/>
    <w:rsid w:val="00BE0203"/>
    <w:rsid w:val="00BE021F"/>
    <w:rsid w:val="00BE0E54"/>
    <w:rsid w:val="00BE1EAD"/>
    <w:rsid w:val="00BE1FDF"/>
    <w:rsid w:val="00BE2225"/>
    <w:rsid w:val="00BE29C3"/>
    <w:rsid w:val="00BE5039"/>
    <w:rsid w:val="00BE5A90"/>
    <w:rsid w:val="00BE6231"/>
    <w:rsid w:val="00BE647F"/>
    <w:rsid w:val="00BE6BFB"/>
    <w:rsid w:val="00BE6CC2"/>
    <w:rsid w:val="00BF01C7"/>
    <w:rsid w:val="00BF090B"/>
    <w:rsid w:val="00BF156A"/>
    <w:rsid w:val="00BF1945"/>
    <w:rsid w:val="00BF2353"/>
    <w:rsid w:val="00BF2AFB"/>
    <w:rsid w:val="00BF2CD7"/>
    <w:rsid w:val="00BF44A4"/>
    <w:rsid w:val="00BF54A9"/>
    <w:rsid w:val="00BF6739"/>
    <w:rsid w:val="00BF69BB"/>
    <w:rsid w:val="00BF75C1"/>
    <w:rsid w:val="00BF7D6A"/>
    <w:rsid w:val="00C02186"/>
    <w:rsid w:val="00C02656"/>
    <w:rsid w:val="00C03DB8"/>
    <w:rsid w:val="00C0451C"/>
    <w:rsid w:val="00C04BCF"/>
    <w:rsid w:val="00C050B7"/>
    <w:rsid w:val="00C0516D"/>
    <w:rsid w:val="00C053F6"/>
    <w:rsid w:val="00C059CF"/>
    <w:rsid w:val="00C05EB9"/>
    <w:rsid w:val="00C06467"/>
    <w:rsid w:val="00C067F1"/>
    <w:rsid w:val="00C07B28"/>
    <w:rsid w:val="00C10863"/>
    <w:rsid w:val="00C1108D"/>
    <w:rsid w:val="00C128ED"/>
    <w:rsid w:val="00C12D5E"/>
    <w:rsid w:val="00C134E8"/>
    <w:rsid w:val="00C13581"/>
    <w:rsid w:val="00C137C0"/>
    <w:rsid w:val="00C13A5B"/>
    <w:rsid w:val="00C14048"/>
    <w:rsid w:val="00C141E3"/>
    <w:rsid w:val="00C14957"/>
    <w:rsid w:val="00C153BA"/>
    <w:rsid w:val="00C15A20"/>
    <w:rsid w:val="00C15F5F"/>
    <w:rsid w:val="00C16291"/>
    <w:rsid w:val="00C1671C"/>
    <w:rsid w:val="00C16F73"/>
    <w:rsid w:val="00C173D8"/>
    <w:rsid w:val="00C17429"/>
    <w:rsid w:val="00C17739"/>
    <w:rsid w:val="00C20623"/>
    <w:rsid w:val="00C21160"/>
    <w:rsid w:val="00C21A10"/>
    <w:rsid w:val="00C22409"/>
    <w:rsid w:val="00C246F3"/>
    <w:rsid w:val="00C2470E"/>
    <w:rsid w:val="00C247A5"/>
    <w:rsid w:val="00C24A6D"/>
    <w:rsid w:val="00C24BC2"/>
    <w:rsid w:val="00C255A0"/>
    <w:rsid w:val="00C256E8"/>
    <w:rsid w:val="00C26259"/>
    <w:rsid w:val="00C269D9"/>
    <w:rsid w:val="00C26C2F"/>
    <w:rsid w:val="00C26CC9"/>
    <w:rsid w:val="00C26FC6"/>
    <w:rsid w:val="00C27206"/>
    <w:rsid w:val="00C273FE"/>
    <w:rsid w:val="00C30B1A"/>
    <w:rsid w:val="00C31D69"/>
    <w:rsid w:val="00C31D76"/>
    <w:rsid w:val="00C3233D"/>
    <w:rsid w:val="00C32CD2"/>
    <w:rsid w:val="00C330FA"/>
    <w:rsid w:val="00C340CF"/>
    <w:rsid w:val="00C347F0"/>
    <w:rsid w:val="00C35EFD"/>
    <w:rsid w:val="00C36330"/>
    <w:rsid w:val="00C36C94"/>
    <w:rsid w:val="00C4175E"/>
    <w:rsid w:val="00C4293C"/>
    <w:rsid w:val="00C4371C"/>
    <w:rsid w:val="00C43927"/>
    <w:rsid w:val="00C442F6"/>
    <w:rsid w:val="00C44A47"/>
    <w:rsid w:val="00C460EE"/>
    <w:rsid w:val="00C46939"/>
    <w:rsid w:val="00C46BE5"/>
    <w:rsid w:val="00C47088"/>
    <w:rsid w:val="00C47B56"/>
    <w:rsid w:val="00C50434"/>
    <w:rsid w:val="00C50C14"/>
    <w:rsid w:val="00C51221"/>
    <w:rsid w:val="00C517AF"/>
    <w:rsid w:val="00C52C6B"/>
    <w:rsid w:val="00C5462B"/>
    <w:rsid w:val="00C54871"/>
    <w:rsid w:val="00C54ABD"/>
    <w:rsid w:val="00C54D0E"/>
    <w:rsid w:val="00C558A8"/>
    <w:rsid w:val="00C55F48"/>
    <w:rsid w:val="00C56137"/>
    <w:rsid w:val="00C56889"/>
    <w:rsid w:val="00C56D0B"/>
    <w:rsid w:val="00C5730E"/>
    <w:rsid w:val="00C577DD"/>
    <w:rsid w:val="00C6084E"/>
    <w:rsid w:val="00C61AE9"/>
    <w:rsid w:val="00C62008"/>
    <w:rsid w:val="00C62442"/>
    <w:rsid w:val="00C6267D"/>
    <w:rsid w:val="00C627F7"/>
    <w:rsid w:val="00C63E51"/>
    <w:rsid w:val="00C6452C"/>
    <w:rsid w:val="00C65A19"/>
    <w:rsid w:val="00C65CB4"/>
    <w:rsid w:val="00C665D2"/>
    <w:rsid w:val="00C66CAC"/>
    <w:rsid w:val="00C66F0A"/>
    <w:rsid w:val="00C66F63"/>
    <w:rsid w:val="00C7124A"/>
    <w:rsid w:val="00C729F4"/>
    <w:rsid w:val="00C76043"/>
    <w:rsid w:val="00C76076"/>
    <w:rsid w:val="00C76373"/>
    <w:rsid w:val="00C76C22"/>
    <w:rsid w:val="00C76C7B"/>
    <w:rsid w:val="00C81184"/>
    <w:rsid w:val="00C8385D"/>
    <w:rsid w:val="00C83BBC"/>
    <w:rsid w:val="00C845E5"/>
    <w:rsid w:val="00C85520"/>
    <w:rsid w:val="00C85589"/>
    <w:rsid w:val="00C85CF3"/>
    <w:rsid w:val="00C86AD5"/>
    <w:rsid w:val="00C86B24"/>
    <w:rsid w:val="00C9047A"/>
    <w:rsid w:val="00C90533"/>
    <w:rsid w:val="00C9100D"/>
    <w:rsid w:val="00C920D2"/>
    <w:rsid w:val="00C924B6"/>
    <w:rsid w:val="00C928B8"/>
    <w:rsid w:val="00C95903"/>
    <w:rsid w:val="00C95AF9"/>
    <w:rsid w:val="00C96183"/>
    <w:rsid w:val="00C963A2"/>
    <w:rsid w:val="00C9640C"/>
    <w:rsid w:val="00CA03C9"/>
    <w:rsid w:val="00CA08E5"/>
    <w:rsid w:val="00CA0D37"/>
    <w:rsid w:val="00CA2055"/>
    <w:rsid w:val="00CA2520"/>
    <w:rsid w:val="00CA2C2B"/>
    <w:rsid w:val="00CA2E6E"/>
    <w:rsid w:val="00CA3683"/>
    <w:rsid w:val="00CA3896"/>
    <w:rsid w:val="00CA4D8F"/>
    <w:rsid w:val="00CA6AE9"/>
    <w:rsid w:val="00CA7FA2"/>
    <w:rsid w:val="00CB00F6"/>
    <w:rsid w:val="00CB0A01"/>
    <w:rsid w:val="00CB0C3C"/>
    <w:rsid w:val="00CB27D8"/>
    <w:rsid w:val="00CB3E47"/>
    <w:rsid w:val="00CB3E94"/>
    <w:rsid w:val="00CB5762"/>
    <w:rsid w:val="00CB6848"/>
    <w:rsid w:val="00CB695A"/>
    <w:rsid w:val="00CB6CBC"/>
    <w:rsid w:val="00CB79B7"/>
    <w:rsid w:val="00CB7BEC"/>
    <w:rsid w:val="00CC03F0"/>
    <w:rsid w:val="00CC1C6C"/>
    <w:rsid w:val="00CC40C4"/>
    <w:rsid w:val="00CC4B81"/>
    <w:rsid w:val="00CC57BC"/>
    <w:rsid w:val="00CC6379"/>
    <w:rsid w:val="00CC66F4"/>
    <w:rsid w:val="00CC70F5"/>
    <w:rsid w:val="00CC76BA"/>
    <w:rsid w:val="00CC78BE"/>
    <w:rsid w:val="00CC7C35"/>
    <w:rsid w:val="00CC7FDD"/>
    <w:rsid w:val="00CD0FCE"/>
    <w:rsid w:val="00CD114B"/>
    <w:rsid w:val="00CD1996"/>
    <w:rsid w:val="00CD210F"/>
    <w:rsid w:val="00CD3F8B"/>
    <w:rsid w:val="00CD3FC5"/>
    <w:rsid w:val="00CD558F"/>
    <w:rsid w:val="00CD6375"/>
    <w:rsid w:val="00CD68B6"/>
    <w:rsid w:val="00CD6D80"/>
    <w:rsid w:val="00CD7E19"/>
    <w:rsid w:val="00CE02EE"/>
    <w:rsid w:val="00CE08A4"/>
    <w:rsid w:val="00CE0EDA"/>
    <w:rsid w:val="00CE119C"/>
    <w:rsid w:val="00CE15B7"/>
    <w:rsid w:val="00CE1EAA"/>
    <w:rsid w:val="00CE273A"/>
    <w:rsid w:val="00CE2A28"/>
    <w:rsid w:val="00CE40C6"/>
    <w:rsid w:val="00CE4200"/>
    <w:rsid w:val="00CE5253"/>
    <w:rsid w:val="00CE607A"/>
    <w:rsid w:val="00CE633B"/>
    <w:rsid w:val="00CE6B8E"/>
    <w:rsid w:val="00CE75B1"/>
    <w:rsid w:val="00CF00E7"/>
    <w:rsid w:val="00CF0737"/>
    <w:rsid w:val="00CF128B"/>
    <w:rsid w:val="00CF25A1"/>
    <w:rsid w:val="00CF2B47"/>
    <w:rsid w:val="00CF2D6F"/>
    <w:rsid w:val="00CF376C"/>
    <w:rsid w:val="00CF4843"/>
    <w:rsid w:val="00CF5149"/>
    <w:rsid w:val="00CF6189"/>
    <w:rsid w:val="00CF6275"/>
    <w:rsid w:val="00CF63FF"/>
    <w:rsid w:val="00CF6AF8"/>
    <w:rsid w:val="00CF6F9A"/>
    <w:rsid w:val="00CF7155"/>
    <w:rsid w:val="00CF76A3"/>
    <w:rsid w:val="00CF7B04"/>
    <w:rsid w:val="00D0165E"/>
    <w:rsid w:val="00D023DC"/>
    <w:rsid w:val="00D02B23"/>
    <w:rsid w:val="00D03B9D"/>
    <w:rsid w:val="00D04507"/>
    <w:rsid w:val="00D055F7"/>
    <w:rsid w:val="00D05DEF"/>
    <w:rsid w:val="00D064E0"/>
    <w:rsid w:val="00D06ECE"/>
    <w:rsid w:val="00D102C6"/>
    <w:rsid w:val="00D104CE"/>
    <w:rsid w:val="00D104EB"/>
    <w:rsid w:val="00D1140D"/>
    <w:rsid w:val="00D116E6"/>
    <w:rsid w:val="00D11DC1"/>
    <w:rsid w:val="00D12062"/>
    <w:rsid w:val="00D13097"/>
    <w:rsid w:val="00D15100"/>
    <w:rsid w:val="00D15448"/>
    <w:rsid w:val="00D161C3"/>
    <w:rsid w:val="00D1795D"/>
    <w:rsid w:val="00D17A51"/>
    <w:rsid w:val="00D17E64"/>
    <w:rsid w:val="00D2019F"/>
    <w:rsid w:val="00D20633"/>
    <w:rsid w:val="00D21927"/>
    <w:rsid w:val="00D21942"/>
    <w:rsid w:val="00D21DAD"/>
    <w:rsid w:val="00D22018"/>
    <w:rsid w:val="00D22376"/>
    <w:rsid w:val="00D23A3B"/>
    <w:rsid w:val="00D243DA"/>
    <w:rsid w:val="00D25F5B"/>
    <w:rsid w:val="00D27CB1"/>
    <w:rsid w:val="00D27E86"/>
    <w:rsid w:val="00D308F7"/>
    <w:rsid w:val="00D31751"/>
    <w:rsid w:val="00D31792"/>
    <w:rsid w:val="00D327E7"/>
    <w:rsid w:val="00D33A54"/>
    <w:rsid w:val="00D344FF"/>
    <w:rsid w:val="00D345B7"/>
    <w:rsid w:val="00D3487D"/>
    <w:rsid w:val="00D35225"/>
    <w:rsid w:val="00D37020"/>
    <w:rsid w:val="00D37A4F"/>
    <w:rsid w:val="00D37D93"/>
    <w:rsid w:val="00D37E6E"/>
    <w:rsid w:val="00D41AD0"/>
    <w:rsid w:val="00D41E63"/>
    <w:rsid w:val="00D42C06"/>
    <w:rsid w:val="00D432A5"/>
    <w:rsid w:val="00D43BCB"/>
    <w:rsid w:val="00D44632"/>
    <w:rsid w:val="00D455E3"/>
    <w:rsid w:val="00D4594C"/>
    <w:rsid w:val="00D461FF"/>
    <w:rsid w:val="00D4670F"/>
    <w:rsid w:val="00D46978"/>
    <w:rsid w:val="00D46DFA"/>
    <w:rsid w:val="00D4742F"/>
    <w:rsid w:val="00D47498"/>
    <w:rsid w:val="00D47B8C"/>
    <w:rsid w:val="00D47F48"/>
    <w:rsid w:val="00D50475"/>
    <w:rsid w:val="00D50965"/>
    <w:rsid w:val="00D510D5"/>
    <w:rsid w:val="00D51142"/>
    <w:rsid w:val="00D518CA"/>
    <w:rsid w:val="00D520C6"/>
    <w:rsid w:val="00D520E2"/>
    <w:rsid w:val="00D521BE"/>
    <w:rsid w:val="00D52AC0"/>
    <w:rsid w:val="00D52ED6"/>
    <w:rsid w:val="00D54663"/>
    <w:rsid w:val="00D54C82"/>
    <w:rsid w:val="00D55174"/>
    <w:rsid w:val="00D552A8"/>
    <w:rsid w:val="00D55325"/>
    <w:rsid w:val="00D557F5"/>
    <w:rsid w:val="00D55A68"/>
    <w:rsid w:val="00D55C1D"/>
    <w:rsid w:val="00D55F4C"/>
    <w:rsid w:val="00D57238"/>
    <w:rsid w:val="00D6024A"/>
    <w:rsid w:val="00D60415"/>
    <w:rsid w:val="00D6151F"/>
    <w:rsid w:val="00D6287B"/>
    <w:rsid w:val="00D65B0F"/>
    <w:rsid w:val="00D66B9A"/>
    <w:rsid w:val="00D675C6"/>
    <w:rsid w:val="00D675F6"/>
    <w:rsid w:val="00D677BB"/>
    <w:rsid w:val="00D70B5E"/>
    <w:rsid w:val="00D70DBB"/>
    <w:rsid w:val="00D71178"/>
    <w:rsid w:val="00D71EC9"/>
    <w:rsid w:val="00D7262C"/>
    <w:rsid w:val="00D72B17"/>
    <w:rsid w:val="00D72EC3"/>
    <w:rsid w:val="00D74187"/>
    <w:rsid w:val="00D74616"/>
    <w:rsid w:val="00D74702"/>
    <w:rsid w:val="00D74C89"/>
    <w:rsid w:val="00D74DA6"/>
    <w:rsid w:val="00D7508A"/>
    <w:rsid w:val="00D75387"/>
    <w:rsid w:val="00D757C7"/>
    <w:rsid w:val="00D80453"/>
    <w:rsid w:val="00D811CC"/>
    <w:rsid w:val="00D81508"/>
    <w:rsid w:val="00D83711"/>
    <w:rsid w:val="00D845C6"/>
    <w:rsid w:val="00D85A13"/>
    <w:rsid w:val="00D868B4"/>
    <w:rsid w:val="00D86C89"/>
    <w:rsid w:val="00D90228"/>
    <w:rsid w:val="00D90314"/>
    <w:rsid w:val="00D903B2"/>
    <w:rsid w:val="00D9080D"/>
    <w:rsid w:val="00D90B18"/>
    <w:rsid w:val="00D91031"/>
    <w:rsid w:val="00D917ED"/>
    <w:rsid w:val="00D92104"/>
    <w:rsid w:val="00D930CE"/>
    <w:rsid w:val="00D933BE"/>
    <w:rsid w:val="00D93DF2"/>
    <w:rsid w:val="00D96671"/>
    <w:rsid w:val="00D97527"/>
    <w:rsid w:val="00D97C1F"/>
    <w:rsid w:val="00DA15AD"/>
    <w:rsid w:val="00DA18FF"/>
    <w:rsid w:val="00DA3B2F"/>
    <w:rsid w:val="00DA41F7"/>
    <w:rsid w:val="00DA4FE0"/>
    <w:rsid w:val="00DA5321"/>
    <w:rsid w:val="00DA6D0B"/>
    <w:rsid w:val="00DA78EF"/>
    <w:rsid w:val="00DA7B26"/>
    <w:rsid w:val="00DA7C12"/>
    <w:rsid w:val="00DB059D"/>
    <w:rsid w:val="00DB1E6C"/>
    <w:rsid w:val="00DB3686"/>
    <w:rsid w:val="00DB36FA"/>
    <w:rsid w:val="00DB4989"/>
    <w:rsid w:val="00DB5DA9"/>
    <w:rsid w:val="00DB62A0"/>
    <w:rsid w:val="00DB6769"/>
    <w:rsid w:val="00DB6A0F"/>
    <w:rsid w:val="00DB6A87"/>
    <w:rsid w:val="00DB6B07"/>
    <w:rsid w:val="00DB757D"/>
    <w:rsid w:val="00DC25DD"/>
    <w:rsid w:val="00DC3A3F"/>
    <w:rsid w:val="00DC3E92"/>
    <w:rsid w:val="00DC670E"/>
    <w:rsid w:val="00DC67C0"/>
    <w:rsid w:val="00DC7293"/>
    <w:rsid w:val="00DD0F5B"/>
    <w:rsid w:val="00DD10D7"/>
    <w:rsid w:val="00DD114D"/>
    <w:rsid w:val="00DD1496"/>
    <w:rsid w:val="00DD1944"/>
    <w:rsid w:val="00DD19A0"/>
    <w:rsid w:val="00DD2083"/>
    <w:rsid w:val="00DD2396"/>
    <w:rsid w:val="00DD2EC7"/>
    <w:rsid w:val="00DD3234"/>
    <w:rsid w:val="00DD3EA1"/>
    <w:rsid w:val="00DD42A8"/>
    <w:rsid w:val="00DD4CE8"/>
    <w:rsid w:val="00DD5D30"/>
    <w:rsid w:val="00DD63DD"/>
    <w:rsid w:val="00DD6C64"/>
    <w:rsid w:val="00DD6E21"/>
    <w:rsid w:val="00DD6ECD"/>
    <w:rsid w:val="00DD7239"/>
    <w:rsid w:val="00DD7714"/>
    <w:rsid w:val="00DE0640"/>
    <w:rsid w:val="00DE0815"/>
    <w:rsid w:val="00DE0CF5"/>
    <w:rsid w:val="00DE10CE"/>
    <w:rsid w:val="00DE138B"/>
    <w:rsid w:val="00DE14D0"/>
    <w:rsid w:val="00DE3AF3"/>
    <w:rsid w:val="00DE3CEC"/>
    <w:rsid w:val="00DE46BE"/>
    <w:rsid w:val="00DE71F3"/>
    <w:rsid w:val="00DE7260"/>
    <w:rsid w:val="00DE75BF"/>
    <w:rsid w:val="00DE7696"/>
    <w:rsid w:val="00DE7AE3"/>
    <w:rsid w:val="00DF009D"/>
    <w:rsid w:val="00DF1819"/>
    <w:rsid w:val="00DF2E92"/>
    <w:rsid w:val="00DF4274"/>
    <w:rsid w:val="00DF462A"/>
    <w:rsid w:val="00DF5A14"/>
    <w:rsid w:val="00DF5A20"/>
    <w:rsid w:val="00DF6560"/>
    <w:rsid w:val="00DF65A1"/>
    <w:rsid w:val="00DF6623"/>
    <w:rsid w:val="00DF6A75"/>
    <w:rsid w:val="00E004CA"/>
    <w:rsid w:val="00E00703"/>
    <w:rsid w:val="00E00881"/>
    <w:rsid w:val="00E0120B"/>
    <w:rsid w:val="00E01D38"/>
    <w:rsid w:val="00E01FA1"/>
    <w:rsid w:val="00E034BA"/>
    <w:rsid w:val="00E04652"/>
    <w:rsid w:val="00E04C10"/>
    <w:rsid w:val="00E0539F"/>
    <w:rsid w:val="00E0587E"/>
    <w:rsid w:val="00E059FC"/>
    <w:rsid w:val="00E0651B"/>
    <w:rsid w:val="00E06B86"/>
    <w:rsid w:val="00E06EE0"/>
    <w:rsid w:val="00E0707B"/>
    <w:rsid w:val="00E07156"/>
    <w:rsid w:val="00E10058"/>
    <w:rsid w:val="00E10131"/>
    <w:rsid w:val="00E11190"/>
    <w:rsid w:val="00E111A3"/>
    <w:rsid w:val="00E11613"/>
    <w:rsid w:val="00E1170D"/>
    <w:rsid w:val="00E13410"/>
    <w:rsid w:val="00E1348D"/>
    <w:rsid w:val="00E13FEA"/>
    <w:rsid w:val="00E14885"/>
    <w:rsid w:val="00E14C7D"/>
    <w:rsid w:val="00E15949"/>
    <w:rsid w:val="00E1718E"/>
    <w:rsid w:val="00E200D2"/>
    <w:rsid w:val="00E20E1A"/>
    <w:rsid w:val="00E20EFD"/>
    <w:rsid w:val="00E22077"/>
    <w:rsid w:val="00E22F61"/>
    <w:rsid w:val="00E23386"/>
    <w:rsid w:val="00E23E55"/>
    <w:rsid w:val="00E252E3"/>
    <w:rsid w:val="00E25614"/>
    <w:rsid w:val="00E26186"/>
    <w:rsid w:val="00E26610"/>
    <w:rsid w:val="00E26AB2"/>
    <w:rsid w:val="00E275FB"/>
    <w:rsid w:val="00E30B07"/>
    <w:rsid w:val="00E355C6"/>
    <w:rsid w:val="00E35AC3"/>
    <w:rsid w:val="00E35BBB"/>
    <w:rsid w:val="00E35C29"/>
    <w:rsid w:val="00E35D89"/>
    <w:rsid w:val="00E3695E"/>
    <w:rsid w:val="00E373E2"/>
    <w:rsid w:val="00E374A1"/>
    <w:rsid w:val="00E40504"/>
    <w:rsid w:val="00E4081A"/>
    <w:rsid w:val="00E40AB3"/>
    <w:rsid w:val="00E40C3B"/>
    <w:rsid w:val="00E40D72"/>
    <w:rsid w:val="00E413FE"/>
    <w:rsid w:val="00E422AA"/>
    <w:rsid w:val="00E42898"/>
    <w:rsid w:val="00E428EE"/>
    <w:rsid w:val="00E429FC"/>
    <w:rsid w:val="00E436F5"/>
    <w:rsid w:val="00E43EA9"/>
    <w:rsid w:val="00E44777"/>
    <w:rsid w:val="00E447D1"/>
    <w:rsid w:val="00E46064"/>
    <w:rsid w:val="00E47283"/>
    <w:rsid w:val="00E47F44"/>
    <w:rsid w:val="00E5020B"/>
    <w:rsid w:val="00E50522"/>
    <w:rsid w:val="00E50669"/>
    <w:rsid w:val="00E5076F"/>
    <w:rsid w:val="00E5288B"/>
    <w:rsid w:val="00E52CDF"/>
    <w:rsid w:val="00E53EC5"/>
    <w:rsid w:val="00E54E94"/>
    <w:rsid w:val="00E550A5"/>
    <w:rsid w:val="00E55A8C"/>
    <w:rsid w:val="00E563C9"/>
    <w:rsid w:val="00E5796D"/>
    <w:rsid w:val="00E57B02"/>
    <w:rsid w:val="00E60A05"/>
    <w:rsid w:val="00E61B02"/>
    <w:rsid w:val="00E61CDC"/>
    <w:rsid w:val="00E640E4"/>
    <w:rsid w:val="00E64BED"/>
    <w:rsid w:val="00E65495"/>
    <w:rsid w:val="00E65804"/>
    <w:rsid w:val="00E6595A"/>
    <w:rsid w:val="00E65C02"/>
    <w:rsid w:val="00E662CA"/>
    <w:rsid w:val="00E66772"/>
    <w:rsid w:val="00E67AD4"/>
    <w:rsid w:val="00E70153"/>
    <w:rsid w:val="00E702C1"/>
    <w:rsid w:val="00E71515"/>
    <w:rsid w:val="00E71E0F"/>
    <w:rsid w:val="00E73382"/>
    <w:rsid w:val="00E735A7"/>
    <w:rsid w:val="00E7385B"/>
    <w:rsid w:val="00E73D97"/>
    <w:rsid w:val="00E74201"/>
    <w:rsid w:val="00E75368"/>
    <w:rsid w:val="00E762DE"/>
    <w:rsid w:val="00E76499"/>
    <w:rsid w:val="00E76906"/>
    <w:rsid w:val="00E76958"/>
    <w:rsid w:val="00E76ABC"/>
    <w:rsid w:val="00E770A2"/>
    <w:rsid w:val="00E77C9F"/>
    <w:rsid w:val="00E807DA"/>
    <w:rsid w:val="00E81F4D"/>
    <w:rsid w:val="00E826A3"/>
    <w:rsid w:val="00E82EB3"/>
    <w:rsid w:val="00E84988"/>
    <w:rsid w:val="00E865DC"/>
    <w:rsid w:val="00E86D63"/>
    <w:rsid w:val="00E877A0"/>
    <w:rsid w:val="00E87FCC"/>
    <w:rsid w:val="00E9052A"/>
    <w:rsid w:val="00E908D1"/>
    <w:rsid w:val="00E90B31"/>
    <w:rsid w:val="00E90BF6"/>
    <w:rsid w:val="00E91121"/>
    <w:rsid w:val="00E91A52"/>
    <w:rsid w:val="00E91E69"/>
    <w:rsid w:val="00E923DD"/>
    <w:rsid w:val="00E93456"/>
    <w:rsid w:val="00E934ED"/>
    <w:rsid w:val="00E93668"/>
    <w:rsid w:val="00E94044"/>
    <w:rsid w:val="00E942E5"/>
    <w:rsid w:val="00E94603"/>
    <w:rsid w:val="00E958F5"/>
    <w:rsid w:val="00E96369"/>
    <w:rsid w:val="00E96704"/>
    <w:rsid w:val="00E96C77"/>
    <w:rsid w:val="00E96F4D"/>
    <w:rsid w:val="00EA0C72"/>
    <w:rsid w:val="00EA23EC"/>
    <w:rsid w:val="00EA2439"/>
    <w:rsid w:val="00EA2564"/>
    <w:rsid w:val="00EA2801"/>
    <w:rsid w:val="00EA293D"/>
    <w:rsid w:val="00EA3A1B"/>
    <w:rsid w:val="00EA4CCE"/>
    <w:rsid w:val="00EA4DD2"/>
    <w:rsid w:val="00EA5DF4"/>
    <w:rsid w:val="00EA7709"/>
    <w:rsid w:val="00EB0570"/>
    <w:rsid w:val="00EB0B21"/>
    <w:rsid w:val="00EB11C9"/>
    <w:rsid w:val="00EB135D"/>
    <w:rsid w:val="00EB1651"/>
    <w:rsid w:val="00EB314B"/>
    <w:rsid w:val="00EB557E"/>
    <w:rsid w:val="00EB5E3A"/>
    <w:rsid w:val="00EB5E8E"/>
    <w:rsid w:val="00EB5F70"/>
    <w:rsid w:val="00EB6A7D"/>
    <w:rsid w:val="00EB6AAE"/>
    <w:rsid w:val="00EB6BE8"/>
    <w:rsid w:val="00EB6DDB"/>
    <w:rsid w:val="00EB7190"/>
    <w:rsid w:val="00EB7388"/>
    <w:rsid w:val="00EB75A2"/>
    <w:rsid w:val="00EB75C6"/>
    <w:rsid w:val="00EB78FE"/>
    <w:rsid w:val="00EB7F09"/>
    <w:rsid w:val="00EC0849"/>
    <w:rsid w:val="00EC09CD"/>
    <w:rsid w:val="00EC0F7E"/>
    <w:rsid w:val="00EC4236"/>
    <w:rsid w:val="00EC48BD"/>
    <w:rsid w:val="00EC4B88"/>
    <w:rsid w:val="00EC5A8E"/>
    <w:rsid w:val="00EC6178"/>
    <w:rsid w:val="00EC66E3"/>
    <w:rsid w:val="00EC693D"/>
    <w:rsid w:val="00ED0384"/>
    <w:rsid w:val="00ED211D"/>
    <w:rsid w:val="00ED2551"/>
    <w:rsid w:val="00ED27F7"/>
    <w:rsid w:val="00ED2D08"/>
    <w:rsid w:val="00ED3421"/>
    <w:rsid w:val="00ED4CC6"/>
    <w:rsid w:val="00ED67F9"/>
    <w:rsid w:val="00ED69F7"/>
    <w:rsid w:val="00ED6D70"/>
    <w:rsid w:val="00ED72C2"/>
    <w:rsid w:val="00ED7874"/>
    <w:rsid w:val="00ED7F8A"/>
    <w:rsid w:val="00EE0649"/>
    <w:rsid w:val="00EE0B05"/>
    <w:rsid w:val="00EE15C3"/>
    <w:rsid w:val="00EE184A"/>
    <w:rsid w:val="00EE1A0C"/>
    <w:rsid w:val="00EE251A"/>
    <w:rsid w:val="00EE2D26"/>
    <w:rsid w:val="00EE2F6A"/>
    <w:rsid w:val="00EE303D"/>
    <w:rsid w:val="00EE30BE"/>
    <w:rsid w:val="00EE32CB"/>
    <w:rsid w:val="00EE3558"/>
    <w:rsid w:val="00EE50FF"/>
    <w:rsid w:val="00EE525D"/>
    <w:rsid w:val="00EE5AC1"/>
    <w:rsid w:val="00EE6168"/>
    <w:rsid w:val="00EE68E4"/>
    <w:rsid w:val="00EE69F8"/>
    <w:rsid w:val="00EE7420"/>
    <w:rsid w:val="00EF023A"/>
    <w:rsid w:val="00EF0562"/>
    <w:rsid w:val="00EF19FC"/>
    <w:rsid w:val="00EF2AA7"/>
    <w:rsid w:val="00EF4487"/>
    <w:rsid w:val="00EF4C8F"/>
    <w:rsid w:val="00EF5B3E"/>
    <w:rsid w:val="00EF6226"/>
    <w:rsid w:val="00EF6880"/>
    <w:rsid w:val="00EF6BFB"/>
    <w:rsid w:val="00F00816"/>
    <w:rsid w:val="00F00E2D"/>
    <w:rsid w:val="00F010F5"/>
    <w:rsid w:val="00F01947"/>
    <w:rsid w:val="00F01EA5"/>
    <w:rsid w:val="00F02889"/>
    <w:rsid w:val="00F03471"/>
    <w:rsid w:val="00F05013"/>
    <w:rsid w:val="00F06207"/>
    <w:rsid w:val="00F0738B"/>
    <w:rsid w:val="00F073BF"/>
    <w:rsid w:val="00F07414"/>
    <w:rsid w:val="00F076ED"/>
    <w:rsid w:val="00F07EB4"/>
    <w:rsid w:val="00F10080"/>
    <w:rsid w:val="00F11A35"/>
    <w:rsid w:val="00F12C9B"/>
    <w:rsid w:val="00F135AD"/>
    <w:rsid w:val="00F13BFD"/>
    <w:rsid w:val="00F151E7"/>
    <w:rsid w:val="00F15538"/>
    <w:rsid w:val="00F15685"/>
    <w:rsid w:val="00F15E7B"/>
    <w:rsid w:val="00F169F0"/>
    <w:rsid w:val="00F20B3D"/>
    <w:rsid w:val="00F20E11"/>
    <w:rsid w:val="00F21E3D"/>
    <w:rsid w:val="00F221F0"/>
    <w:rsid w:val="00F23041"/>
    <w:rsid w:val="00F23396"/>
    <w:rsid w:val="00F238A4"/>
    <w:rsid w:val="00F24567"/>
    <w:rsid w:val="00F251C3"/>
    <w:rsid w:val="00F25893"/>
    <w:rsid w:val="00F25F59"/>
    <w:rsid w:val="00F267B4"/>
    <w:rsid w:val="00F30180"/>
    <w:rsid w:val="00F322F8"/>
    <w:rsid w:val="00F33A23"/>
    <w:rsid w:val="00F346F4"/>
    <w:rsid w:val="00F349CD"/>
    <w:rsid w:val="00F34F98"/>
    <w:rsid w:val="00F35024"/>
    <w:rsid w:val="00F3541A"/>
    <w:rsid w:val="00F364FE"/>
    <w:rsid w:val="00F36776"/>
    <w:rsid w:val="00F36BD1"/>
    <w:rsid w:val="00F433E6"/>
    <w:rsid w:val="00F43924"/>
    <w:rsid w:val="00F43DDF"/>
    <w:rsid w:val="00F447CE"/>
    <w:rsid w:val="00F44ABD"/>
    <w:rsid w:val="00F44EC9"/>
    <w:rsid w:val="00F45C68"/>
    <w:rsid w:val="00F47A4E"/>
    <w:rsid w:val="00F47AFF"/>
    <w:rsid w:val="00F503EE"/>
    <w:rsid w:val="00F515FA"/>
    <w:rsid w:val="00F524F0"/>
    <w:rsid w:val="00F53D36"/>
    <w:rsid w:val="00F56A82"/>
    <w:rsid w:val="00F60322"/>
    <w:rsid w:val="00F6051C"/>
    <w:rsid w:val="00F60C41"/>
    <w:rsid w:val="00F63A94"/>
    <w:rsid w:val="00F64BBC"/>
    <w:rsid w:val="00F64C93"/>
    <w:rsid w:val="00F6714A"/>
    <w:rsid w:val="00F67E20"/>
    <w:rsid w:val="00F70172"/>
    <w:rsid w:val="00F70269"/>
    <w:rsid w:val="00F709AF"/>
    <w:rsid w:val="00F71EB9"/>
    <w:rsid w:val="00F72646"/>
    <w:rsid w:val="00F730E8"/>
    <w:rsid w:val="00F733CD"/>
    <w:rsid w:val="00F73451"/>
    <w:rsid w:val="00F73554"/>
    <w:rsid w:val="00F73C2E"/>
    <w:rsid w:val="00F75C65"/>
    <w:rsid w:val="00F75D31"/>
    <w:rsid w:val="00F75E05"/>
    <w:rsid w:val="00F76132"/>
    <w:rsid w:val="00F76376"/>
    <w:rsid w:val="00F808C2"/>
    <w:rsid w:val="00F80EBE"/>
    <w:rsid w:val="00F81311"/>
    <w:rsid w:val="00F8251F"/>
    <w:rsid w:val="00F82B32"/>
    <w:rsid w:val="00F8302A"/>
    <w:rsid w:val="00F83055"/>
    <w:rsid w:val="00F8322C"/>
    <w:rsid w:val="00F8393C"/>
    <w:rsid w:val="00F8441E"/>
    <w:rsid w:val="00F84A17"/>
    <w:rsid w:val="00F84DC6"/>
    <w:rsid w:val="00F8580C"/>
    <w:rsid w:val="00F859CE"/>
    <w:rsid w:val="00F86459"/>
    <w:rsid w:val="00F90580"/>
    <w:rsid w:val="00F9079B"/>
    <w:rsid w:val="00F90C53"/>
    <w:rsid w:val="00F90CD1"/>
    <w:rsid w:val="00F90F85"/>
    <w:rsid w:val="00F91B02"/>
    <w:rsid w:val="00F91D42"/>
    <w:rsid w:val="00F929C1"/>
    <w:rsid w:val="00F947A1"/>
    <w:rsid w:val="00F94A3A"/>
    <w:rsid w:val="00F965E1"/>
    <w:rsid w:val="00F9685F"/>
    <w:rsid w:val="00F96A6C"/>
    <w:rsid w:val="00F96C15"/>
    <w:rsid w:val="00F97492"/>
    <w:rsid w:val="00FA06A2"/>
    <w:rsid w:val="00FA07E0"/>
    <w:rsid w:val="00FA1828"/>
    <w:rsid w:val="00FA1C87"/>
    <w:rsid w:val="00FA2AF4"/>
    <w:rsid w:val="00FA37F3"/>
    <w:rsid w:val="00FA3893"/>
    <w:rsid w:val="00FA3C61"/>
    <w:rsid w:val="00FA4436"/>
    <w:rsid w:val="00FA4F23"/>
    <w:rsid w:val="00FA50BA"/>
    <w:rsid w:val="00FA5707"/>
    <w:rsid w:val="00FA5836"/>
    <w:rsid w:val="00FA5B47"/>
    <w:rsid w:val="00FA7CBF"/>
    <w:rsid w:val="00FA7EE2"/>
    <w:rsid w:val="00FB0266"/>
    <w:rsid w:val="00FB02B3"/>
    <w:rsid w:val="00FB113C"/>
    <w:rsid w:val="00FB241B"/>
    <w:rsid w:val="00FB248C"/>
    <w:rsid w:val="00FB2D83"/>
    <w:rsid w:val="00FB39AE"/>
    <w:rsid w:val="00FB3CD3"/>
    <w:rsid w:val="00FB3F96"/>
    <w:rsid w:val="00FB6462"/>
    <w:rsid w:val="00FB7BBE"/>
    <w:rsid w:val="00FC1165"/>
    <w:rsid w:val="00FC1D98"/>
    <w:rsid w:val="00FC3739"/>
    <w:rsid w:val="00FC3D8C"/>
    <w:rsid w:val="00FC3FEE"/>
    <w:rsid w:val="00FC3FEF"/>
    <w:rsid w:val="00FC42A0"/>
    <w:rsid w:val="00FC5192"/>
    <w:rsid w:val="00FC67F2"/>
    <w:rsid w:val="00FD144B"/>
    <w:rsid w:val="00FD1D0F"/>
    <w:rsid w:val="00FD26B7"/>
    <w:rsid w:val="00FD2769"/>
    <w:rsid w:val="00FD28EC"/>
    <w:rsid w:val="00FD4B5F"/>
    <w:rsid w:val="00FD6982"/>
    <w:rsid w:val="00FD6CB6"/>
    <w:rsid w:val="00FD6F4C"/>
    <w:rsid w:val="00FD7FD0"/>
    <w:rsid w:val="00FE03C5"/>
    <w:rsid w:val="00FE1CB5"/>
    <w:rsid w:val="00FE2C77"/>
    <w:rsid w:val="00FE3525"/>
    <w:rsid w:val="00FE3671"/>
    <w:rsid w:val="00FE3B53"/>
    <w:rsid w:val="00FE4075"/>
    <w:rsid w:val="00FE4B7A"/>
    <w:rsid w:val="00FE5CEB"/>
    <w:rsid w:val="00FE5D99"/>
    <w:rsid w:val="00FE6361"/>
    <w:rsid w:val="00FE6521"/>
    <w:rsid w:val="00FE66D4"/>
    <w:rsid w:val="00FE66FC"/>
    <w:rsid w:val="00FE6969"/>
    <w:rsid w:val="00FF0314"/>
    <w:rsid w:val="00FF0442"/>
    <w:rsid w:val="00FF046F"/>
    <w:rsid w:val="00FF0B3F"/>
    <w:rsid w:val="00FF0E9E"/>
    <w:rsid w:val="00FF0F6A"/>
    <w:rsid w:val="00FF1319"/>
    <w:rsid w:val="00FF140D"/>
    <w:rsid w:val="00FF1419"/>
    <w:rsid w:val="00FF36FA"/>
    <w:rsid w:val="00FF4C24"/>
    <w:rsid w:val="00FF5629"/>
    <w:rsid w:val="00FF5EDD"/>
    <w:rsid w:val="00FF5F96"/>
    <w:rsid w:val="00FF6297"/>
    <w:rsid w:val="00FF6E5E"/>
    <w:rsid w:val="00FF7462"/>
    <w:rsid w:val="00FF7A25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E6969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2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416"/>
  </w:style>
  <w:style w:type="paragraph" w:styleId="a6">
    <w:name w:val="footer"/>
    <w:basedOn w:val="a"/>
    <w:link w:val="a7"/>
    <w:uiPriority w:val="99"/>
    <w:unhideWhenUsed/>
    <w:rsid w:val="00AF2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416"/>
  </w:style>
  <w:style w:type="paragraph" w:customStyle="1" w:styleId="11">
    <w:name w:val="Абзац списка1"/>
    <w:basedOn w:val="a"/>
    <w:rsid w:val="00E44777"/>
    <w:pPr>
      <w:suppressAutoHyphens/>
    </w:pPr>
    <w:rPr>
      <w:rFonts w:eastAsia="SimSun" w:cs="font185"/>
      <w:kern w:val="1"/>
      <w:lang w:eastAsia="ar-SA"/>
    </w:rPr>
  </w:style>
  <w:style w:type="paragraph" w:customStyle="1" w:styleId="2">
    <w:name w:val="Абзац списка2"/>
    <w:basedOn w:val="a"/>
    <w:rsid w:val="00E44777"/>
    <w:pPr>
      <w:suppressAutoHyphens/>
    </w:pPr>
    <w:rPr>
      <w:rFonts w:eastAsia="SimSun" w:cs="font185"/>
      <w:kern w:val="1"/>
      <w:lang w:eastAsia="ar-SA"/>
    </w:rPr>
  </w:style>
  <w:style w:type="paragraph" w:customStyle="1" w:styleId="ConsPlusNormal">
    <w:name w:val="ConsPlusNormal"/>
    <w:link w:val="ConsPlusNormal0"/>
    <w:rsid w:val="00C47088"/>
    <w:pPr>
      <w:widowControl w:val="0"/>
      <w:suppressAutoHyphens/>
      <w:spacing w:after="200" w:line="276" w:lineRule="auto"/>
    </w:pPr>
    <w:rPr>
      <w:rFonts w:eastAsia="SimSun"/>
      <w:kern w:val="1"/>
      <w:sz w:val="22"/>
      <w:szCs w:val="22"/>
      <w:lang w:eastAsia="ar-SA"/>
    </w:rPr>
  </w:style>
  <w:style w:type="character" w:customStyle="1" w:styleId="20">
    <w:name w:val="2Название Знак"/>
    <w:basedOn w:val="a0"/>
    <w:link w:val="21"/>
    <w:locked/>
    <w:rsid w:val="00437F43"/>
    <w:rPr>
      <w:rFonts w:ascii="Arial" w:hAnsi="Arial" w:cs="Arial"/>
      <w:b/>
      <w:sz w:val="28"/>
      <w:szCs w:val="28"/>
      <w:lang w:eastAsia="ar-SA"/>
    </w:rPr>
  </w:style>
  <w:style w:type="paragraph" w:customStyle="1" w:styleId="21">
    <w:name w:val="2Название"/>
    <w:basedOn w:val="a"/>
    <w:link w:val="20"/>
    <w:qFormat/>
    <w:rsid w:val="00437F43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a8">
    <w:name w:val="Цветовое выделение"/>
    <w:rsid w:val="00437F43"/>
    <w:rPr>
      <w:b/>
      <w:bCs/>
      <w:color w:val="000080"/>
    </w:rPr>
  </w:style>
  <w:style w:type="character" w:customStyle="1" w:styleId="12">
    <w:name w:val="1Орган_ПР Знак"/>
    <w:basedOn w:val="a0"/>
    <w:link w:val="13"/>
    <w:locked/>
    <w:rsid w:val="00424EBB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13">
    <w:name w:val="1Орган_ПР"/>
    <w:basedOn w:val="a"/>
    <w:link w:val="12"/>
    <w:qFormat/>
    <w:rsid w:val="00424EBB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ConsPlusTitle">
    <w:name w:val="ConsPlusTitle"/>
    <w:uiPriority w:val="99"/>
    <w:rsid w:val="00E134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 Знак Знак1 Знак"/>
    <w:basedOn w:val="a"/>
    <w:rsid w:val="00E1341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2">
    <w:name w:val="Body Text Indent 2"/>
    <w:basedOn w:val="a"/>
    <w:link w:val="23"/>
    <w:rsid w:val="009957B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957B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5">
    <w:name w:val="Знак Знак Знак1 Знак"/>
    <w:basedOn w:val="a"/>
    <w:rsid w:val="00873C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2712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17B56"/>
    <w:rPr>
      <w:rFonts w:eastAsia="SimSun"/>
      <w:kern w:val="1"/>
      <w:sz w:val="22"/>
      <w:szCs w:val="22"/>
      <w:lang w:eastAsia="ar-SA" w:bidi="ar-SA"/>
    </w:rPr>
  </w:style>
  <w:style w:type="character" w:styleId="aa">
    <w:name w:val="Strong"/>
    <w:qFormat/>
    <w:rsid w:val="00A06884"/>
    <w:rPr>
      <w:rFonts w:ascii="Times New Roman" w:hAnsi="Times New Roman" w:cs="Times New Roman"/>
      <w:b/>
      <w:bCs/>
    </w:rPr>
  </w:style>
  <w:style w:type="paragraph" w:customStyle="1" w:styleId="16">
    <w:name w:val="Без интервала1"/>
    <w:rsid w:val="00FD6F4C"/>
    <w:rPr>
      <w:rFonts w:eastAsia="Times New Roman"/>
      <w:sz w:val="22"/>
      <w:szCs w:val="22"/>
    </w:rPr>
  </w:style>
  <w:style w:type="paragraph" w:styleId="ab">
    <w:name w:val="No Spacing"/>
    <w:uiPriority w:val="99"/>
    <w:qFormat/>
    <w:rsid w:val="00646731"/>
    <w:rPr>
      <w:rFonts w:eastAsia="Times New Roman"/>
      <w:sz w:val="22"/>
      <w:szCs w:val="22"/>
    </w:rPr>
  </w:style>
  <w:style w:type="character" w:customStyle="1" w:styleId="FontStyle49">
    <w:name w:val="Font Style49"/>
    <w:uiPriority w:val="99"/>
    <w:rsid w:val="00646731"/>
    <w:rPr>
      <w:rFonts w:ascii="Times New Roman" w:hAnsi="Times New Roman"/>
      <w:sz w:val="22"/>
    </w:rPr>
  </w:style>
  <w:style w:type="character" w:customStyle="1" w:styleId="ac">
    <w:name w:val="Гипертекстовая ссылка"/>
    <w:basedOn w:val="a0"/>
    <w:uiPriority w:val="99"/>
    <w:rsid w:val="00EE68E4"/>
    <w:rPr>
      <w:color w:val="106BBE"/>
    </w:rPr>
  </w:style>
  <w:style w:type="paragraph" w:customStyle="1" w:styleId="ad">
    <w:name w:val="Знак Знак"/>
    <w:basedOn w:val="a"/>
    <w:rsid w:val="00A271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List Paragraph"/>
    <w:basedOn w:val="a"/>
    <w:uiPriority w:val="99"/>
    <w:qFormat/>
    <w:rsid w:val="005E5D82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D73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D73F0"/>
    <w:rPr>
      <w:rFonts w:ascii="Arial" w:eastAsia="Times New Roman" w:hAnsi="Arial" w:cs="Arial"/>
      <w:color w:val="000000"/>
    </w:rPr>
  </w:style>
  <w:style w:type="character" w:styleId="af1">
    <w:name w:val="footnote reference"/>
    <w:uiPriority w:val="99"/>
    <w:semiHidden/>
    <w:unhideWhenUsed/>
    <w:rsid w:val="004D73F0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E6969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apple-converted-space">
    <w:name w:val="apple-converted-space"/>
    <w:basedOn w:val="a0"/>
    <w:rsid w:val="00FE6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47</Pages>
  <Words>11439</Words>
  <Characters>65203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архитектуры</Company>
  <LinksUpToDate>false</LinksUpToDate>
  <CharactersWithSpaces>76490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</dc:creator>
  <cp:keywords/>
  <dc:description/>
  <cp:lastModifiedBy>Админ</cp:lastModifiedBy>
  <cp:revision>4</cp:revision>
  <cp:lastPrinted>2017-04-05T08:10:00Z</cp:lastPrinted>
  <dcterms:created xsi:type="dcterms:W3CDTF">2017-08-02T06:07:00Z</dcterms:created>
  <dcterms:modified xsi:type="dcterms:W3CDTF">2017-09-05T05:28:00Z</dcterms:modified>
</cp:coreProperties>
</file>