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C12" w:rsidRDefault="00CE4C12" w:rsidP="00FC34BB">
      <w:pPr>
        <w:ind w:firstLine="540"/>
        <w:jc w:val="both"/>
        <w:rPr>
          <w:sz w:val="28"/>
          <w:szCs w:val="28"/>
        </w:rPr>
      </w:pPr>
    </w:p>
    <w:p w:rsidR="00CE4C12" w:rsidRDefault="00CE4C12" w:rsidP="00FC34BB">
      <w:pPr>
        <w:ind w:firstLine="540"/>
        <w:jc w:val="both"/>
        <w:rPr>
          <w:sz w:val="28"/>
          <w:szCs w:val="28"/>
        </w:rPr>
      </w:pPr>
    </w:p>
    <w:p w:rsidR="00B106A8" w:rsidRDefault="00DF45C2" w:rsidP="00FC34BB">
      <w:pPr>
        <w:ind w:firstLine="540"/>
        <w:jc w:val="both"/>
        <w:rPr>
          <w:sz w:val="28"/>
          <w:szCs w:val="28"/>
        </w:rPr>
      </w:pPr>
      <w:r>
        <w:rPr>
          <w:noProof/>
        </w:rPr>
        <w:drawing>
          <wp:anchor distT="0" distB="0" distL="114300" distR="114300" simplePos="0" relativeHeight="251657728" behindDoc="0" locked="0" layoutInCell="1" allowOverlap="1">
            <wp:simplePos x="0" y="0"/>
            <wp:positionH relativeFrom="column">
              <wp:posOffset>2907665</wp:posOffset>
            </wp:positionH>
            <wp:positionV relativeFrom="paragraph">
              <wp:posOffset>-356870</wp:posOffset>
            </wp:positionV>
            <wp:extent cx="559435" cy="635000"/>
            <wp:effectExtent l="1905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59435" cy="635000"/>
                    </a:xfrm>
                    <a:prstGeom prst="rect">
                      <a:avLst/>
                    </a:prstGeom>
                    <a:noFill/>
                  </pic:spPr>
                </pic:pic>
              </a:graphicData>
            </a:graphic>
          </wp:anchor>
        </w:drawing>
      </w:r>
    </w:p>
    <w:p w:rsidR="00A419FF" w:rsidRDefault="00A419FF" w:rsidP="00A419FF">
      <w:pPr>
        <w:ind w:left="2832" w:firstLine="708"/>
        <w:jc w:val="center"/>
        <w:rPr>
          <w:color w:val="000000"/>
          <w:sz w:val="27"/>
          <w:szCs w:val="27"/>
        </w:rPr>
      </w:pPr>
    </w:p>
    <w:p w:rsidR="00A419FF" w:rsidRPr="00F9095A" w:rsidRDefault="00A419FF" w:rsidP="00A419FF">
      <w:pPr>
        <w:pStyle w:val="10"/>
        <w:spacing w:line="240" w:lineRule="auto"/>
        <w:rPr>
          <w:rFonts w:ascii="Times New Roman" w:hAnsi="Times New Roman"/>
          <w:b/>
          <w:bCs/>
          <w:i w:val="0"/>
          <w:sz w:val="28"/>
          <w:szCs w:val="28"/>
        </w:rPr>
      </w:pPr>
      <w:r w:rsidRPr="00F9095A">
        <w:rPr>
          <w:rFonts w:ascii="Times New Roman" w:hAnsi="Times New Roman"/>
          <w:b/>
          <w:bCs/>
          <w:i w:val="0"/>
          <w:sz w:val="28"/>
          <w:szCs w:val="28"/>
        </w:rPr>
        <w:t xml:space="preserve">СОВЕТ НАРОДНЫХ ДЕПУТАТОВ </w:t>
      </w:r>
    </w:p>
    <w:p w:rsidR="00A419FF" w:rsidRPr="00F9095A" w:rsidRDefault="00A419FF" w:rsidP="00A419FF">
      <w:pPr>
        <w:pStyle w:val="10"/>
        <w:spacing w:line="240" w:lineRule="auto"/>
        <w:rPr>
          <w:rFonts w:ascii="Times New Roman" w:hAnsi="Times New Roman"/>
          <w:b/>
          <w:bCs/>
          <w:i w:val="0"/>
          <w:sz w:val="28"/>
          <w:szCs w:val="28"/>
        </w:rPr>
      </w:pPr>
      <w:r w:rsidRPr="00F9095A">
        <w:rPr>
          <w:rFonts w:ascii="Times New Roman" w:hAnsi="Times New Roman"/>
          <w:b/>
          <w:bCs/>
          <w:i w:val="0"/>
          <w:sz w:val="28"/>
          <w:szCs w:val="28"/>
        </w:rPr>
        <w:t xml:space="preserve">ГОРОДСКОГО ПОСЕЛЕНИЯ - ГОРОД ПАВЛОВСК </w:t>
      </w:r>
    </w:p>
    <w:p w:rsidR="00A419FF" w:rsidRPr="00F9095A" w:rsidRDefault="00A419FF" w:rsidP="00A419FF">
      <w:pPr>
        <w:pStyle w:val="10"/>
        <w:spacing w:line="240" w:lineRule="auto"/>
        <w:rPr>
          <w:rFonts w:ascii="Times New Roman" w:hAnsi="Times New Roman"/>
          <w:b/>
          <w:bCs/>
          <w:i w:val="0"/>
          <w:sz w:val="28"/>
          <w:szCs w:val="28"/>
        </w:rPr>
      </w:pPr>
      <w:r w:rsidRPr="00F9095A">
        <w:rPr>
          <w:rFonts w:ascii="Times New Roman" w:hAnsi="Times New Roman"/>
          <w:b/>
          <w:bCs/>
          <w:i w:val="0"/>
          <w:sz w:val="28"/>
          <w:szCs w:val="28"/>
        </w:rPr>
        <w:t>ПАВЛОВСКОГО МУНИЦИПАЛЬНОГО РАЙОНА</w:t>
      </w:r>
    </w:p>
    <w:p w:rsidR="00A419FF" w:rsidRPr="00F9095A" w:rsidRDefault="00A419FF" w:rsidP="00A419FF">
      <w:pPr>
        <w:pStyle w:val="20"/>
        <w:jc w:val="center"/>
        <w:rPr>
          <w:rFonts w:ascii="Times New Roman" w:hAnsi="Times New Roman"/>
          <w:b/>
          <w:bCs/>
          <w:sz w:val="28"/>
          <w:szCs w:val="28"/>
        </w:rPr>
      </w:pPr>
      <w:r w:rsidRPr="00F9095A">
        <w:rPr>
          <w:rFonts w:ascii="Times New Roman" w:hAnsi="Times New Roman"/>
          <w:b/>
          <w:bCs/>
          <w:sz w:val="28"/>
          <w:szCs w:val="28"/>
        </w:rPr>
        <w:t>ВОРОНЕЖСКОЙ ОБЛАСТИ</w:t>
      </w:r>
    </w:p>
    <w:p w:rsidR="00A419FF" w:rsidRPr="00F9095A" w:rsidRDefault="00A419FF" w:rsidP="00A419FF">
      <w:pPr>
        <w:rPr>
          <w:b/>
          <w:bCs/>
          <w:sz w:val="28"/>
          <w:szCs w:val="28"/>
        </w:rPr>
      </w:pPr>
    </w:p>
    <w:p w:rsidR="00A419FF" w:rsidRPr="00C34F37" w:rsidRDefault="00A419FF" w:rsidP="00A419FF">
      <w:pPr>
        <w:pStyle w:val="4"/>
        <w:jc w:val="center"/>
        <w:rPr>
          <w:b/>
          <w:sz w:val="32"/>
          <w:szCs w:val="32"/>
        </w:rPr>
      </w:pPr>
      <w:proofErr w:type="gramStart"/>
      <w:r w:rsidRPr="00C34F37">
        <w:rPr>
          <w:b/>
          <w:sz w:val="32"/>
          <w:szCs w:val="32"/>
        </w:rPr>
        <w:t>Р</w:t>
      </w:r>
      <w:proofErr w:type="gramEnd"/>
      <w:r w:rsidRPr="00C34F37">
        <w:rPr>
          <w:b/>
          <w:sz w:val="32"/>
          <w:szCs w:val="32"/>
        </w:rPr>
        <w:t xml:space="preserve"> Е Ш Е Н И Е</w:t>
      </w:r>
    </w:p>
    <w:p w:rsidR="00A419FF" w:rsidRPr="00F9095A" w:rsidRDefault="00A419FF" w:rsidP="00A419FF">
      <w:pPr>
        <w:pBdr>
          <w:bottom w:val="thinThickSmallGap" w:sz="24" w:space="1" w:color="auto"/>
        </w:pBdr>
        <w:rPr>
          <w:b/>
          <w:sz w:val="32"/>
          <w:szCs w:val="32"/>
        </w:rPr>
      </w:pPr>
    </w:p>
    <w:p w:rsidR="00A419FF" w:rsidRDefault="00A419FF" w:rsidP="00A419FF">
      <w:pPr>
        <w:rPr>
          <w:b/>
          <w:bCs/>
        </w:rPr>
      </w:pPr>
    </w:p>
    <w:p w:rsidR="00A419FF" w:rsidRPr="00056BAD" w:rsidRDefault="00A419FF" w:rsidP="00A419FF">
      <w:pPr>
        <w:rPr>
          <w:sz w:val="24"/>
          <w:szCs w:val="24"/>
          <w:u w:val="single"/>
        </w:rPr>
      </w:pPr>
      <w:r w:rsidRPr="00056BAD">
        <w:rPr>
          <w:sz w:val="24"/>
          <w:szCs w:val="24"/>
          <w:u w:val="single"/>
        </w:rPr>
        <w:t xml:space="preserve">от  </w:t>
      </w:r>
      <w:r w:rsidR="0025183C">
        <w:rPr>
          <w:sz w:val="24"/>
          <w:szCs w:val="24"/>
          <w:u w:val="single"/>
        </w:rPr>
        <w:t>06.02.2023 г.</w:t>
      </w:r>
      <w:r w:rsidRPr="00056BAD">
        <w:rPr>
          <w:sz w:val="24"/>
          <w:szCs w:val="24"/>
          <w:u w:val="single"/>
        </w:rPr>
        <w:t xml:space="preserve"> </w:t>
      </w:r>
      <w:r w:rsidR="0027254D">
        <w:rPr>
          <w:sz w:val="24"/>
          <w:szCs w:val="24"/>
          <w:u w:val="single"/>
        </w:rPr>
        <w:t xml:space="preserve">                </w:t>
      </w:r>
      <w:r w:rsidR="00C34F37">
        <w:rPr>
          <w:sz w:val="24"/>
          <w:szCs w:val="24"/>
          <w:u w:val="single"/>
        </w:rPr>
        <w:t xml:space="preserve">                      </w:t>
      </w:r>
      <w:r w:rsidRPr="00056BAD">
        <w:rPr>
          <w:sz w:val="24"/>
          <w:szCs w:val="24"/>
          <w:u w:val="single"/>
        </w:rPr>
        <w:t xml:space="preserve">№ </w:t>
      </w:r>
      <w:r w:rsidR="0025183C">
        <w:rPr>
          <w:sz w:val="24"/>
          <w:szCs w:val="24"/>
          <w:u w:val="single"/>
        </w:rPr>
        <w:t>93</w:t>
      </w:r>
      <w:r>
        <w:rPr>
          <w:sz w:val="24"/>
          <w:szCs w:val="24"/>
          <w:u w:val="single"/>
        </w:rPr>
        <w:t xml:space="preserve">           </w:t>
      </w:r>
      <w:r w:rsidRPr="00056BAD">
        <w:rPr>
          <w:sz w:val="24"/>
          <w:szCs w:val="24"/>
          <w:u w:val="single"/>
        </w:rPr>
        <w:tab/>
        <w:t xml:space="preserve">           </w:t>
      </w:r>
    </w:p>
    <w:p w:rsidR="00A419FF" w:rsidRDefault="00A419FF" w:rsidP="00A419FF">
      <w:pPr>
        <w:ind w:firstLine="720"/>
        <w:jc w:val="both"/>
        <w:rPr>
          <w:sz w:val="24"/>
          <w:szCs w:val="24"/>
        </w:rPr>
      </w:pPr>
      <w:r>
        <w:rPr>
          <w:sz w:val="24"/>
          <w:szCs w:val="24"/>
        </w:rPr>
        <w:t xml:space="preserve">              </w:t>
      </w:r>
      <w:r w:rsidRPr="00056BAD">
        <w:rPr>
          <w:sz w:val="24"/>
          <w:szCs w:val="24"/>
        </w:rPr>
        <w:t>г. Павловск</w:t>
      </w:r>
    </w:p>
    <w:p w:rsidR="00A419FF" w:rsidRPr="00FA64D0" w:rsidRDefault="00A419FF" w:rsidP="0027254D">
      <w:pPr>
        <w:pStyle w:val="headertext"/>
        <w:tabs>
          <w:tab w:val="left" w:pos="5812"/>
        </w:tabs>
        <w:ind w:right="4253"/>
        <w:jc w:val="both"/>
        <w:textAlignment w:val="baseline"/>
        <w:rPr>
          <w:bCs/>
          <w:sz w:val="28"/>
          <w:szCs w:val="28"/>
        </w:rPr>
      </w:pPr>
      <w:r w:rsidRPr="00FA64D0">
        <w:rPr>
          <w:bCs/>
          <w:sz w:val="28"/>
          <w:szCs w:val="28"/>
        </w:rPr>
        <w:t xml:space="preserve">О </w:t>
      </w:r>
      <w:r>
        <w:rPr>
          <w:bCs/>
          <w:sz w:val="28"/>
          <w:szCs w:val="28"/>
        </w:rPr>
        <w:t xml:space="preserve">внесении изменений в решение Совета народных депутатов городского поселения - город Павловск  Павловского муниципального района Воронежской области от </w:t>
      </w:r>
      <w:r w:rsidR="0027254D">
        <w:rPr>
          <w:bCs/>
          <w:sz w:val="28"/>
          <w:szCs w:val="28"/>
        </w:rPr>
        <w:t>22</w:t>
      </w:r>
      <w:r>
        <w:rPr>
          <w:bCs/>
          <w:sz w:val="28"/>
          <w:szCs w:val="28"/>
        </w:rPr>
        <w:t>.1</w:t>
      </w:r>
      <w:r w:rsidR="0027254D">
        <w:rPr>
          <w:bCs/>
          <w:sz w:val="28"/>
          <w:szCs w:val="28"/>
        </w:rPr>
        <w:t>0</w:t>
      </w:r>
      <w:r>
        <w:rPr>
          <w:bCs/>
          <w:sz w:val="28"/>
          <w:szCs w:val="28"/>
        </w:rPr>
        <w:t>.20</w:t>
      </w:r>
      <w:r w:rsidR="0027254D">
        <w:rPr>
          <w:bCs/>
          <w:sz w:val="28"/>
          <w:szCs w:val="28"/>
        </w:rPr>
        <w:t>21</w:t>
      </w:r>
      <w:r w:rsidR="002653EF">
        <w:rPr>
          <w:bCs/>
          <w:sz w:val="28"/>
          <w:szCs w:val="28"/>
        </w:rPr>
        <w:t xml:space="preserve">               </w:t>
      </w:r>
      <w:r>
        <w:rPr>
          <w:bCs/>
          <w:sz w:val="28"/>
          <w:szCs w:val="28"/>
        </w:rPr>
        <w:t>№</w:t>
      </w:r>
      <w:r w:rsidR="00F13B14">
        <w:rPr>
          <w:bCs/>
          <w:sz w:val="28"/>
          <w:szCs w:val="28"/>
        </w:rPr>
        <w:t xml:space="preserve"> </w:t>
      </w:r>
      <w:r w:rsidR="0027254D">
        <w:rPr>
          <w:bCs/>
          <w:sz w:val="28"/>
          <w:szCs w:val="28"/>
        </w:rPr>
        <w:t xml:space="preserve">44 </w:t>
      </w:r>
      <w:r>
        <w:rPr>
          <w:bCs/>
          <w:sz w:val="28"/>
          <w:szCs w:val="28"/>
        </w:rPr>
        <w:t xml:space="preserve">«Об </w:t>
      </w:r>
      <w:r w:rsidR="0027254D" w:rsidRPr="00EA2E68">
        <w:rPr>
          <w:bCs/>
          <w:sz w:val="28"/>
          <w:szCs w:val="28"/>
        </w:rPr>
        <w:t>утверждении </w:t>
      </w:r>
      <w:hyperlink r:id="rId9" w:anchor="65C0IR" w:history="1">
        <w:r w:rsidR="0027254D" w:rsidRPr="0027254D">
          <w:rPr>
            <w:rStyle w:val="af3"/>
            <w:color w:val="auto"/>
            <w:sz w:val="28"/>
            <w:szCs w:val="28"/>
            <w:u w:val="none"/>
          </w:rPr>
          <w:t>Положения</w:t>
        </w:r>
        <w:r w:rsidR="0027254D">
          <w:rPr>
            <w:rStyle w:val="af3"/>
            <w:color w:val="auto"/>
            <w:sz w:val="28"/>
            <w:szCs w:val="28"/>
            <w:u w:val="none"/>
          </w:rPr>
          <w:t xml:space="preserve"> </w:t>
        </w:r>
        <w:r w:rsidR="0027254D" w:rsidRPr="0027254D">
          <w:rPr>
            <w:rStyle w:val="af3"/>
            <w:color w:val="auto"/>
            <w:sz w:val="28"/>
            <w:szCs w:val="28"/>
            <w:u w:val="none"/>
          </w:rPr>
          <w:t>о</w:t>
        </w:r>
        <w:r w:rsidR="0027254D">
          <w:rPr>
            <w:rStyle w:val="af3"/>
            <w:color w:val="auto"/>
            <w:sz w:val="28"/>
            <w:szCs w:val="28"/>
            <w:u w:val="none"/>
          </w:rPr>
          <w:t xml:space="preserve"> </w:t>
        </w:r>
        <w:r w:rsidR="0027254D" w:rsidRPr="0027254D">
          <w:rPr>
            <w:rStyle w:val="af3"/>
            <w:color w:val="auto"/>
            <w:sz w:val="28"/>
            <w:szCs w:val="28"/>
            <w:u w:val="none"/>
          </w:rPr>
          <w:t xml:space="preserve">муниципальном земельном контроле на территории городского </w:t>
        </w:r>
      </w:hyperlink>
      <w:r w:rsidR="0027254D" w:rsidRPr="0027254D">
        <w:rPr>
          <w:sz w:val="28"/>
          <w:szCs w:val="28"/>
        </w:rPr>
        <w:t>поселения</w:t>
      </w:r>
      <w:r w:rsidR="0027254D">
        <w:rPr>
          <w:sz w:val="28"/>
          <w:szCs w:val="28"/>
        </w:rPr>
        <w:t xml:space="preserve"> – город Павловск Павловского муниципального района Воронежской области»</w:t>
      </w:r>
    </w:p>
    <w:p w:rsidR="00A419FF" w:rsidRPr="000A79BE" w:rsidRDefault="00A419FF" w:rsidP="00A419FF">
      <w:pPr>
        <w:tabs>
          <w:tab w:val="left" w:pos="342"/>
        </w:tabs>
        <w:ind w:right="4535"/>
        <w:jc w:val="both"/>
        <w:rPr>
          <w:bCs/>
          <w:sz w:val="28"/>
          <w:szCs w:val="28"/>
        </w:rPr>
      </w:pPr>
      <w:r w:rsidRPr="000221DC">
        <w:rPr>
          <w:sz w:val="28"/>
          <w:szCs w:val="28"/>
        </w:rPr>
        <w:t xml:space="preserve">               </w:t>
      </w:r>
    </w:p>
    <w:p w:rsidR="00A419FF" w:rsidRPr="004A7B41" w:rsidRDefault="00A419FF" w:rsidP="00A419FF">
      <w:pPr>
        <w:pStyle w:val="20"/>
        <w:ind w:left="4248" w:firstLine="708"/>
        <w:rPr>
          <w:rFonts w:ascii="Times New Roman" w:hAnsi="Times New Roman"/>
          <w:sz w:val="28"/>
          <w:szCs w:val="28"/>
        </w:rPr>
      </w:pPr>
      <w:r>
        <w:t xml:space="preserve">           </w:t>
      </w:r>
      <w:r w:rsidR="0025183C">
        <w:t xml:space="preserve">                       </w:t>
      </w:r>
      <w:r>
        <w:t xml:space="preserve">   </w:t>
      </w:r>
      <w:r w:rsidRPr="004A7B41">
        <w:rPr>
          <w:rFonts w:ascii="Times New Roman" w:hAnsi="Times New Roman"/>
          <w:sz w:val="28"/>
          <w:szCs w:val="28"/>
        </w:rPr>
        <w:t xml:space="preserve">Принято </w:t>
      </w:r>
      <w:r w:rsidR="0025183C">
        <w:rPr>
          <w:rFonts w:ascii="Times New Roman" w:hAnsi="Times New Roman"/>
          <w:sz w:val="28"/>
          <w:szCs w:val="28"/>
        </w:rPr>
        <w:t>06.02.2023</w:t>
      </w:r>
    </w:p>
    <w:p w:rsidR="0005226F" w:rsidRDefault="0005226F" w:rsidP="0027254D">
      <w:pPr>
        <w:pStyle w:val="formattext"/>
        <w:numPr>
          <w:ilvl w:val="4"/>
          <w:numId w:val="6"/>
        </w:numPr>
        <w:spacing w:before="0" w:beforeAutospacing="0" w:after="0" w:afterAutospacing="0"/>
        <w:ind w:firstLine="709"/>
        <w:jc w:val="both"/>
        <w:textAlignment w:val="baseline"/>
        <w:rPr>
          <w:sz w:val="28"/>
          <w:szCs w:val="28"/>
        </w:rPr>
      </w:pPr>
    </w:p>
    <w:p w:rsidR="0027254D" w:rsidRPr="00EA2E68" w:rsidRDefault="00B81341" w:rsidP="0027254D">
      <w:pPr>
        <w:pStyle w:val="formattext"/>
        <w:numPr>
          <w:ilvl w:val="4"/>
          <w:numId w:val="6"/>
        </w:numPr>
        <w:spacing w:before="0" w:beforeAutospacing="0" w:after="0" w:afterAutospacing="0"/>
        <w:ind w:firstLine="709"/>
        <w:jc w:val="both"/>
        <w:textAlignment w:val="baseline"/>
        <w:rPr>
          <w:sz w:val="28"/>
          <w:szCs w:val="28"/>
        </w:rPr>
      </w:pPr>
      <w:proofErr w:type="gramStart"/>
      <w:r>
        <w:rPr>
          <w:sz w:val="28"/>
          <w:szCs w:val="28"/>
        </w:rPr>
        <w:t xml:space="preserve">Рассмотрев протест </w:t>
      </w:r>
      <w:r w:rsidR="0005226F">
        <w:rPr>
          <w:sz w:val="28"/>
          <w:szCs w:val="28"/>
        </w:rPr>
        <w:t xml:space="preserve">прокурора Павловского района от 26.12.2022 № 2-1-2022 </w:t>
      </w:r>
      <w:r>
        <w:rPr>
          <w:sz w:val="28"/>
          <w:szCs w:val="28"/>
        </w:rPr>
        <w:t xml:space="preserve">на решение </w:t>
      </w:r>
      <w:r w:rsidR="0005226F">
        <w:rPr>
          <w:sz w:val="28"/>
          <w:szCs w:val="28"/>
        </w:rPr>
        <w:t xml:space="preserve">Совета народных депутатов </w:t>
      </w:r>
      <w:r>
        <w:rPr>
          <w:sz w:val="28"/>
          <w:szCs w:val="28"/>
        </w:rPr>
        <w:t>городского поселения – город Павловск от 22.10.2021 №</w:t>
      </w:r>
      <w:r w:rsidR="00290F31">
        <w:rPr>
          <w:sz w:val="28"/>
          <w:szCs w:val="28"/>
        </w:rPr>
        <w:t xml:space="preserve"> </w:t>
      </w:r>
      <w:r w:rsidR="0005226F">
        <w:rPr>
          <w:sz w:val="28"/>
          <w:szCs w:val="28"/>
        </w:rPr>
        <w:t xml:space="preserve">44, </w:t>
      </w:r>
      <w:r>
        <w:rPr>
          <w:sz w:val="28"/>
          <w:szCs w:val="28"/>
        </w:rPr>
        <w:t>в</w:t>
      </w:r>
      <w:r w:rsidR="0027254D" w:rsidRPr="00EA2E68">
        <w:rPr>
          <w:sz w:val="28"/>
          <w:szCs w:val="28"/>
        </w:rPr>
        <w:t xml:space="preserve"> соответствии</w:t>
      </w:r>
      <w:r w:rsidR="0027254D">
        <w:rPr>
          <w:sz w:val="28"/>
          <w:szCs w:val="28"/>
        </w:rPr>
        <w:t xml:space="preserve"> </w:t>
      </w:r>
      <w:r w:rsidR="0027254D" w:rsidRPr="00EA2E68">
        <w:rPr>
          <w:sz w:val="28"/>
          <w:szCs w:val="28"/>
        </w:rPr>
        <w:t>со</w:t>
      </w:r>
      <w:r w:rsidR="0027254D">
        <w:rPr>
          <w:sz w:val="28"/>
          <w:szCs w:val="28"/>
        </w:rPr>
        <w:t xml:space="preserve"> </w:t>
      </w:r>
      <w:hyperlink r:id="rId10" w:anchor="A780N9" w:history="1">
        <w:r w:rsidR="0027254D" w:rsidRPr="0027254D">
          <w:rPr>
            <w:rStyle w:val="af3"/>
            <w:color w:val="auto"/>
            <w:sz w:val="28"/>
            <w:szCs w:val="28"/>
            <w:u w:val="none"/>
          </w:rPr>
          <w:t>статьей 72 Земельного кодекса Российской Федерации</w:t>
        </w:r>
      </w:hyperlink>
      <w:r w:rsidR="0027254D" w:rsidRPr="0027254D">
        <w:rPr>
          <w:sz w:val="28"/>
          <w:szCs w:val="28"/>
        </w:rPr>
        <w:t>, </w:t>
      </w:r>
      <w:hyperlink r:id="rId11" w:anchor="64U0IK" w:history="1">
        <w:r w:rsidR="0027254D" w:rsidRPr="0027254D">
          <w:rPr>
            <w:rStyle w:val="af3"/>
            <w:color w:val="auto"/>
            <w:sz w:val="28"/>
            <w:szCs w:val="28"/>
            <w:u w:val="none"/>
          </w:rPr>
          <w:t>Федеральным законом от 31.07.2020 № 248-ФЗ «О государственном контроле (надзоре) и муниципальном контроле в Российской Федерации»</w:t>
        </w:r>
      </w:hyperlink>
      <w:r w:rsidR="0027254D" w:rsidRPr="00EA2E68">
        <w:rPr>
          <w:sz w:val="28"/>
          <w:szCs w:val="28"/>
        </w:rPr>
        <w:t>, руководствуясь У</w:t>
      </w:r>
      <w:r w:rsidR="0027254D" w:rsidRPr="00EA2E68">
        <w:rPr>
          <w:bCs/>
          <w:sz w:val="28"/>
          <w:szCs w:val="28"/>
        </w:rPr>
        <w:t xml:space="preserve">ставом городского поселения - город Павловск, </w:t>
      </w:r>
      <w:r w:rsidR="0027254D" w:rsidRPr="00EA2E68">
        <w:rPr>
          <w:sz w:val="28"/>
          <w:szCs w:val="28"/>
        </w:rPr>
        <w:t xml:space="preserve"> Совет народных депутатов городского поселения – город Павловск Павловского муниципального района</w:t>
      </w:r>
      <w:proofErr w:type="gramEnd"/>
      <w:r w:rsidR="0027254D" w:rsidRPr="00EA2E68">
        <w:rPr>
          <w:sz w:val="28"/>
          <w:szCs w:val="28"/>
        </w:rPr>
        <w:t xml:space="preserve"> Воронежской области</w:t>
      </w:r>
    </w:p>
    <w:p w:rsidR="00A419FF" w:rsidRPr="00FA64D0" w:rsidRDefault="00A419FF" w:rsidP="00A419FF">
      <w:pPr>
        <w:ind w:firstLine="567"/>
        <w:jc w:val="both"/>
        <w:rPr>
          <w:sz w:val="28"/>
          <w:szCs w:val="28"/>
        </w:rPr>
      </w:pPr>
    </w:p>
    <w:p w:rsidR="00A419FF" w:rsidRPr="00C34F37" w:rsidRDefault="00A419FF" w:rsidP="0005226F">
      <w:pPr>
        <w:jc w:val="center"/>
        <w:rPr>
          <w:b/>
          <w:color w:val="000000"/>
          <w:sz w:val="28"/>
          <w:szCs w:val="28"/>
        </w:rPr>
      </w:pPr>
      <w:r w:rsidRPr="00C34F37">
        <w:rPr>
          <w:b/>
          <w:color w:val="000000"/>
          <w:sz w:val="28"/>
          <w:szCs w:val="28"/>
        </w:rPr>
        <w:t>РЕШИЛ:</w:t>
      </w:r>
    </w:p>
    <w:p w:rsidR="00A419FF" w:rsidRPr="00EF6752" w:rsidRDefault="00A419FF" w:rsidP="00A419FF">
      <w:pPr>
        <w:ind w:firstLine="567"/>
        <w:jc w:val="center"/>
        <w:rPr>
          <w:color w:val="000000"/>
          <w:sz w:val="28"/>
          <w:szCs w:val="28"/>
        </w:rPr>
      </w:pPr>
    </w:p>
    <w:p w:rsidR="005E1BE0" w:rsidRDefault="00BB1B6B" w:rsidP="0005226F">
      <w:pPr>
        <w:ind w:firstLine="709"/>
        <w:jc w:val="both"/>
        <w:rPr>
          <w:sz w:val="28"/>
          <w:szCs w:val="28"/>
        </w:rPr>
      </w:pPr>
      <w:r>
        <w:rPr>
          <w:sz w:val="28"/>
          <w:szCs w:val="28"/>
        </w:rPr>
        <w:t xml:space="preserve">1. </w:t>
      </w:r>
      <w:r w:rsidR="005E1BE0">
        <w:rPr>
          <w:sz w:val="28"/>
          <w:szCs w:val="28"/>
        </w:rPr>
        <w:t>Внести</w:t>
      </w:r>
      <w:r w:rsidR="005E1BE0" w:rsidRPr="00BB1B6B">
        <w:rPr>
          <w:sz w:val="28"/>
          <w:szCs w:val="28"/>
        </w:rPr>
        <w:t xml:space="preserve"> </w:t>
      </w:r>
      <w:r w:rsidR="005E1BE0">
        <w:rPr>
          <w:sz w:val="28"/>
          <w:szCs w:val="28"/>
        </w:rPr>
        <w:t>в</w:t>
      </w:r>
      <w:r w:rsidR="00A419FF" w:rsidRPr="00BB1B6B">
        <w:rPr>
          <w:sz w:val="28"/>
          <w:szCs w:val="28"/>
        </w:rPr>
        <w:t xml:space="preserve"> решение Совета народных депутатов городского поселения - город Павловск Павловского муниципального района Воронежской области от </w:t>
      </w:r>
      <w:r w:rsidR="0027254D">
        <w:rPr>
          <w:sz w:val="28"/>
          <w:szCs w:val="28"/>
        </w:rPr>
        <w:t>22</w:t>
      </w:r>
      <w:r w:rsidR="00A419FF" w:rsidRPr="00BB1B6B">
        <w:rPr>
          <w:sz w:val="28"/>
          <w:szCs w:val="28"/>
        </w:rPr>
        <w:t>.1</w:t>
      </w:r>
      <w:r w:rsidR="0027254D">
        <w:rPr>
          <w:sz w:val="28"/>
          <w:szCs w:val="28"/>
        </w:rPr>
        <w:t>0</w:t>
      </w:r>
      <w:r w:rsidR="00A419FF" w:rsidRPr="00BB1B6B">
        <w:rPr>
          <w:sz w:val="28"/>
          <w:szCs w:val="28"/>
        </w:rPr>
        <w:t>.20</w:t>
      </w:r>
      <w:r w:rsidR="0027254D">
        <w:rPr>
          <w:sz w:val="28"/>
          <w:szCs w:val="28"/>
        </w:rPr>
        <w:t>21</w:t>
      </w:r>
      <w:r w:rsidR="002653EF">
        <w:rPr>
          <w:sz w:val="28"/>
          <w:szCs w:val="28"/>
        </w:rPr>
        <w:t xml:space="preserve"> </w:t>
      </w:r>
      <w:r w:rsidR="00A419FF" w:rsidRPr="00BB1B6B">
        <w:rPr>
          <w:sz w:val="28"/>
          <w:szCs w:val="28"/>
        </w:rPr>
        <w:t xml:space="preserve">№ </w:t>
      </w:r>
      <w:r w:rsidR="0027254D">
        <w:rPr>
          <w:sz w:val="28"/>
          <w:szCs w:val="28"/>
        </w:rPr>
        <w:t>44</w:t>
      </w:r>
      <w:r w:rsidR="00A419FF" w:rsidRPr="00BB1B6B">
        <w:rPr>
          <w:sz w:val="28"/>
          <w:szCs w:val="28"/>
        </w:rPr>
        <w:t xml:space="preserve"> «</w:t>
      </w:r>
      <w:r w:rsidR="0027254D">
        <w:rPr>
          <w:bCs/>
          <w:sz w:val="28"/>
          <w:szCs w:val="28"/>
        </w:rPr>
        <w:t xml:space="preserve">Об </w:t>
      </w:r>
      <w:r w:rsidR="0027254D" w:rsidRPr="00EA2E68">
        <w:rPr>
          <w:bCs/>
          <w:sz w:val="28"/>
          <w:szCs w:val="28"/>
        </w:rPr>
        <w:t>утверждении </w:t>
      </w:r>
      <w:hyperlink r:id="rId12" w:anchor="65C0IR" w:history="1">
        <w:r w:rsidR="0027254D" w:rsidRPr="0027254D">
          <w:rPr>
            <w:rStyle w:val="af3"/>
            <w:color w:val="auto"/>
            <w:sz w:val="28"/>
            <w:szCs w:val="28"/>
            <w:u w:val="none"/>
          </w:rPr>
          <w:t xml:space="preserve">Положения о муниципальном земельном контроле на территории городского </w:t>
        </w:r>
      </w:hyperlink>
      <w:r w:rsidR="0027254D" w:rsidRPr="0027254D">
        <w:rPr>
          <w:sz w:val="28"/>
          <w:szCs w:val="28"/>
        </w:rPr>
        <w:t>поселения</w:t>
      </w:r>
      <w:r w:rsidR="0027254D">
        <w:rPr>
          <w:sz w:val="28"/>
          <w:szCs w:val="28"/>
        </w:rPr>
        <w:t xml:space="preserve"> – город Павловск Павловского муниципального района Воронежской области»</w:t>
      </w:r>
      <w:r w:rsidR="00A419FF" w:rsidRPr="00BB1B6B">
        <w:rPr>
          <w:sz w:val="28"/>
          <w:szCs w:val="28"/>
        </w:rPr>
        <w:t xml:space="preserve"> изменения</w:t>
      </w:r>
      <w:r w:rsidR="005E1BE0">
        <w:rPr>
          <w:sz w:val="28"/>
          <w:szCs w:val="28"/>
        </w:rPr>
        <w:t xml:space="preserve">, изложив приложение </w:t>
      </w:r>
      <w:r w:rsidR="00BD0F3E">
        <w:rPr>
          <w:sz w:val="28"/>
          <w:szCs w:val="28"/>
        </w:rPr>
        <w:t>к решению в новой редакции согласно приложению к настоящему решению.</w:t>
      </w:r>
    </w:p>
    <w:p w:rsidR="0023275E" w:rsidRPr="00A017C1" w:rsidRDefault="0012531D" w:rsidP="0023275E">
      <w:pPr>
        <w:ind w:right="6" w:firstLine="709"/>
        <w:jc w:val="both"/>
        <w:rPr>
          <w:sz w:val="28"/>
          <w:szCs w:val="28"/>
        </w:rPr>
      </w:pPr>
      <w:r>
        <w:rPr>
          <w:sz w:val="28"/>
          <w:szCs w:val="28"/>
        </w:rPr>
        <w:lastRenderedPageBreak/>
        <w:t xml:space="preserve">2. </w:t>
      </w:r>
      <w:r w:rsidR="0023275E">
        <w:rPr>
          <w:sz w:val="28"/>
          <w:szCs w:val="28"/>
        </w:rPr>
        <w:t>Решение совета народных депутатов городского поселения – город Павловск Павловского муниципального района Во</w:t>
      </w:r>
      <w:r w:rsidR="00290F31">
        <w:rPr>
          <w:sz w:val="28"/>
          <w:szCs w:val="28"/>
        </w:rPr>
        <w:t>ронежской области от 22.12.2022</w:t>
      </w:r>
      <w:r w:rsidR="0023275E">
        <w:rPr>
          <w:sz w:val="28"/>
          <w:szCs w:val="28"/>
        </w:rPr>
        <w:t xml:space="preserve"> №</w:t>
      </w:r>
      <w:r w:rsidR="00BD0F3E">
        <w:rPr>
          <w:sz w:val="28"/>
          <w:szCs w:val="28"/>
        </w:rPr>
        <w:t xml:space="preserve"> </w:t>
      </w:r>
      <w:r w:rsidR="0023275E">
        <w:rPr>
          <w:sz w:val="28"/>
          <w:szCs w:val="28"/>
        </w:rPr>
        <w:t xml:space="preserve">90 </w:t>
      </w:r>
      <w:r w:rsidR="0023275E" w:rsidRPr="00A017C1">
        <w:rPr>
          <w:sz w:val="28"/>
          <w:szCs w:val="28"/>
        </w:rPr>
        <w:t xml:space="preserve">считать утратившим силу со дня вступления в силу настоящего </w:t>
      </w:r>
      <w:r w:rsidR="00BD0F3E">
        <w:rPr>
          <w:sz w:val="28"/>
          <w:szCs w:val="28"/>
        </w:rPr>
        <w:t>решения</w:t>
      </w:r>
      <w:r w:rsidR="0023275E" w:rsidRPr="00A017C1">
        <w:rPr>
          <w:sz w:val="28"/>
          <w:szCs w:val="28"/>
        </w:rPr>
        <w:t>.</w:t>
      </w:r>
    </w:p>
    <w:p w:rsidR="0066435C" w:rsidRDefault="0023275E" w:rsidP="0066435C">
      <w:pPr>
        <w:ind w:firstLine="709"/>
        <w:jc w:val="both"/>
        <w:rPr>
          <w:sz w:val="28"/>
          <w:szCs w:val="28"/>
        </w:rPr>
      </w:pPr>
      <w:r>
        <w:rPr>
          <w:sz w:val="28"/>
          <w:szCs w:val="28"/>
        </w:rPr>
        <w:t xml:space="preserve">3. </w:t>
      </w:r>
      <w:r w:rsidR="0066435C" w:rsidRPr="00327387">
        <w:rPr>
          <w:sz w:val="28"/>
          <w:szCs w:val="28"/>
        </w:rPr>
        <w:t xml:space="preserve">Опубликовать настоящее </w:t>
      </w:r>
      <w:r w:rsidR="00FA3FC7">
        <w:rPr>
          <w:sz w:val="28"/>
          <w:szCs w:val="28"/>
        </w:rPr>
        <w:t>решение</w:t>
      </w:r>
      <w:r w:rsidR="0066435C">
        <w:rPr>
          <w:sz w:val="28"/>
          <w:szCs w:val="28"/>
        </w:rPr>
        <w:t xml:space="preserve"> </w:t>
      </w:r>
      <w:r w:rsidR="0066435C" w:rsidRPr="00327387">
        <w:rPr>
          <w:sz w:val="28"/>
          <w:szCs w:val="28"/>
        </w:rPr>
        <w:t xml:space="preserve">в </w:t>
      </w:r>
      <w:r w:rsidR="0066435C">
        <w:rPr>
          <w:sz w:val="28"/>
          <w:szCs w:val="28"/>
        </w:rPr>
        <w:t xml:space="preserve">муниципальной </w:t>
      </w:r>
      <w:r w:rsidR="0066435C" w:rsidRPr="00327387">
        <w:rPr>
          <w:sz w:val="28"/>
          <w:szCs w:val="28"/>
        </w:rPr>
        <w:t>газете «Павловский муниципальный вестник»</w:t>
      </w:r>
      <w:r w:rsidR="0066435C">
        <w:rPr>
          <w:sz w:val="28"/>
          <w:szCs w:val="28"/>
        </w:rPr>
        <w:t xml:space="preserve"> и разместить в сети «Интернет» на официальном сайте администрации городского поселения – город Павловск </w:t>
      </w:r>
      <w:proofErr w:type="spellStart"/>
      <w:r w:rsidR="0066435C">
        <w:rPr>
          <w:sz w:val="28"/>
          <w:szCs w:val="28"/>
          <w:lang w:val="en-US"/>
        </w:rPr>
        <w:t>pavlovskadmin</w:t>
      </w:r>
      <w:proofErr w:type="spellEnd"/>
      <w:r w:rsidR="0066435C" w:rsidRPr="00897BFF">
        <w:rPr>
          <w:sz w:val="28"/>
          <w:szCs w:val="28"/>
        </w:rPr>
        <w:t>.</w:t>
      </w:r>
      <w:proofErr w:type="spellStart"/>
      <w:r w:rsidR="0066435C">
        <w:rPr>
          <w:sz w:val="28"/>
          <w:szCs w:val="28"/>
          <w:lang w:val="en-US"/>
        </w:rPr>
        <w:t>ru</w:t>
      </w:r>
      <w:proofErr w:type="spellEnd"/>
      <w:r w:rsidR="0066435C">
        <w:rPr>
          <w:sz w:val="28"/>
          <w:szCs w:val="28"/>
        </w:rPr>
        <w:t>.</w:t>
      </w:r>
    </w:p>
    <w:p w:rsidR="0012531D" w:rsidRDefault="0023275E" w:rsidP="00135750">
      <w:pPr>
        <w:ind w:firstLine="709"/>
        <w:jc w:val="both"/>
        <w:rPr>
          <w:sz w:val="28"/>
          <w:szCs w:val="28"/>
        </w:rPr>
      </w:pPr>
      <w:r>
        <w:rPr>
          <w:sz w:val="28"/>
          <w:szCs w:val="28"/>
        </w:rPr>
        <w:t>4</w:t>
      </w:r>
      <w:r w:rsidR="0012531D">
        <w:rPr>
          <w:sz w:val="28"/>
          <w:szCs w:val="28"/>
        </w:rPr>
        <w:t>. Настоящее решение вступает в силу со дня его официального опубликования.</w:t>
      </w:r>
    </w:p>
    <w:p w:rsidR="0012531D" w:rsidRPr="00DF121B" w:rsidRDefault="0023275E" w:rsidP="00135750">
      <w:pPr>
        <w:tabs>
          <w:tab w:val="left" w:pos="342"/>
        </w:tabs>
        <w:ind w:firstLine="709"/>
        <w:jc w:val="both"/>
        <w:rPr>
          <w:bCs/>
          <w:sz w:val="28"/>
          <w:szCs w:val="28"/>
        </w:rPr>
      </w:pPr>
      <w:r>
        <w:rPr>
          <w:bCs/>
          <w:sz w:val="28"/>
          <w:szCs w:val="28"/>
        </w:rPr>
        <w:t>5</w:t>
      </w:r>
      <w:r w:rsidR="0012531D" w:rsidRPr="00DF121B">
        <w:rPr>
          <w:bCs/>
          <w:sz w:val="28"/>
          <w:szCs w:val="28"/>
        </w:rPr>
        <w:t xml:space="preserve">. </w:t>
      </w:r>
      <w:proofErr w:type="gramStart"/>
      <w:r w:rsidR="0012531D" w:rsidRPr="00DF121B">
        <w:rPr>
          <w:bCs/>
          <w:sz w:val="28"/>
          <w:szCs w:val="28"/>
        </w:rPr>
        <w:t>Контроль за</w:t>
      </w:r>
      <w:proofErr w:type="gramEnd"/>
      <w:r w:rsidR="0012531D" w:rsidRPr="00DF121B">
        <w:rPr>
          <w:bCs/>
          <w:sz w:val="28"/>
          <w:szCs w:val="28"/>
        </w:rPr>
        <w:t xml:space="preserve">  исполнением  настоящего решения возложить на председателя Совета народных депутатов городского поселения – город Павловск Павловского муниципального района Воронежской области.     </w:t>
      </w:r>
    </w:p>
    <w:p w:rsidR="009C5E7A" w:rsidRPr="00991E39" w:rsidRDefault="009C5E7A" w:rsidP="00A419FF">
      <w:pPr>
        <w:ind w:firstLine="709"/>
        <w:jc w:val="both"/>
      </w:pPr>
    </w:p>
    <w:p w:rsidR="00135750" w:rsidRPr="00991E39" w:rsidRDefault="00135750" w:rsidP="00A419FF">
      <w:pPr>
        <w:ind w:firstLine="709"/>
        <w:jc w:val="both"/>
      </w:pPr>
    </w:p>
    <w:p w:rsidR="00135750" w:rsidRPr="00991E39" w:rsidRDefault="00135750" w:rsidP="00A419FF">
      <w:pPr>
        <w:ind w:firstLine="709"/>
        <w:jc w:val="both"/>
      </w:pPr>
    </w:p>
    <w:p w:rsidR="00634420" w:rsidRPr="00DF121B" w:rsidRDefault="00634420" w:rsidP="00634420">
      <w:pPr>
        <w:rPr>
          <w:sz w:val="28"/>
          <w:szCs w:val="28"/>
        </w:rPr>
      </w:pPr>
      <w:r w:rsidRPr="00991E39">
        <w:rPr>
          <w:sz w:val="28"/>
          <w:szCs w:val="28"/>
        </w:rPr>
        <w:t>Председатель</w:t>
      </w:r>
      <w:r w:rsidRPr="00DF121B">
        <w:rPr>
          <w:sz w:val="28"/>
          <w:szCs w:val="28"/>
        </w:rPr>
        <w:t xml:space="preserve"> Совета народных депутатов </w:t>
      </w:r>
    </w:p>
    <w:p w:rsidR="00634420" w:rsidRPr="00DF121B" w:rsidRDefault="00634420" w:rsidP="00634420">
      <w:pPr>
        <w:rPr>
          <w:sz w:val="28"/>
          <w:szCs w:val="28"/>
        </w:rPr>
      </w:pPr>
      <w:r w:rsidRPr="00DF121B">
        <w:rPr>
          <w:sz w:val="28"/>
          <w:szCs w:val="28"/>
        </w:rPr>
        <w:t xml:space="preserve">городского поселения – город Павловск                                          </w:t>
      </w:r>
      <w:r w:rsidR="00A81A6A">
        <w:rPr>
          <w:sz w:val="28"/>
          <w:szCs w:val="28"/>
        </w:rPr>
        <w:t xml:space="preserve">     </w:t>
      </w:r>
      <w:r w:rsidR="0027254D">
        <w:rPr>
          <w:sz w:val="28"/>
          <w:szCs w:val="28"/>
        </w:rPr>
        <w:t>О.И. Шумейко</w:t>
      </w:r>
    </w:p>
    <w:p w:rsidR="00FA3FC7" w:rsidRDefault="00FA3FC7" w:rsidP="00634420">
      <w:pPr>
        <w:jc w:val="both"/>
        <w:rPr>
          <w:sz w:val="28"/>
          <w:szCs w:val="28"/>
        </w:rPr>
      </w:pPr>
    </w:p>
    <w:p w:rsidR="00135750" w:rsidRDefault="00135750" w:rsidP="00634420">
      <w:pPr>
        <w:jc w:val="both"/>
        <w:rPr>
          <w:sz w:val="28"/>
          <w:szCs w:val="28"/>
        </w:rPr>
      </w:pPr>
    </w:p>
    <w:p w:rsidR="00634420" w:rsidRPr="00D01878" w:rsidRDefault="00634420" w:rsidP="00634420">
      <w:pPr>
        <w:jc w:val="both"/>
        <w:rPr>
          <w:color w:val="000000"/>
          <w:sz w:val="28"/>
          <w:szCs w:val="28"/>
        </w:rPr>
      </w:pPr>
      <w:r w:rsidRPr="00D01878">
        <w:rPr>
          <w:sz w:val="28"/>
          <w:szCs w:val="28"/>
        </w:rPr>
        <w:t xml:space="preserve">Глава </w:t>
      </w:r>
      <w:r w:rsidRPr="00D01878">
        <w:rPr>
          <w:color w:val="000000"/>
          <w:sz w:val="28"/>
          <w:szCs w:val="28"/>
        </w:rPr>
        <w:t xml:space="preserve">городского поселения – </w:t>
      </w:r>
    </w:p>
    <w:p w:rsidR="009B3A9C" w:rsidRDefault="00634420" w:rsidP="00FA3FC7">
      <w:pPr>
        <w:pStyle w:val="Standard"/>
        <w:contextualSpacing/>
        <w:rPr>
          <w:sz w:val="28"/>
          <w:szCs w:val="28"/>
        </w:rPr>
      </w:pPr>
      <w:r w:rsidRPr="00D01878">
        <w:rPr>
          <w:sz w:val="28"/>
          <w:szCs w:val="28"/>
        </w:rPr>
        <w:t xml:space="preserve">город Павловск                          </w:t>
      </w:r>
      <w:r>
        <w:rPr>
          <w:sz w:val="28"/>
          <w:szCs w:val="28"/>
        </w:rPr>
        <w:t xml:space="preserve">                                </w:t>
      </w:r>
      <w:r w:rsidR="00C34F37">
        <w:rPr>
          <w:sz w:val="28"/>
          <w:szCs w:val="28"/>
        </w:rPr>
        <w:t xml:space="preserve">                               </w:t>
      </w:r>
      <w:r>
        <w:rPr>
          <w:sz w:val="28"/>
          <w:szCs w:val="28"/>
        </w:rPr>
        <w:t>В.А. Щербаков</w:t>
      </w:r>
    </w:p>
    <w:p w:rsidR="00C34F37" w:rsidRDefault="00C34F37" w:rsidP="00FA3FC7">
      <w:pPr>
        <w:pStyle w:val="Standard"/>
        <w:contextualSpacing/>
        <w:rPr>
          <w:sz w:val="28"/>
          <w:szCs w:val="28"/>
        </w:rPr>
      </w:pPr>
    </w:p>
    <w:p w:rsidR="00C34F37" w:rsidRDefault="00C34F37" w:rsidP="00FA3FC7">
      <w:pPr>
        <w:pStyle w:val="Standard"/>
        <w:contextualSpacing/>
        <w:rPr>
          <w:sz w:val="28"/>
          <w:szCs w:val="28"/>
        </w:rPr>
      </w:pPr>
    </w:p>
    <w:p w:rsidR="00C34F37" w:rsidRDefault="00C34F37" w:rsidP="00FA3FC7">
      <w:pPr>
        <w:pStyle w:val="Standard"/>
        <w:contextualSpacing/>
        <w:rPr>
          <w:sz w:val="28"/>
          <w:szCs w:val="28"/>
        </w:rPr>
      </w:pPr>
    </w:p>
    <w:p w:rsidR="00C34F37" w:rsidRDefault="00C34F37" w:rsidP="00FA3FC7">
      <w:pPr>
        <w:pStyle w:val="Standard"/>
        <w:contextualSpacing/>
        <w:rPr>
          <w:sz w:val="28"/>
          <w:szCs w:val="28"/>
        </w:rPr>
      </w:pPr>
    </w:p>
    <w:p w:rsidR="00DB06DA" w:rsidRDefault="00DB06DA" w:rsidP="00FA3FC7">
      <w:pPr>
        <w:pStyle w:val="Standard"/>
        <w:contextualSpacing/>
        <w:rPr>
          <w:sz w:val="28"/>
          <w:szCs w:val="28"/>
        </w:rPr>
      </w:pPr>
    </w:p>
    <w:p w:rsidR="008852AB" w:rsidRPr="005E6569" w:rsidRDefault="008852AB" w:rsidP="008852AB">
      <w:pPr>
        <w:jc w:val="both"/>
        <w:rPr>
          <w:sz w:val="28"/>
          <w:szCs w:val="28"/>
        </w:rPr>
      </w:pPr>
    </w:p>
    <w:p w:rsidR="008852AB" w:rsidRPr="005E6569" w:rsidRDefault="008852AB" w:rsidP="008852AB">
      <w:pPr>
        <w:jc w:val="both"/>
        <w:rPr>
          <w:sz w:val="28"/>
          <w:szCs w:val="28"/>
        </w:rPr>
      </w:pPr>
    </w:p>
    <w:p w:rsidR="008852AB" w:rsidRDefault="008852AB" w:rsidP="008852AB">
      <w:pPr>
        <w:jc w:val="both"/>
        <w:rPr>
          <w:sz w:val="28"/>
          <w:szCs w:val="28"/>
        </w:rPr>
      </w:pPr>
    </w:p>
    <w:p w:rsidR="0023275E" w:rsidRDefault="0023275E" w:rsidP="008852AB">
      <w:pPr>
        <w:jc w:val="both"/>
        <w:rPr>
          <w:sz w:val="28"/>
          <w:szCs w:val="28"/>
        </w:rPr>
      </w:pPr>
    </w:p>
    <w:p w:rsidR="0023275E" w:rsidRDefault="0023275E" w:rsidP="008852AB">
      <w:pPr>
        <w:jc w:val="both"/>
        <w:rPr>
          <w:sz w:val="28"/>
          <w:szCs w:val="28"/>
        </w:rPr>
      </w:pPr>
    </w:p>
    <w:p w:rsidR="0023275E" w:rsidRDefault="0023275E" w:rsidP="008852AB">
      <w:pPr>
        <w:jc w:val="both"/>
        <w:rPr>
          <w:sz w:val="28"/>
          <w:szCs w:val="28"/>
        </w:rPr>
      </w:pPr>
    </w:p>
    <w:p w:rsidR="0023275E" w:rsidRDefault="0023275E" w:rsidP="008852AB">
      <w:pPr>
        <w:jc w:val="both"/>
        <w:rPr>
          <w:sz w:val="28"/>
          <w:szCs w:val="28"/>
        </w:rPr>
      </w:pPr>
    </w:p>
    <w:p w:rsidR="0023275E" w:rsidRDefault="0023275E" w:rsidP="008852AB">
      <w:pPr>
        <w:jc w:val="both"/>
        <w:rPr>
          <w:sz w:val="28"/>
          <w:szCs w:val="28"/>
        </w:rPr>
      </w:pPr>
    </w:p>
    <w:p w:rsidR="0023275E" w:rsidRDefault="0023275E" w:rsidP="008852AB">
      <w:pPr>
        <w:jc w:val="both"/>
        <w:rPr>
          <w:sz w:val="28"/>
          <w:szCs w:val="28"/>
        </w:rPr>
      </w:pPr>
    </w:p>
    <w:p w:rsidR="00BD0F3E" w:rsidRDefault="00BD0F3E" w:rsidP="008852AB">
      <w:pPr>
        <w:jc w:val="both"/>
        <w:rPr>
          <w:sz w:val="28"/>
          <w:szCs w:val="28"/>
        </w:rPr>
      </w:pPr>
    </w:p>
    <w:p w:rsidR="00BD0F3E" w:rsidRDefault="00BD0F3E" w:rsidP="008852AB">
      <w:pPr>
        <w:jc w:val="both"/>
        <w:rPr>
          <w:sz w:val="28"/>
          <w:szCs w:val="28"/>
        </w:rPr>
      </w:pPr>
    </w:p>
    <w:p w:rsidR="00BD0F3E" w:rsidRDefault="00BD0F3E" w:rsidP="008852AB">
      <w:pPr>
        <w:jc w:val="both"/>
        <w:rPr>
          <w:sz w:val="28"/>
          <w:szCs w:val="28"/>
        </w:rPr>
      </w:pPr>
    </w:p>
    <w:p w:rsidR="00BD0F3E" w:rsidRDefault="00BD0F3E" w:rsidP="008852AB">
      <w:pPr>
        <w:jc w:val="both"/>
        <w:rPr>
          <w:sz w:val="28"/>
          <w:szCs w:val="28"/>
        </w:rPr>
      </w:pPr>
    </w:p>
    <w:p w:rsidR="00BD0F3E" w:rsidRDefault="00BD0F3E" w:rsidP="008852AB">
      <w:pPr>
        <w:jc w:val="both"/>
        <w:rPr>
          <w:sz w:val="28"/>
          <w:szCs w:val="28"/>
        </w:rPr>
      </w:pPr>
    </w:p>
    <w:p w:rsidR="00BD0F3E" w:rsidRDefault="00BD0F3E" w:rsidP="008852AB">
      <w:pPr>
        <w:jc w:val="both"/>
        <w:rPr>
          <w:sz w:val="28"/>
          <w:szCs w:val="28"/>
        </w:rPr>
      </w:pPr>
    </w:p>
    <w:p w:rsidR="00BD0F3E" w:rsidRDefault="00BD0F3E" w:rsidP="008852AB">
      <w:pPr>
        <w:jc w:val="both"/>
        <w:rPr>
          <w:sz w:val="28"/>
          <w:szCs w:val="28"/>
        </w:rPr>
      </w:pPr>
    </w:p>
    <w:p w:rsidR="00BD0F3E" w:rsidRDefault="00BD0F3E" w:rsidP="008852AB">
      <w:pPr>
        <w:jc w:val="both"/>
        <w:rPr>
          <w:sz w:val="28"/>
          <w:szCs w:val="28"/>
        </w:rPr>
      </w:pPr>
    </w:p>
    <w:p w:rsidR="00BD0F3E" w:rsidRDefault="00BD0F3E" w:rsidP="008852AB">
      <w:pPr>
        <w:jc w:val="both"/>
        <w:rPr>
          <w:sz w:val="28"/>
          <w:szCs w:val="28"/>
        </w:rPr>
      </w:pPr>
    </w:p>
    <w:p w:rsidR="00BD0F3E" w:rsidRDefault="00BD0F3E" w:rsidP="008852AB">
      <w:pPr>
        <w:jc w:val="both"/>
        <w:rPr>
          <w:sz w:val="28"/>
          <w:szCs w:val="28"/>
        </w:rPr>
      </w:pPr>
    </w:p>
    <w:p w:rsidR="0023275E" w:rsidRDefault="0023275E" w:rsidP="008852AB">
      <w:pPr>
        <w:jc w:val="both"/>
        <w:rPr>
          <w:sz w:val="28"/>
          <w:szCs w:val="28"/>
        </w:rPr>
      </w:pPr>
    </w:p>
    <w:p w:rsidR="0023275E" w:rsidRDefault="0023275E" w:rsidP="008852AB">
      <w:pPr>
        <w:jc w:val="both"/>
        <w:rPr>
          <w:sz w:val="28"/>
          <w:szCs w:val="28"/>
        </w:rPr>
      </w:pPr>
    </w:p>
    <w:p w:rsidR="0023275E" w:rsidRDefault="0023275E" w:rsidP="008852AB">
      <w:pPr>
        <w:jc w:val="both"/>
        <w:rPr>
          <w:sz w:val="28"/>
          <w:szCs w:val="28"/>
        </w:rPr>
      </w:pPr>
    </w:p>
    <w:p w:rsidR="0023275E" w:rsidRPr="00BD0F3E" w:rsidRDefault="0023275E" w:rsidP="0023275E">
      <w:pPr>
        <w:pStyle w:val="20"/>
        <w:ind w:left="5812"/>
        <w:jc w:val="both"/>
        <w:textAlignment w:val="baseline"/>
        <w:rPr>
          <w:rFonts w:ascii="Times New Roman" w:hAnsi="Times New Roman"/>
          <w:b/>
          <w:sz w:val="24"/>
          <w:szCs w:val="24"/>
        </w:rPr>
      </w:pPr>
      <w:r w:rsidRPr="00BD0F3E">
        <w:rPr>
          <w:rFonts w:ascii="Times New Roman" w:hAnsi="Times New Roman"/>
          <w:sz w:val="24"/>
          <w:szCs w:val="24"/>
        </w:rPr>
        <w:t>Приложение</w:t>
      </w:r>
      <w:r w:rsidRPr="00BD0F3E">
        <w:rPr>
          <w:rFonts w:ascii="Times New Roman" w:hAnsi="Times New Roman"/>
          <w:sz w:val="24"/>
          <w:szCs w:val="24"/>
        </w:rPr>
        <w:br/>
        <w:t>к решению Совета народных депутатов  городского поселения – город Павловск</w:t>
      </w:r>
    </w:p>
    <w:p w:rsidR="0023275E" w:rsidRPr="00BD0F3E" w:rsidRDefault="0023275E" w:rsidP="0023275E">
      <w:pPr>
        <w:pStyle w:val="20"/>
        <w:ind w:left="5812"/>
        <w:jc w:val="both"/>
        <w:textAlignment w:val="baseline"/>
        <w:rPr>
          <w:rFonts w:ascii="Times New Roman" w:hAnsi="Times New Roman"/>
          <w:b/>
          <w:sz w:val="24"/>
          <w:szCs w:val="24"/>
        </w:rPr>
      </w:pPr>
      <w:r w:rsidRPr="00BD0F3E">
        <w:rPr>
          <w:rFonts w:ascii="Times New Roman" w:hAnsi="Times New Roman"/>
          <w:sz w:val="24"/>
          <w:szCs w:val="24"/>
        </w:rPr>
        <w:t xml:space="preserve">от </w:t>
      </w:r>
      <w:r w:rsidR="0025183C">
        <w:rPr>
          <w:rFonts w:ascii="Times New Roman" w:hAnsi="Times New Roman"/>
          <w:sz w:val="24"/>
          <w:szCs w:val="24"/>
        </w:rPr>
        <w:t xml:space="preserve">06.02.2023 г. </w:t>
      </w:r>
      <w:r w:rsidR="00290F31" w:rsidRPr="00BD0F3E">
        <w:rPr>
          <w:rFonts w:ascii="Times New Roman" w:hAnsi="Times New Roman"/>
          <w:sz w:val="24"/>
          <w:szCs w:val="24"/>
        </w:rPr>
        <w:t xml:space="preserve"> № </w:t>
      </w:r>
      <w:r w:rsidR="0025183C">
        <w:rPr>
          <w:rFonts w:ascii="Times New Roman" w:hAnsi="Times New Roman"/>
          <w:sz w:val="24"/>
          <w:szCs w:val="24"/>
        </w:rPr>
        <w:t>93</w:t>
      </w:r>
    </w:p>
    <w:p w:rsidR="0023275E" w:rsidRPr="00144D6D" w:rsidRDefault="0023275E" w:rsidP="00BD0F3E">
      <w:pPr>
        <w:pStyle w:val="formattext"/>
        <w:spacing w:before="0" w:beforeAutospacing="0" w:after="0" w:afterAutospacing="0"/>
        <w:ind w:firstLine="480"/>
        <w:jc w:val="center"/>
        <w:textAlignment w:val="baseline"/>
        <w:rPr>
          <w:b/>
          <w:sz w:val="28"/>
          <w:szCs w:val="28"/>
        </w:rPr>
      </w:pPr>
      <w:r w:rsidRPr="0007606E">
        <w:rPr>
          <w:sz w:val="28"/>
          <w:szCs w:val="28"/>
        </w:rPr>
        <w:br/>
      </w:r>
      <w:r w:rsidRPr="00144D6D">
        <w:rPr>
          <w:b/>
          <w:sz w:val="28"/>
          <w:szCs w:val="28"/>
        </w:rPr>
        <w:t xml:space="preserve">Положение </w:t>
      </w:r>
      <w:hyperlink r:id="rId13" w:anchor="65C0IR" w:history="1">
        <w:r w:rsidRPr="00144D6D">
          <w:rPr>
            <w:rStyle w:val="af3"/>
            <w:b/>
            <w:color w:val="auto"/>
            <w:sz w:val="28"/>
            <w:szCs w:val="28"/>
            <w:u w:val="none"/>
          </w:rPr>
          <w:t xml:space="preserve">о муниципальном земельном контроле на территории городского </w:t>
        </w:r>
      </w:hyperlink>
      <w:r w:rsidRPr="00144D6D">
        <w:rPr>
          <w:b/>
          <w:sz w:val="28"/>
          <w:szCs w:val="28"/>
        </w:rPr>
        <w:t>поселения – город Павловск Павловского муниципаль</w:t>
      </w:r>
      <w:r w:rsidR="00BD0F3E">
        <w:rPr>
          <w:b/>
          <w:sz w:val="28"/>
          <w:szCs w:val="28"/>
        </w:rPr>
        <w:t>ного района Воронежской области</w:t>
      </w:r>
      <w:r w:rsidRPr="00144D6D">
        <w:rPr>
          <w:b/>
          <w:sz w:val="28"/>
          <w:szCs w:val="28"/>
        </w:rPr>
        <w:t xml:space="preserve">  </w:t>
      </w:r>
      <w:r w:rsidRPr="00144D6D">
        <w:rPr>
          <w:b/>
          <w:sz w:val="28"/>
          <w:szCs w:val="28"/>
        </w:rPr>
        <w:br/>
      </w:r>
    </w:p>
    <w:p w:rsidR="0023275E" w:rsidRPr="00144D6D" w:rsidRDefault="0023275E" w:rsidP="00BD0F3E">
      <w:pPr>
        <w:pStyle w:val="30"/>
        <w:spacing w:line="240" w:lineRule="auto"/>
        <w:textAlignment w:val="baseline"/>
        <w:rPr>
          <w:rFonts w:ascii="Times New Roman" w:hAnsi="Times New Roman"/>
          <w:b/>
          <w:sz w:val="28"/>
          <w:szCs w:val="28"/>
        </w:rPr>
      </w:pPr>
      <w:r w:rsidRPr="00144D6D">
        <w:rPr>
          <w:rFonts w:ascii="Times New Roman" w:hAnsi="Times New Roman"/>
          <w:b/>
          <w:sz w:val="28"/>
          <w:szCs w:val="28"/>
        </w:rPr>
        <w:t>1. Общие положения</w:t>
      </w:r>
    </w:p>
    <w:p w:rsidR="0023275E" w:rsidRPr="0007606E" w:rsidRDefault="0023275E" w:rsidP="0023275E">
      <w:pPr>
        <w:pStyle w:val="formattext"/>
        <w:spacing w:before="0" w:beforeAutospacing="0" w:after="0" w:afterAutospacing="0"/>
        <w:jc w:val="both"/>
        <w:textAlignment w:val="baseline"/>
        <w:rPr>
          <w:sz w:val="28"/>
          <w:szCs w:val="28"/>
        </w:rPr>
      </w:pPr>
      <w:r w:rsidRPr="0007606E">
        <w:rPr>
          <w:sz w:val="28"/>
          <w:szCs w:val="28"/>
        </w:rPr>
        <w:t>     </w:t>
      </w:r>
    </w:p>
    <w:p w:rsidR="0023275E" w:rsidRDefault="0023275E" w:rsidP="00F461AE">
      <w:pPr>
        <w:pStyle w:val="formattext"/>
        <w:numPr>
          <w:ilvl w:val="1"/>
          <w:numId w:val="8"/>
        </w:numPr>
        <w:spacing w:before="0" w:beforeAutospacing="0" w:after="0" w:afterAutospacing="0"/>
        <w:ind w:left="0" w:firstLine="709"/>
        <w:jc w:val="both"/>
        <w:textAlignment w:val="baseline"/>
        <w:rPr>
          <w:sz w:val="28"/>
          <w:szCs w:val="28"/>
        </w:rPr>
      </w:pPr>
      <w:proofErr w:type="gramStart"/>
      <w:r w:rsidRPr="0007606E">
        <w:rPr>
          <w:sz w:val="28"/>
          <w:szCs w:val="28"/>
        </w:rPr>
        <w:t xml:space="preserve">Положение о муниципальном земельном контроле на территории </w:t>
      </w:r>
      <w:hyperlink r:id="rId14" w:anchor="65C0IR" w:history="1">
        <w:r w:rsidRPr="00DC605E">
          <w:rPr>
            <w:rStyle w:val="af3"/>
            <w:color w:val="auto"/>
            <w:sz w:val="28"/>
            <w:szCs w:val="28"/>
            <w:u w:val="none"/>
          </w:rPr>
          <w:t xml:space="preserve">на территории городского </w:t>
        </w:r>
      </w:hyperlink>
      <w:r w:rsidRPr="009D5ED1">
        <w:rPr>
          <w:sz w:val="28"/>
          <w:szCs w:val="28"/>
        </w:rPr>
        <w:t>поселения – город Павловск Павловского муниципального района Воронежской области</w:t>
      </w:r>
      <w:r w:rsidRPr="0007606E">
        <w:rPr>
          <w:sz w:val="28"/>
          <w:szCs w:val="28"/>
        </w:rPr>
        <w:t xml:space="preserve"> (далее - Положение) определяет правила организации и осуществления деятельности </w:t>
      </w:r>
      <w:r>
        <w:rPr>
          <w:sz w:val="28"/>
          <w:szCs w:val="28"/>
        </w:rPr>
        <w:t xml:space="preserve">администрации </w:t>
      </w:r>
      <w:hyperlink r:id="rId15" w:anchor="65C0IR" w:history="1">
        <w:r w:rsidRPr="00144D6D">
          <w:rPr>
            <w:rStyle w:val="af3"/>
            <w:color w:val="auto"/>
            <w:sz w:val="28"/>
            <w:szCs w:val="28"/>
            <w:u w:val="none"/>
          </w:rPr>
          <w:t xml:space="preserve">о муниципальном земельном контроле на территории городского </w:t>
        </w:r>
      </w:hyperlink>
      <w:r w:rsidRPr="009D5ED1">
        <w:rPr>
          <w:sz w:val="28"/>
          <w:szCs w:val="28"/>
        </w:rPr>
        <w:t>поселения – город Павловск Павловского муниципального района Воронежской области</w:t>
      </w:r>
      <w:r w:rsidRPr="0007606E">
        <w:rPr>
          <w:sz w:val="28"/>
          <w:szCs w:val="28"/>
        </w:rPr>
        <w:t xml:space="preserve"> по контролю за соблюдением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w:t>
      </w:r>
      <w:proofErr w:type="gramEnd"/>
      <w:r w:rsidRPr="0007606E">
        <w:rPr>
          <w:sz w:val="28"/>
          <w:szCs w:val="28"/>
        </w:rPr>
        <w:t xml:space="preserve">, за </w:t>
      </w:r>
      <w:proofErr w:type="gramStart"/>
      <w:r w:rsidRPr="0007606E">
        <w:rPr>
          <w:sz w:val="28"/>
          <w:szCs w:val="28"/>
        </w:rPr>
        <w:t>нарушение</w:t>
      </w:r>
      <w:proofErr w:type="gramEnd"/>
      <w:r w:rsidRPr="0007606E">
        <w:rPr>
          <w:sz w:val="28"/>
          <w:szCs w:val="28"/>
        </w:rPr>
        <w:t xml:space="preserve"> которых законодательством Российской Федерации предусмотрена административная и иные виды ответственности (далее - муниципальный земельный контроль).</w:t>
      </w:r>
    </w:p>
    <w:p w:rsidR="0023275E" w:rsidRDefault="0023275E" w:rsidP="00F461AE">
      <w:pPr>
        <w:pStyle w:val="formattext"/>
        <w:numPr>
          <w:ilvl w:val="1"/>
          <w:numId w:val="8"/>
        </w:numPr>
        <w:spacing w:before="0" w:beforeAutospacing="0" w:after="0" w:afterAutospacing="0"/>
        <w:ind w:left="0" w:firstLine="709"/>
        <w:jc w:val="both"/>
        <w:textAlignment w:val="baseline"/>
        <w:rPr>
          <w:sz w:val="28"/>
          <w:szCs w:val="28"/>
        </w:rPr>
      </w:pPr>
      <w:proofErr w:type="gramStart"/>
      <w:r w:rsidRPr="0007606E">
        <w:rPr>
          <w:sz w:val="28"/>
          <w:szCs w:val="28"/>
        </w:rPr>
        <w:t xml:space="preserve">Предметом муниципального земельного контроля являются: </w:t>
      </w:r>
      <w:r>
        <w:rPr>
          <w:sz w:val="28"/>
          <w:szCs w:val="28"/>
        </w:rPr>
        <w:t xml:space="preserve">соблюдение </w:t>
      </w:r>
      <w:r w:rsidRPr="0007606E">
        <w:rPr>
          <w:sz w:val="28"/>
          <w:szCs w:val="28"/>
        </w:rPr>
        <w:t xml:space="preserve">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законами и иными правовыми актами </w:t>
      </w:r>
      <w:r>
        <w:rPr>
          <w:sz w:val="28"/>
          <w:szCs w:val="28"/>
        </w:rPr>
        <w:t xml:space="preserve">Воронежской области </w:t>
      </w:r>
      <w:r w:rsidRPr="0007606E">
        <w:rPr>
          <w:sz w:val="28"/>
          <w:szCs w:val="28"/>
        </w:rPr>
        <w:t xml:space="preserve">(далее - обязательные требования), в области использования земель, за нарушение которых законодательством Российской Федерации, законодательством </w:t>
      </w:r>
      <w:r>
        <w:rPr>
          <w:sz w:val="28"/>
          <w:szCs w:val="28"/>
        </w:rPr>
        <w:t>Воронежской области</w:t>
      </w:r>
      <w:r w:rsidRPr="0007606E">
        <w:rPr>
          <w:sz w:val="28"/>
          <w:szCs w:val="28"/>
        </w:rPr>
        <w:t xml:space="preserve"> предусмотрена административная и иные виды ответственности;</w:t>
      </w:r>
      <w:proofErr w:type="gramEnd"/>
      <w:r w:rsidRPr="0007606E">
        <w:rPr>
          <w:sz w:val="28"/>
          <w:szCs w:val="28"/>
        </w:rPr>
        <w:t xml:space="preserve">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23275E" w:rsidRPr="00DC605E" w:rsidRDefault="0023275E" w:rsidP="00F461AE">
      <w:pPr>
        <w:pStyle w:val="formattext"/>
        <w:numPr>
          <w:ilvl w:val="1"/>
          <w:numId w:val="8"/>
        </w:numPr>
        <w:spacing w:before="0" w:beforeAutospacing="0" w:after="0" w:afterAutospacing="0"/>
        <w:ind w:left="0" w:firstLine="709"/>
        <w:jc w:val="both"/>
        <w:textAlignment w:val="baseline"/>
        <w:rPr>
          <w:sz w:val="28"/>
          <w:szCs w:val="28"/>
        </w:rPr>
      </w:pPr>
      <w:proofErr w:type="gramStart"/>
      <w:r w:rsidRPr="0007606E">
        <w:rPr>
          <w:sz w:val="28"/>
          <w:szCs w:val="28"/>
        </w:rPr>
        <w:t xml:space="preserve">Муниципальный земельный контроль в отношении объектов земельных отношений </w:t>
      </w:r>
      <w:r>
        <w:rPr>
          <w:sz w:val="28"/>
          <w:szCs w:val="28"/>
        </w:rPr>
        <w:t xml:space="preserve">на территории городского поселения – город Павловск Павловского муниципального района Воронежской области </w:t>
      </w:r>
      <w:r w:rsidRPr="0007606E">
        <w:rPr>
          <w:sz w:val="28"/>
          <w:szCs w:val="28"/>
        </w:rPr>
        <w:t xml:space="preserve">осуществляется </w:t>
      </w:r>
      <w:r>
        <w:rPr>
          <w:sz w:val="28"/>
          <w:szCs w:val="28"/>
        </w:rPr>
        <w:t>администрацией городского поселения – город Павловск Павловского муниципального района Воронежской области</w:t>
      </w:r>
      <w:r w:rsidRPr="0007606E">
        <w:rPr>
          <w:sz w:val="28"/>
          <w:szCs w:val="28"/>
        </w:rPr>
        <w:t xml:space="preserve"> (далее - уполномоченный орган) с учетом особенностей, </w:t>
      </w:r>
      <w:r w:rsidRPr="00DC605E">
        <w:rPr>
          <w:sz w:val="28"/>
          <w:szCs w:val="28"/>
        </w:rPr>
        <w:t>предусмотренных </w:t>
      </w:r>
      <w:hyperlink r:id="rId16" w:anchor="8OS0LR" w:history="1">
        <w:r w:rsidRPr="00DC605E">
          <w:rPr>
            <w:rStyle w:val="af3"/>
            <w:color w:val="auto"/>
            <w:sz w:val="28"/>
            <w:szCs w:val="28"/>
            <w:u w:val="none"/>
          </w:rPr>
          <w:t>частью 3 статьи 5 Федерального закона от 31.07.2020 № 248-ФЗ «О государственном контроле (надзоре) и муниципальном контроле в Российской Федерации»</w:t>
        </w:r>
      </w:hyperlink>
      <w:r w:rsidRPr="00DC605E">
        <w:rPr>
          <w:sz w:val="28"/>
          <w:szCs w:val="28"/>
        </w:rPr>
        <w:t xml:space="preserve"> (далее - Федеральный закон № 248-ФЗ).</w:t>
      </w:r>
      <w:proofErr w:type="gramEnd"/>
    </w:p>
    <w:p w:rsidR="0023275E" w:rsidRPr="00DC605E" w:rsidRDefault="0023275E" w:rsidP="0023275E">
      <w:pPr>
        <w:pStyle w:val="formattext"/>
        <w:spacing w:before="0" w:beforeAutospacing="0" w:after="0" w:afterAutospacing="0"/>
        <w:ind w:firstLine="709"/>
        <w:jc w:val="both"/>
        <w:textAlignment w:val="baseline"/>
        <w:rPr>
          <w:sz w:val="28"/>
          <w:szCs w:val="28"/>
        </w:rPr>
      </w:pPr>
      <w:r w:rsidRPr="00DC605E">
        <w:rPr>
          <w:sz w:val="28"/>
          <w:szCs w:val="28"/>
        </w:rPr>
        <w:lastRenderedPageBreak/>
        <w:t xml:space="preserve">1.4. Уполномоченный орган при осуществлении муниципального земельного контроля проводит контрольные (надзорные) мероприятия из числа </w:t>
      </w:r>
      <w:proofErr w:type="gramStart"/>
      <w:r w:rsidRPr="00DC605E">
        <w:rPr>
          <w:sz w:val="28"/>
          <w:szCs w:val="28"/>
        </w:rPr>
        <w:t>предусмотренных</w:t>
      </w:r>
      <w:proofErr w:type="gramEnd"/>
      <w:r w:rsidRPr="00DC605E">
        <w:rPr>
          <w:sz w:val="28"/>
          <w:szCs w:val="28"/>
        </w:rPr>
        <w:t> </w:t>
      </w:r>
      <w:hyperlink r:id="rId17" w:anchor="64U0IK" w:history="1">
        <w:r w:rsidRPr="00DC605E">
          <w:rPr>
            <w:rStyle w:val="af3"/>
            <w:color w:val="auto"/>
            <w:sz w:val="28"/>
            <w:szCs w:val="28"/>
            <w:u w:val="none"/>
          </w:rPr>
          <w:t>Федеральным законом № 248-ФЗ</w:t>
        </w:r>
      </w:hyperlink>
      <w:r w:rsidRPr="00DC605E">
        <w:rPr>
          <w:sz w:val="28"/>
          <w:szCs w:val="28"/>
        </w:rPr>
        <w:t> (далее - контрольные (надзорные) мероприятия).</w:t>
      </w:r>
    </w:p>
    <w:p w:rsidR="0023275E" w:rsidRPr="00DC605E" w:rsidRDefault="0023275E" w:rsidP="0023275E">
      <w:pPr>
        <w:pStyle w:val="formattext"/>
        <w:spacing w:before="0" w:beforeAutospacing="0" w:after="0" w:afterAutospacing="0"/>
        <w:ind w:firstLine="709"/>
        <w:jc w:val="both"/>
        <w:textAlignment w:val="baseline"/>
        <w:rPr>
          <w:sz w:val="28"/>
          <w:szCs w:val="28"/>
        </w:rPr>
      </w:pPr>
      <w:r w:rsidRPr="00DC605E">
        <w:rPr>
          <w:sz w:val="28"/>
          <w:szCs w:val="28"/>
        </w:rPr>
        <w:t>1.5.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23275E" w:rsidRPr="00DC605E" w:rsidRDefault="0023275E" w:rsidP="0023275E">
      <w:pPr>
        <w:pStyle w:val="formattext"/>
        <w:spacing w:before="0" w:beforeAutospacing="0" w:after="0" w:afterAutospacing="0"/>
        <w:ind w:firstLine="480"/>
        <w:jc w:val="both"/>
        <w:textAlignment w:val="baseline"/>
        <w:rPr>
          <w:sz w:val="28"/>
          <w:szCs w:val="28"/>
        </w:rPr>
      </w:pPr>
      <w:r w:rsidRPr="00DC605E">
        <w:rPr>
          <w:sz w:val="28"/>
          <w:szCs w:val="28"/>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8" w:anchor="64U0IK" w:history="1">
        <w:r w:rsidRPr="00DC605E">
          <w:rPr>
            <w:rStyle w:val="af3"/>
            <w:color w:val="auto"/>
            <w:sz w:val="28"/>
            <w:szCs w:val="28"/>
            <w:u w:val="none"/>
          </w:rPr>
          <w:t>Федеральным законом № 248-ФЗ</w:t>
        </w:r>
      </w:hyperlink>
      <w:r w:rsidRPr="00DC605E">
        <w:rPr>
          <w:sz w:val="28"/>
          <w:szCs w:val="28"/>
        </w:rPr>
        <w:t>, осуществляются с учетом требований законодательства Российской Федерации о государственной и иной охраняемой законом тайне.</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DC605E">
        <w:rPr>
          <w:sz w:val="28"/>
          <w:szCs w:val="28"/>
        </w:rPr>
        <w:t>1.6. Объектами муниципального земельного контроля</w:t>
      </w:r>
      <w:r w:rsidRPr="0007606E">
        <w:rPr>
          <w:sz w:val="28"/>
          <w:szCs w:val="28"/>
        </w:rPr>
        <w:t xml:space="preserve"> являются земли, расположенные в границах </w:t>
      </w:r>
      <w:r>
        <w:rPr>
          <w:sz w:val="28"/>
          <w:szCs w:val="28"/>
        </w:rPr>
        <w:t>городского поселения – город Павловск Павловского муниципального района Воронежской области</w:t>
      </w:r>
      <w:r w:rsidRPr="0007606E">
        <w:rPr>
          <w:sz w:val="28"/>
          <w:szCs w:val="28"/>
        </w:rPr>
        <w:t>, земельные участки и их части независимо от прав на них (далее - объекты контроля).</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1.7. Уполномоченный орган обеспечивает учет объектов контроля в рамках осуществления муниципального земельного контроля.</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 xml:space="preserve">1.8. Муниципальный земельный контроль осуществляется в соответствии </w:t>
      </w:r>
      <w:proofErr w:type="gramStart"/>
      <w:r w:rsidRPr="0007606E">
        <w:rPr>
          <w:sz w:val="28"/>
          <w:szCs w:val="28"/>
        </w:rPr>
        <w:t>с</w:t>
      </w:r>
      <w:proofErr w:type="gramEnd"/>
      <w:r w:rsidRPr="0007606E">
        <w:rPr>
          <w:sz w:val="28"/>
          <w:szCs w:val="28"/>
        </w:rPr>
        <w:t>:</w:t>
      </w:r>
    </w:p>
    <w:p w:rsidR="0023275E" w:rsidRPr="00144D6D" w:rsidRDefault="0023275E" w:rsidP="0023275E">
      <w:pPr>
        <w:pStyle w:val="formattext"/>
        <w:spacing w:before="0" w:beforeAutospacing="0" w:after="0" w:afterAutospacing="0"/>
        <w:ind w:firstLine="480"/>
        <w:jc w:val="both"/>
        <w:textAlignment w:val="baseline"/>
        <w:rPr>
          <w:sz w:val="28"/>
          <w:szCs w:val="28"/>
        </w:rPr>
      </w:pPr>
      <w:r w:rsidRPr="00144D6D">
        <w:rPr>
          <w:sz w:val="28"/>
          <w:szCs w:val="28"/>
        </w:rPr>
        <w:t>1.8.1. </w:t>
      </w:r>
      <w:hyperlink r:id="rId19" w:history="1">
        <w:r w:rsidRPr="00144D6D">
          <w:rPr>
            <w:rStyle w:val="af3"/>
            <w:color w:val="auto"/>
            <w:sz w:val="28"/>
            <w:szCs w:val="28"/>
            <w:u w:val="none"/>
          </w:rPr>
          <w:t>Земельным кодексом Российской Федерации</w:t>
        </w:r>
      </w:hyperlink>
      <w:r w:rsidRPr="00144D6D">
        <w:rPr>
          <w:sz w:val="28"/>
          <w:szCs w:val="28"/>
        </w:rPr>
        <w:t>.</w:t>
      </w:r>
    </w:p>
    <w:p w:rsidR="0023275E" w:rsidRPr="00144D6D" w:rsidRDefault="0023275E" w:rsidP="0023275E">
      <w:pPr>
        <w:pStyle w:val="formattext"/>
        <w:spacing w:before="0" w:beforeAutospacing="0" w:after="0" w:afterAutospacing="0"/>
        <w:ind w:firstLine="480"/>
        <w:jc w:val="both"/>
        <w:textAlignment w:val="baseline"/>
        <w:rPr>
          <w:sz w:val="28"/>
          <w:szCs w:val="28"/>
        </w:rPr>
      </w:pPr>
      <w:r w:rsidRPr="00144D6D">
        <w:rPr>
          <w:sz w:val="28"/>
          <w:szCs w:val="28"/>
        </w:rPr>
        <w:t>1.8.2. </w:t>
      </w:r>
      <w:hyperlink r:id="rId20" w:history="1">
        <w:r w:rsidRPr="00144D6D">
          <w:rPr>
            <w:rStyle w:val="af3"/>
            <w:color w:val="auto"/>
            <w:sz w:val="28"/>
            <w:szCs w:val="28"/>
            <w:u w:val="none"/>
          </w:rPr>
          <w:t>Кодексом Российской Федерации об административных правонарушениях</w:t>
        </w:r>
      </w:hyperlink>
      <w:r w:rsidRPr="00144D6D">
        <w:rPr>
          <w:sz w:val="28"/>
          <w:szCs w:val="28"/>
        </w:rPr>
        <w:t>.</w:t>
      </w:r>
    </w:p>
    <w:p w:rsidR="0023275E" w:rsidRPr="00144D6D" w:rsidRDefault="0023275E" w:rsidP="0023275E">
      <w:pPr>
        <w:pStyle w:val="formattext"/>
        <w:spacing w:before="0" w:beforeAutospacing="0" w:after="0" w:afterAutospacing="0"/>
        <w:ind w:firstLine="480"/>
        <w:jc w:val="both"/>
        <w:textAlignment w:val="baseline"/>
        <w:rPr>
          <w:sz w:val="28"/>
          <w:szCs w:val="28"/>
        </w:rPr>
      </w:pPr>
      <w:r w:rsidRPr="00144D6D">
        <w:rPr>
          <w:sz w:val="28"/>
          <w:szCs w:val="28"/>
        </w:rPr>
        <w:t>1.8.3. </w:t>
      </w:r>
      <w:hyperlink r:id="rId21" w:anchor="7D20K3" w:history="1">
        <w:r w:rsidRPr="00144D6D">
          <w:rPr>
            <w:rStyle w:val="af3"/>
            <w:color w:val="auto"/>
            <w:sz w:val="28"/>
            <w:szCs w:val="28"/>
            <w:u w:val="none"/>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144D6D">
        <w:rPr>
          <w:sz w:val="28"/>
          <w:szCs w:val="28"/>
        </w:rPr>
        <w:t>.</w:t>
      </w:r>
    </w:p>
    <w:p w:rsidR="0023275E" w:rsidRPr="00144D6D" w:rsidRDefault="0023275E" w:rsidP="0023275E">
      <w:pPr>
        <w:pStyle w:val="formattext"/>
        <w:spacing w:before="0" w:beforeAutospacing="0" w:after="0" w:afterAutospacing="0"/>
        <w:ind w:firstLine="426"/>
        <w:jc w:val="both"/>
        <w:textAlignment w:val="baseline"/>
        <w:rPr>
          <w:sz w:val="28"/>
          <w:szCs w:val="28"/>
        </w:rPr>
      </w:pPr>
      <w:r w:rsidRPr="00144D6D">
        <w:rPr>
          <w:sz w:val="28"/>
          <w:szCs w:val="28"/>
        </w:rPr>
        <w:t>1.8.4. </w:t>
      </w:r>
      <w:hyperlink r:id="rId22" w:anchor="64U0IK" w:history="1">
        <w:r w:rsidRPr="00144D6D">
          <w:rPr>
            <w:rStyle w:val="af3"/>
            <w:color w:val="auto"/>
            <w:sz w:val="28"/>
            <w:szCs w:val="28"/>
            <w:u w:val="none"/>
          </w:rPr>
          <w:t>Федеральным законом от 31.07.2020 № 248-ФЗ «О государственном контроле (надзоре) и муниципальном контроле в Российской Федерации»</w:t>
        </w:r>
      </w:hyperlink>
      <w:r w:rsidRPr="00144D6D">
        <w:rPr>
          <w:sz w:val="28"/>
          <w:szCs w:val="28"/>
        </w:rPr>
        <w:t>.</w:t>
      </w:r>
    </w:p>
    <w:p w:rsidR="0023275E" w:rsidRPr="00144D6D" w:rsidRDefault="0023275E" w:rsidP="0023275E">
      <w:pPr>
        <w:pStyle w:val="formattext"/>
        <w:spacing w:before="0" w:beforeAutospacing="0" w:after="0" w:afterAutospacing="0"/>
        <w:ind w:firstLine="426"/>
        <w:jc w:val="both"/>
        <w:textAlignment w:val="baseline"/>
        <w:rPr>
          <w:sz w:val="28"/>
          <w:szCs w:val="28"/>
        </w:rPr>
      </w:pPr>
      <w:r w:rsidRPr="00144D6D">
        <w:rPr>
          <w:sz w:val="28"/>
          <w:szCs w:val="28"/>
        </w:rPr>
        <w:t>1.8.5. </w:t>
      </w:r>
      <w:hyperlink r:id="rId23" w:history="1">
        <w:r w:rsidRPr="00144D6D">
          <w:rPr>
            <w:rStyle w:val="af3"/>
            <w:color w:val="auto"/>
            <w:sz w:val="28"/>
            <w:szCs w:val="28"/>
            <w:u w:val="none"/>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144D6D">
          <w:rPr>
            <w:rStyle w:val="af3"/>
            <w:color w:val="auto"/>
            <w:sz w:val="28"/>
            <w:szCs w:val="28"/>
            <w:u w:val="none"/>
          </w:rPr>
          <w:t>контроля ежегодных планов проведения плановых проверок юридических лиц</w:t>
        </w:r>
        <w:proofErr w:type="gramEnd"/>
        <w:r w:rsidRPr="00144D6D">
          <w:rPr>
            <w:rStyle w:val="af3"/>
            <w:color w:val="auto"/>
            <w:sz w:val="28"/>
            <w:szCs w:val="28"/>
            <w:u w:val="none"/>
          </w:rPr>
          <w:t xml:space="preserve"> и индивидуальных предпринимателей»</w:t>
        </w:r>
      </w:hyperlink>
      <w:r w:rsidRPr="00144D6D">
        <w:rPr>
          <w:sz w:val="28"/>
          <w:szCs w:val="28"/>
        </w:rPr>
        <w:t>.</w:t>
      </w:r>
    </w:p>
    <w:p w:rsidR="0023275E" w:rsidRPr="00144D6D" w:rsidRDefault="0023275E" w:rsidP="0023275E">
      <w:pPr>
        <w:pStyle w:val="formattext"/>
        <w:spacing w:before="0" w:beforeAutospacing="0" w:after="0" w:afterAutospacing="0"/>
        <w:ind w:firstLine="426"/>
        <w:jc w:val="both"/>
        <w:textAlignment w:val="baseline"/>
        <w:rPr>
          <w:sz w:val="28"/>
          <w:szCs w:val="28"/>
        </w:rPr>
      </w:pPr>
      <w:r w:rsidRPr="00144D6D">
        <w:rPr>
          <w:sz w:val="28"/>
          <w:szCs w:val="28"/>
        </w:rPr>
        <w:t>1.8.6. </w:t>
      </w:r>
      <w:hyperlink r:id="rId24" w:history="1">
        <w:r w:rsidRPr="00144D6D">
          <w:rPr>
            <w:rStyle w:val="af3"/>
            <w:color w:val="auto"/>
            <w:sz w:val="28"/>
            <w:szCs w:val="28"/>
            <w:u w:val="none"/>
          </w:rPr>
          <w:t xml:space="preserve">Приказом Министерства экономического развития Российской Федерации от 30.04.2009 № 141 «О реализации положений Федерального закона </w:t>
        </w:r>
        <w:r w:rsidR="00290F31">
          <w:rPr>
            <w:rStyle w:val="af3"/>
            <w:color w:val="auto"/>
            <w:sz w:val="28"/>
            <w:szCs w:val="28"/>
            <w:u w:val="none"/>
          </w:rPr>
          <w:t>«</w:t>
        </w:r>
        <w:r w:rsidRPr="00144D6D">
          <w:rPr>
            <w:rStyle w:val="af3"/>
            <w:color w:val="auto"/>
            <w:sz w:val="28"/>
            <w:szCs w:val="28"/>
            <w:u w:val="non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144D6D">
        <w:rPr>
          <w:sz w:val="28"/>
          <w:szCs w:val="28"/>
        </w:rPr>
        <w:t>.</w:t>
      </w:r>
    </w:p>
    <w:p w:rsidR="0023275E" w:rsidRDefault="0023275E" w:rsidP="0023275E">
      <w:pPr>
        <w:pStyle w:val="formattext"/>
        <w:spacing w:before="0" w:beforeAutospacing="0" w:after="0" w:afterAutospacing="0"/>
        <w:ind w:firstLine="426"/>
        <w:jc w:val="both"/>
        <w:textAlignment w:val="baseline"/>
        <w:rPr>
          <w:sz w:val="28"/>
          <w:szCs w:val="28"/>
        </w:rPr>
      </w:pPr>
      <w:r w:rsidRPr="0007606E">
        <w:rPr>
          <w:sz w:val="28"/>
          <w:szCs w:val="28"/>
        </w:rPr>
        <w:t>1.8.7. </w:t>
      </w:r>
      <w:r w:rsidRPr="007C2F29">
        <w:rPr>
          <w:sz w:val="28"/>
          <w:szCs w:val="28"/>
        </w:rPr>
        <w:t xml:space="preserve">Закон Воронежской области от 31.12.2003 </w:t>
      </w:r>
      <w:r>
        <w:rPr>
          <w:sz w:val="28"/>
          <w:szCs w:val="28"/>
        </w:rPr>
        <w:t>№</w:t>
      </w:r>
      <w:r w:rsidRPr="007C2F29">
        <w:rPr>
          <w:sz w:val="28"/>
          <w:szCs w:val="28"/>
        </w:rPr>
        <w:t xml:space="preserve"> 74-ОЗ </w:t>
      </w:r>
      <w:r>
        <w:rPr>
          <w:sz w:val="28"/>
          <w:szCs w:val="28"/>
        </w:rPr>
        <w:t>«</w:t>
      </w:r>
      <w:r w:rsidRPr="007C2F29">
        <w:rPr>
          <w:sz w:val="28"/>
          <w:szCs w:val="28"/>
        </w:rPr>
        <w:t>Об административных правонарушениях на территории Воронежской области</w:t>
      </w:r>
      <w:r>
        <w:rPr>
          <w:sz w:val="28"/>
          <w:szCs w:val="28"/>
        </w:rPr>
        <w:t>»</w:t>
      </w:r>
      <w:r w:rsidRPr="0007606E">
        <w:rPr>
          <w:sz w:val="28"/>
          <w:szCs w:val="28"/>
        </w:rPr>
        <w:t xml:space="preserve"> (далее - Кодекс </w:t>
      </w:r>
      <w:r>
        <w:rPr>
          <w:sz w:val="28"/>
          <w:szCs w:val="28"/>
        </w:rPr>
        <w:t>Воронежской области</w:t>
      </w:r>
      <w:r w:rsidRPr="0007606E">
        <w:rPr>
          <w:sz w:val="28"/>
          <w:szCs w:val="28"/>
        </w:rPr>
        <w:t xml:space="preserve"> об административных правонарушениях).</w:t>
      </w:r>
    </w:p>
    <w:p w:rsidR="0023275E" w:rsidRDefault="0023275E" w:rsidP="0023275E">
      <w:pPr>
        <w:pStyle w:val="formattext"/>
        <w:spacing w:before="0" w:beforeAutospacing="0" w:after="0" w:afterAutospacing="0"/>
        <w:ind w:firstLine="426"/>
        <w:jc w:val="both"/>
        <w:textAlignment w:val="baseline"/>
        <w:rPr>
          <w:sz w:val="28"/>
          <w:szCs w:val="28"/>
        </w:rPr>
      </w:pPr>
      <w:r w:rsidRPr="0007606E">
        <w:rPr>
          <w:sz w:val="28"/>
          <w:szCs w:val="28"/>
        </w:rPr>
        <w:t xml:space="preserve">1.8.8.  </w:t>
      </w:r>
      <w:r w:rsidRPr="00EA2E68">
        <w:rPr>
          <w:sz w:val="28"/>
          <w:szCs w:val="28"/>
        </w:rPr>
        <w:t xml:space="preserve">Закон Воронежской области от 18.07.2016 </w:t>
      </w:r>
      <w:r>
        <w:rPr>
          <w:sz w:val="28"/>
          <w:szCs w:val="28"/>
        </w:rPr>
        <w:t>№</w:t>
      </w:r>
      <w:r w:rsidRPr="00EA2E68">
        <w:rPr>
          <w:sz w:val="28"/>
          <w:szCs w:val="28"/>
        </w:rPr>
        <w:t xml:space="preserve"> 106-ОЗ  </w:t>
      </w:r>
      <w:r>
        <w:rPr>
          <w:sz w:val="28"/>
          <w:szCs w:val="28"/>
        </w:rPr>
        <w:t>«</w:t>
      </w:r>
      <w:r w:rsidRPr="00EA2E68">
        <w:rPr>
          <w:sz w:val="28"/>
          <w:szCs w:val="28"/>
        </w:rPr>
        <w:t xml:space="preserve">О порядке осуществления муниципального земельного контроля на </w:t>
      </w:r>
      <w:r>
        <w:rPr>
          <w:sz w:val="28"/>
          <w:szCs w:val="28"/>
        </w:rPr>
        <w:t>территории Воронежской области».</w:t>
      </w:r>
    </w:p>
    <w:p w:rsidR="0023275E" w:rsidRPr="0007606E" w:rsidRDefault="0023275E" w:rsidP="0023275E">
      <w:pPr>
        <w:pStyle w:val="formattext"/>
        <w:spacing w:before="0" w:beforeAutospacing="0" w:after="0" w:afterAutospacing="0"/>
        <w:ind w:firstLine="709"/>
        <w:jc w:val="both"/>
        <w:textAlignment w:val="baseline"/>
        <w:rPr>
          <w:sz w:val="28"/>
          <w:szCs w:val="28"/>
        </w:rPr>
      </w:pPr>
    </w:p>
    <w:p w:rsidR="0023275E" w:rsidRDefault="0023275E" w:rsidP="00BD0F3E">
      <w:pPr>
        <w:pStyle w:val="30"/>
        <w:spacing w:line="240" w:lineRule="auto"/>
        <w:textAlignment w:val="baseline"/>
        <w:rPr>
          <w:rFonts w:ascii="Times New Roman" w:hAnsi="Times New Roman"/>
          <w:b/>
          <w:sz w:val="28"/>
          <w:szCs w:val="28"/>
        </w:rPr>
      </w:pPr>
      <w:r w:rsidRPr="00144D6D">
        <w:rPr>
          <w:rFonts w:ascii="Times New Roman" w:hAnsi="Times New Roman"/>
          <w:b/>
          <w:sz w:val="28"/>
          <w:szCs w:val="28"/>
        </w:rPr>
        <w:lastRenderedPageBreak/>
        <w:t>2. Порядок организации и осуществления муниципального земельного контроля</w:t>
      </w:r>
    </w:p>
    <w:p w:rsidR="00BD0F3E" w:rsidRPr="00BD0F3E" w:rsidRDefault="00BD0F3E" w:rsidP="00BD0F3E"/>
    <w:p w:rsidR="0023275E" w:rsidRDefault="0023275E" w:rsidP="0023275E">
      <w:pPr>
        <w:pStyle w:val="formattext"/>
        <w:spacing w:before="0" w:beforeAutospacing="0" w:after="0" w:afterAutospacing="0"/>
        <w:ind w:firstLine="426"/>
        <w:jc w:val="both"/>
        <w:textAlignment w:val="baseline"/>
        <w:rPr>
          <w:sz w:val="28"/>
          <w:szCs w:val="28"/>
        </w:rPr>
      </w:pPr>
      <w:r w:rsidRPr="0007606E">
        <w:rPr>
          <w:sz w:val="28"/>
          <w:szCs w:val="28"/>
        </w:rPr>
        <w:t>     2.1. Муниципальный земельный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23275E" w:rsidRDefault="0023275E" w:rsidP="0023275E">
      <w:pPr>
        <w:pStyle w:val="formattext"/>
        <w:spacing w:before="0" w:beforeAutospacing="0" w:after="0" w:afterAutospacing="0"/>
        <w:ind w:firstLine="709"/>
        <w:jc w:val="both"/>
        <w:textAlignment w:val="baseline"/>
        <w:rPr>
          <w:sz w:val="28"/>
          <w:szCs w:val="28"/>
        </w:rPr>
      </w:pPr>
      <w:r w:rsidRPr="0007606E">
        <w:rPr>
          <w:sz w:val="28"/>
          <w:szCs w:val="28"/>
        </w:rPr>
        <w:t>2.2. При осуществлении муниципального земельного контроля могут проводиться:</w:t>
      </w:r>
    </w:p>
    <w:p w:rsidR="0023275E" w:rsidRPr="0007606E" w:rsidRDefault="0023275E" w:rsidP="0023275E">
      <w:pPr>
        <w:pStyle w:val="formattext"/>
        <w:spacing w:before="0" w:beforeAutospacing="0" w:after="0" w:afterAutospacing="0"/>
        <w:ind w:firstLine="709"/>
        <w:jc w:val="both"/>
        <w:textAlignment w:val="baseline"/>
        <w:rPr>
          <w:sz w:val="28"/>
          <w:szCs w:val="28"/>
        </w:rPr>
      </w:pPr>
      <w:r w:rsidRPr="0007606E">
        <w:rPr>
          <w:sz w:val="28"/>
          <w:szCs w:val="28"/>
        </w:rPr>
        <w:t>2.2.1. Профилактические мероприятия:</w:t>
      </w:r>
    </w:p>
    <w:p w:rsidR="0023275E" w:rsidRPr="0007606E" w:rsidRDefault="0023275E" w:rsidP="0023275E">
      <w:pPr>
        <w:pStyle w:val="formattext"/>
        <w:spacing w:before="0" w:beforeAutospacing="0" w:after="0" w:afterAutospacing="0"/>
        <w:ind w:firstLine="709"/>
        <w:jc w:val="both"/>
        <w:textAlignment w:val="baseline"/>
        <w:rPr>
          <w:sz w:val="28"/>
          <w:szCs w:val="28"/>
        </w:rPr>
      </w:pPr>
      <w:r w:rsidRPr="0007606E">
        <w:rPr>
          <w:sz w:val="28"/>
          <w:szCs w:val="28"/>
        </w:rPr>
        <w:t>2.2.1.1. Информирование.</w:t>
      </w:r>
    </w:p>
    <w:p w:rsidR="0023275E" w:rsidRPr="0007606E" w:rsidRDefault="0023275E" w:rsidP="0023275E">
      <w:pPr>
        <w:pStyle w:val="formattext"/>
        <w:spacing w:before="0" w:beforeAutospacing="0" w:after="0" w:afterAutospacing="0"/>
        <w:ind w:firstLine="709"/>
        <w:jc w:val="both"/>
        <w:textAlignment w:val="baseline"/>
        <w:rPr>
          <w:sz w:val="28"/>
          <w:szCs w:val="28"/>
        </w:rPr>
      </w:pPr>
      <w:r w:rsidRPr="0007606E">
        <w:rPr>
          <w:sz w:val="28"/>
          <w:szCs w:val="28"/>
        </w:rPr>
        <w:t>2.2.1.2. Объявление предостережения.</w:t>
      </w:r>
    </w:p>
    <w:p w:rsidR="0023275E" w:rsidRPr="0007606E" w:rsidRDefault="0023275E" w:rsidP="0023275E">
      <w:pPr>
        <w:pStyle w:val="formattext"/>
        <w:spacing w:before="0" w:beforeAutospacing="0" w:after="0" w:afterAutospacing="0"/>
        <w:ind w:firstLine="709"/>
        <w:jc w:val="both"/>
        <w:textAlignment w:val="baseline"/>
        <w:rPr>
          <w:sz w:val="28"/>
          <w:szCs w:val="28"/>
        </w:rPr>
      </w:pPr>
      <w:r w:rsidRPr="0007606E">
        <w:rPr>
          <w:sz w:val="28"/>
          <w:szCs w:val="28"/>
        </w:rPr>
        <w:t>2.2.1.</w:t>
      </w:r>
      <w:r>
        <w:rPr>
          <w:sz w:val="28"/>
          <w:szCs w:val="28"/>
        </w:rPr>
        <w:t>3</w:t>
      </w:r>
      <w:r w:rsidRPr="0007606E">
        <w:rPr>
          <w:sz w:val="28"/>
          <w:szCs w:val="28"/>
        </w:rPr>
        <w:t>. Консультирование.</w:t>
      </w:r>
    </w:p>
    <w:p w:rsidR="0023275E" w:rsidRDefault="0023275E" w:rsidP="0023275E">
      <w:pPr>
        <w:pStyle w:val="formattext"/>
        <w:spacing w:before="0" w:beforeAutospacing="0" w:after="0" w:afterAutospacing="0"/>
        <w:ind w:firstLine="709"/>
        <w:jc w:val="both"/>
        <w:textAlignment w:val="baseline"/>
        <w:rPr>
          <w:sz w:val="28"/>
          <w:szCs w:val="28"/>
        </w:rPr>
      </w:pPr>
      <w:r w:rsidRPr="0007606E">
        <w:rPr>
          <w:sz w:val="28"/>
          <w:szCs w:val="28"/>
        </w:rPr>
        <w:t>2.2.1.</w:t>
      </w:r>
      <w:r>
        <w:rPr>
          <w:sz w:val="28"/>
          <w:szCs w:val="28"/>
        </w:rPr>
        <w:t>4</w:t>
      </w:r>
      <w:r w:rsidRPr="0007606E">
        <w:rPr>
          <w:sz w:val="28"/>
          <w:szCs w:val="28"/>
        </w:rPr>
        <w:t>. Профилактический визит.</w:t>
      </w:r>
    </w:p>
    <w:p w:rsidR="0023275E" w:rsidRPr="0007606E" w:rsidRDefault="0023275E" w:rsidP="0023275E">
      <w:pPr>
        <w:pStyle w:val="formattext"/>
        <w:spacing w:before="0" w:beforeAutospacing="0" w:after="0" w:afterAutospacing="0"/>
        <w:ind w:firstLine="709"/>
        <w:jc w:val="both"/>
        <w:textAlignment w:val="baseline"/>
        <w:rPr>
          <w:sz w:val="28"/>
          <w:szCs w:val="28"/>
        </w:rPr>
      </w:pPr>
      <w:r w:rsidRPr="0007606E">
        <w:rPr>
          <w:sz w:val="28"/>
          <w:szCs w:val="28"/>
        </w:rPr>
        <w:t>2.2.2. Контрольные (надзорные) мероприятия:</w:t>
      </w:r>
    </w:p>
    <w:p w:rsidR="0023275E" w:rsidRPr="0007606E" w:rsidRDefault="0023275E" w:rsidP="0023275E">
      <w:pPr>
        <w:pStyle w:val="formattext"/>
        <w:spacing w:before="0" w:beforeAutospacing="0" w:after="0" w:afterAutospacing="0"/>
        <w:ind w:firstLine="709"/>
        <w:jc w:val="both"/>
        <w:textAlignment w:val="baseline"/>
        <w:rPr>
          <w:sz w:val="28"/>
          <w:szCs w:val="28"/>
        </w:rPr>
      </w:pPr>
      <w:r w:rsidRPr="0007606E">
        <w:rPr>
          <w:sz w:val="28"/>
          <w:szCs w:val="28"/>
        </w:rPr>
        <w:t>2.2.2.1. Инспекционный визит.</w:t>
      </w:r>
    </w:p>
    <w:p w:rsidR="0023275E" w:rsidRPr="0007606E" w:rsidRDefault="0023275E" w:rsidP="0023275E">
      <w:pPr>
        <w:pStyle w:val="formattext"/>
        <w:spacing w:before="0" w:beforeAutospacing="0" w:after="0" w:afterAutospacing="0"/>
        <w:ind w:firstLine="709"/>
        <w:jc w:val="both"/>
        <w:textAlignment w:val="baseline"/>
        <w:rPr>
          <w:sz w:val="28"/>
          <w:szCs w:val="28"/>
        </w:rPr>
      </w:pPr>
      <w:r w:rsidRPr="0007606E">
        <w:rPr>
          <w:sz w:val="28"/>
          <w:szCs w:val="28"/>
        </w:rPr>
        <w:t>2.2.2.2. Рейдовый осмотр.</w:t>
      </w:r>
    </w:p>
    <w:p w:rsidR="0023275E" w:rsidRPr="0007606E" w:rsidRDefault="0023275E" w:rsidP="0023275E">
      <w:pPr>
        <w:pStyle w:val="formattext"/>
        <w:spacing w:before="0" w:beforeAutospacing="0" w:after="0" w:afterAutospacing="0"/>
        <w:ind w:firstLine="709"/>
        <w:jc w:val="both"/>
        <w:textAlignment w:val="baseline"/>
        <w:rPr>
          <w:sz w:val="28"/>
          <w:szCs w:val="28"/>
        </w:rPr>
      </w:pPr>
      <w:r w:rsidRPr="0007606E">
        <w:rPr>
          <w:sz w:val="28"/>
          <w:szCs w:val="28"/>
        </w:rPr>
        <w:t>2.2.2.3. Документарная проверка.</w:t>
      </w:r>
    </w:p>
    <w:p w:rsidR="0023275E" w:rsidRPr="0007606E" w:rsidRDefault="0023275E" w:rsidP="0023275E">
      <w:pPr>
        <w:pStyle w:val="formattext"/>
        <w:spacing w:before="0" w:beforeAutospacing="0" w:after="0" w:afterAutospacing="0"/>
        <w:ind w:firstLine="709"/>
        <w:jc w:val="both"/>
        <w:textAlignment w:val="baseline"/>
        <w:rPr>
          <w:sz w:val="28"/>
          <w:szCs w:val="28"/>
        </w:rPr>
      </w:pPr>
      <w:r w:rsidRPr="0007606E">
        <w:rPr>
          <w:sz w:val="28"/>
          <w:szCs w:val="28"/>
        </w:rPr>
        <w:t>2.2.2.4. Выездная проверка.</w:t>
      </w:r>
    </w:p>
    <w:p w:rsidR="0023275E" w:rsidRDefault="0023275E" w:rsidP="0023275E">
      <w:pPr>
        <w:pStyle w:val="formattext"/>
        <w:spacing w:before="0" w:beforeAutospacing="0" w:after="0" w:afterAutospacing="0"/>
        <w:ind w:firstLine="709"/>
        <w:jc w:val="both"/>
        <w:textAlignment w:val="baseline"/>
        <w:rPr>
          <w:sz w:val="28"/>
          <w:szCs w:val="28"/>
        </w:rPr>
      </w:pPr>
      <w:r w:rsidRPr="0007606E">
        <w:rPr>
          <w:sz w:val="28"/>
          <w:szCs w:val="28"/>
        </w:rPr>
        <w:t>2.2.2.5. Выездное обследование.</w:t>
      </w:r>
    </w:p>
    <w:p w:rsidR="0023275E" w:rsidRDefault="0023275E" w:rsidP="0023275E">
      <w:pPr>
        <w:pStyle w:val="formattext"/>
        <w:spacing w:before="0" w:beforeAutospacing="0" w:after="0" w:afterAutospacing="0"/>
        <w:ind w:firstLine="709"/>
        <w:jc w:val="both"/>
        <w:textAlignment w:val="baseline"/>
        <w:rPr>
          <w:sz w:val="28"/>
          <w:szCs w:val="28"/>
        </w:rPr>
      </w:pPr>
      <w:r>
        <w:rPr>
          <w:sz w:val="28"/>
          <w:szCs w:val="28"/>
        </w:rPr>
        <w:t xml:space="preserve">2.2.2.6. </w:t>
      </w:r>
      <w:r w:rsidRPr="000647A7">
        <w:rPr>
          <w:sz w:val="28"/>
          <w:szCs w:val="28"/>
        </w:rPr>
        <w:t>Наблюдение за соблюдением обязательных требований (мониторинг безопасности)</w:t>
      </w:r>
      <w:r>
        <w:rPr>
          <w:sz w:val="28"/>
          <w:szCs w:val="28"/>
        </w:rPr>
        <w:t>.</w:t>
      </w:r>
    </w:p>
    <w:p w:rsidR="0023275E" w:rsidRPr="00115086" w:rsidRDefault="0023275E" w:rsidP="0023275E">
      <w:pPr>
        <w:ind w:firstLine="709"/>
        <w:rPr>
          <w:sz w:val="28"/>
          <w:szCs w:val="28"/>
        </w:rPr>
      </w:pPr>
      <w:r w:rsidRPr="00115086">
        <w:rPr>
          <w:sz w:val="28"/>
          <w:szCs w:val="28"/>
        </w:rPr>
        <w:t>2.3.</w:t>
      </w:r>
      <w:r w:rsidRPr="0007606E">
        <w:rPr>
          <w:sz w:val="28"/>
          <w:szCs w:val="28"/>
        </w:rPr>
        <w:t xml:space="preserve"> </w:t>
      </w:r>
      <w:r w:rsidRPr="00115086">
        <w:rPr>
          <w:sz w:val="28"/>
          <w:szCs w:val="28"/>
        </w:rPr>
        <w:t>Подготовка к проведению проверки</w:t>
      </w:r>
      <w:r>
        <w:rPr>
          <w:sz w:val="28"/>
          <w:szCs w:val="28"/>
        </w:rPr>
        <w:t>.</w:t>
      </w:r>
    </w:p>
    <w:p w:rsidR="0023275E" w:rsidRPr="0007606E" w:rsidRDefault="0023275E" w:rsidP="0023275E">
      <w:pPr>
        <w:pStyle w:val="formattext"/>
        <w:spacing w:before="0" w:beforeAutospacing="0" w:after="0" w:afterAutospacing="0"/>
        <w:ind w:firstLine="709"/>
        <w:jc w:val="both"/>
        <w:textAlignment w:val="baseline"/>
        <w:rPr>
          <w:sz w:val="28"/>
          <w:szCs w:val="28"/>
        </w:rPr>
      </w:pPr>
      <w:r>
        <w:rPr>
          <w:sz w:val="28"/>
          <w:szCs w:val="28"/>
        </w:rPr>
        <w:t>2.3.1.</w:t>
      </w:r>
      <w:r w:rsidRPr="0007606E">
        <w:rPr>
          <w:sz w:val="28"/>
          <w:szCs w:val="28"/>
        </w:rPr>
        <w:t xml:space="preserve">Для проведения контрольного (надзорного) мероприятия принимается </w:t>
      </w:r>
      <w:r>
        <w:rPr>
          <w:sz w:val="28"/>
          <w:szCs w:val="28"/>
        </w:rPr>
        <w:t xml:space="preserve">распоряжение </w:t>
      </w:r>
      <w:r w:rsidRPr="0007606E">
        <w:rPr>
          <w:sz w:val="28"/>
          <w:szCs w:val="28"/>
        </w:rPr>
        <w:t xml:space="preserve">уполномоченного органа, подписанное уполномоченным должностным лицом уполномоченного органа (далее - </w:t>
      </w:r>
      <w:r>
        <w:rPr>
          <w:sz w:val="28"/>
          <w:szCs w:val="28"/>
        </w:rPr>
        <w:t>распоряжение</w:t>
      </w:r>
      <w:r w:rsidRPr="0007606E">
        <w:rPr>
          <w:sz w:val="28"/>
          <w:szCs w:val="28"/>
        </w:rPr>
        <w:t xml:space="preserve"> о проведении контрольного (надзорного) мероприятия), в котором указываются:</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2.3.1.</w:t>
      </w:r>
      <w:r>
        <w:rPr>
          <w:sz w:val="28"/>
          <w:szCs w:val="28"/>
        </w:rPr>
        <w:t>1.</w:t>
      </w:r>
      <w:r w:rsidRPr="0007606E">
        <w:rPr>
          <w:sz w:val="28"/>
          <w:szCs w:val="28"/>
        </w:rPr>
        <w:t xml:space="preserve"> Дата, время и место принятия </w:t>
      </w:r>
      <w:r>
        <w:rPr>
          <w:sz w:val="28"/>
          <w:szCs w:val="28"/>
        </w:rPr>
        <w:t>распоряжения</w:t>
      </w:r>
      <w:r w:rsidRPr="0007606E">
        <w:rPr>
          <w:sz w:val="28"/>
          <w:szCs w:val="28"/>
        </w:rPr>
        <w:t>.</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2.3.</w:t>
      </w:r>
      <w:r>
        <w:rPr>
          <w:sz w:val="28"/>
          <w:szCs w:val="28"/>
        </w:rPr>
        <w:t>1.</w:t>
      </w:r>
      <w:r w:rsidRPr="0007606E">
        <w:rPr>
          <w:sz w:val="28"/>
          <w:szCs w:val="28"/>
        </w:rPr>
        <w:t xml:space="preserve">2. Кем принято </w:t>
      </w:r>
      <w:r>
        <w:rPr>
          <w:sz w:val="28"/>
          <w:szCs w:val="28"/>
        </w:rPr>
        <w:t>распоряжение</w:t>
      </w:r>
      <w:r w:rsidRPr="0007606E">
        <w:rPr>
          <w:sz w:val="28"/>
          <w:szCs w:val="28"/>
        </w:rPr>
        <w:t>.</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2.3.</w:t>
      </w:r>
      <w:r>
        <w:rPr>
          <w:sz w:val="28"/>
          <w:szCs w:val="28"/>
        </w:rPr>
        <w:t>1.</w:t>
      </w:r>
      <w:r w:rsidRPr="0007606E">
        <w:rPr>
          <w:sz w:val="28"/>
          <w:szCs w:val="28"/>
        </w:rPr>
        <w:t>3. Основание проведения контрольного (надзорного) мероприятия.</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2.3.</w:t>
      </w:r>
      <w:r>
        <w:rPr>
          <w:sz w:val="28"/>
          <w:szCs w:val="28"/>
        </w:rPr>
        <w:t>1.</w:t>
      </w:r>
      <w:r w:rsidRPr="0007606E">
        <w:rPr>
          <w:sz w:val="28"/>
          <w:szCs w:val="28"/>
        </w:rPr>
        <w:t>4. Вид контроля.</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2.3.</w:t>
      </w:r>
      <w:r>
        <w:rPr>
          <w:sz w:val="28"/>
          <w:szCs w:val="28"/>
        </w:rPr>
        <w:t>1.</w:t>
      </w:r>
      <w:r w:rsidRPr="0007606E">
        <w:rPr>
          <w:sz w:val="28"/>
          <w:szCs w:val="28"/>
        </w:rPr>
        <w:t xml:space="preserve">5. </w:t>
      </w:r>
      <w:proofErr w:type="gramStart"/>
      <w:r w:rsidRPr="0007606E">
        <w:rPr>
          <w:sz w:val="28"/>
          <w:szCs w:val="28"/>
        </w:rPr>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2.3.</w:t>
      </w:r>
      <w:r>
        <w:rPr>
          <w:sz w:val="28"/>
          <w:szCs w:val="28"/>
        </w:rPr>
        <w:t>1.</w:t>
      </w:r>
      <w:r w:rsidRPr="0007606E">
        <w:rPr>
          <w:sz w:val="28"/>
          <w:szCs w:val="28"/>
        </w:rPr>
        <w:t>6. Объект контроля, в отношении которого проводится контрольное (надзорное) мероприятие.</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2.3.</w:t>
      </w:r>
      <w:r>
        <w:rPr>
          <w:sz w:val="28"/>
          <w:szCs w:val="28"/>
        </w:rPr>
        <w:t>1.</w:t>
      </w:r>
      <w:r w:rsidRPr="0007606E">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23275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2.3.</w:t>
      </w:r>
      <w:r>
        <w:rPr>
          <w:sz w:val="28"/>
          <w:szCs w:val="28"/>
        </w:rPr>
        <w:t>1.</w:t>
      </w:r>
      <w:r w:rsidRPr="0007606E">
        <w:rPr>
          <w:sz w:val="28"/>
          <w:szCs w:val="28"/>
        </w:rPr>
        <w:t xml:space="preserve">8. </w:t>
      </w:r>
      <w:proofErr w:type="gramStart"/>
      <w:r w:rsidRPr="0007606E">
        <w:rPr>
          <w:sz w:val="28"/>
          <w:szCs w:val="28"/>
        </w:rPr>
        <w:t xml:space="preserve">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w:t>
      </w:r>
      <w:r w:rsidRPr="0007606E">
        <w:rPr>
          <w:sz w:val="28"/>
          <w:szCs w:val="28"/>
        </w:rPr>
        <w:lastRenderedPageBreak/>
        <w:t>требованиям объекта контроля, в отношении которого проводится контрольное (надзорное) мероприятие.</w:t>
      </w:r>
      <w:proofErr w:type="gramEnd"/>
    </w:p>
    <w:p w:rsidR="0023275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2.3.</w:t>
      </w:r>
      <w:r>
        <w:rPr>
          <w:sz w:val="28"/>
          <w:szCs w:val="28"/>
        </w:rPr>
        <w:t>1.</w:t>
      </w:r>
      <w:r w:rsidRPr="0007606E">
        <w:rPr>
          <w:sz w:val="28"/>
          <w:szCs w:val="28"/>
        </w:rPr>
        <w:t>9. Вид контрольного (надзорного) мероприятия.</w:t>
      </w:r>
    </w:p>
    <w:p w:rsidR="0023275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2.3.</w:t>
      </w:r>
      <w:r>
        <w:rPr>
          <w:sz w:val="28"/>
          <w:szCs w:val="28"/>
        </w:rPr>
        <w:t>1.</w:t>
      </w:r>
      <w:r w:rsidRPr="0007606E">
        <w:rPr>
          <w:sz w:val="28"/>
          <w:szCs w:val="28"/>
        </w:rPr>
        <w:t>10. Перечень контрольных (надзорных) действий, совершаемых в рамках контрольного (надзорного) мероприятия.</w:t>
      </w:r>
    </w:p>
    <w:p w:rsidR="0023275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2.3.</w:t>
      </w:r>
      <w:r>
        <w:rPr>
          <w:sz w:val="28"/>
          <w:szCs w:val="28"/>
        </w:rPr>
        <w:t>1.</w:t>
      </w:r>
      <w:r w:rsidRPr="0007606E">
        <w:rPr>
          <w:sz w:val="28"/>
          <w:szCs w:val="28"/>
        </w:rPr>
        <w:t>11. Предмет контрольного (надзорного) мероприятия.</w:t>
      </w:r>
    </w:p>
    <w:p w:rsidR="0023275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2.3.</w:t>
      </w:r>
      <w:r>
        <w:rPr>
          <w:sz w:val="28"/>
          <w:szCs w:val="28"/>
        </w:rPr>
        <w:t>1.</w:t>
      </w:r>
      <w:r w:rsidRPr="0007606E">
        <w:rPr>
          <w:sz w:val="28"/>
          <w:szCs w:val="28"/>
        </w:rPr>
        <w:t>12. Проверочные листы, если их применение является обязательным.</w:t>
      </w:r>
    </w:p>
    <w:p w:rsidR="0023275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2.3.</w:t>
      </w:r>
      <w:r>
        <w:rPr>
          <w:sz w:val="28"/>
          <w:szCs w:val="28"/>
        </w:rPr>
        <w:t>1.</w:t>
      </w:r>
      <w:r w:rsidRPr="0007606E">
        <w:rPr>
          <w:sz w:val="28"/>
          <w:szCs w:val="28"/>
        </w:rPr>
        <w:t>13. Дата проведения контрольного (надзорного) мероприятия, в том числе срок непосредственного взаимодействия с контролируемым лицом.</w:t>
      </w:r>
    </w:p>
    <w:p w:rsidR="0023275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2.3.</w:t>
      </w:r>
      <w:r>
        <w:rPr>
          <w:sz w:val="28"/>
          <w:szCs w:val="28"/>
        </w:rPr>
        <w:t>1.</w:t>
      </w:r>
      <w:r w:rsidRPr="0007606E">
        <w:rPr>
          <w:sz w:val="28"/>
          <w:szCs w:val="28"/>
        </w:rPr>
        <w:t>14. Перечень документов, предоставление которых гражданином, организацией необходимо для оценки соблюдения обязательных требований.</w:t>
      </w:r>
    </w:p>
    <w:p w:rsidR="0023275E" w:rsidRPr="00115086" w:rsidRDefault="0023275E" w:rsidP="0023275E">
      <w:pPr>
        <w:ind w:firstLine="426"/>
        <w:jc w:val="both"/>
        <w:rPr>
          <w:sz w:val="28"/>
          <w:szCs w:val="28"/>
        </w:rPr>
      </w:pPr>
      <w:r>
        <w:rPr>
          <w:sz w:val="28"/>
          <w:szCs w:val="28"/>
        </w:rPr>
        <w:t xml:space="preserve"> 2.3.2. </w:t>
      </w:r>
      <w:r w:rsidRPr="00115086">
        <w:rPr>
          <w:sz w:val="28"/>
          <w:szCs w:val="28"/>
        </w:rPr>
        <w:t xml:space="preserve">Должностные лица, уполномоченные осуществлять муниципальный земельный контроль, готовят </w:t>
      </w:r>
      <w:r>
        <w:rPr>
          <w:sz w:val="28"/>
          <w:szCs w:val="28"/>
        </w:rPr>
        <w:t>распоряжения</w:t>
      </w:r>
      <w:r w:rsidRPr="00115086">
        <w:rPr>
          <w:sz w:val="28"/>
          <w:szCs w:val="28"/>
        </w:rPr>
        <w:t xml:space="preserve"> о проведении плановых проверок на предстоящий месяц заблаговременно, за 1 (один) месяц до начала проведения проверок или ранее указанного срока.</w:t>
      </w:r>
    </w:p>
    <w:p w:rsidR="0023275E" w:rsidRPr="00115086" w:rsidRDefault="0023275E" w:rsidP="0023275E">
      <w:pPr>
        <w:ind w:firstLine="540"/>
        <w:jc w:val="both"/>
        <w:rPr>
          <w:sz w:val="28"/>
          <w:szCs w:val="28"/>
        </w:rPr>
      </w:pPr>
      <w:bookmarkStart w:id="0" w:name="Par173"/>
      <w:bookmarkEnd w:id="0"/>
      <w:r>
        <w:rPr>
          <w:sz w:val="28"/>
          <w:szCs w:val="28"/>
        </w:rPr>
        <w:t>2.3.3</w:t>
      </w:r>
      <w:r w:rsidRPr="00115086">
        <w:rPr>
          <w:sz w:val="28"/>
          <w:szCs w:val="28"/>
        </w:rPr>
        <w:t xml:space="preserve">. На основании изданного распоряжения должностное лицо, уполномоченное осуществлять муниципальный земельный контроль обеспечивает уведомление контролируемого лица о предстоящей проверке соблюдения земельного законодательства с таким расчетом, чтобы уведомить его не </w:t>
      </w:r>
      <w:proofErr w:type="gramStart"/>
      <w:r w:rsidRPr="00115086">
        <w:rPr>
          <w:sz w:val="28"/>
          <w:szCs w:val="28"/>
        </w:rPr>
        <w:t>позднее</w:t>
      </w:r>
      <w:proofErr w:type="gramEnd"/>
      <w:r w:rsidRPr="00115086">
        <w:rPr>
          <w:sz w:val="28"/>
          <w:szCs w:val="28"/>
        </w:rPr>
        <w:t xml:space="preserve"> чем за 24 (двадцать четыре) часа до ее начала, 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r>
        <w:rPr>
          <w:sz w:val="28"/>
          <w:szCs w:val="28"/>
        </w:rPr>
        <w:t xml:space="preserve"> </w:t>
      </w:r>
      <w:r w:rsidRPr="00115086">
        <w:rPr>
          <w:sz w:val="28"/>
          <w:szCs w:val="28"/>
        </w:rPr>
        <w:t>и муниципальных функций в электронной форме, в том числе через единый портал государственных и муниципальных услуг, а также посредством сре</w:t>
      </w:r>
      <w:proofErr w:type="gramStart"/>
      <w:r w:rsidRPr="00115086">
        <w:rPr>
          <w:sz w:val="28"/>
          <w:szCs w:val="28"/>
        </w:rPr>
        <w:t>дств св</w:t>
      </w:r>
      <w:proofErr w:type="gramEnd"/>
      <w:r w:rsidRPr="00115086">
        <w:rPr>
          <w:sz w:val="28"/>
          <w:szCs w:val="28"/>
        </w:rPr>
        <w:t>язи.</w:t>
      </w:r>
    </w:p>
    <w:p w:rsidR="0023275E" w:rsidRPr="00115086" w:rsidRDefault="0023275E" w:rsidP="0023275E">
      <w:pPr>
        <w:ind w:firstLine="540"/>
        <w:jc w:val="both"/>
        <w:rPr>
          <w:sz w:val="28"/>
          <w:szCs w:val="28"/>
        </w:rPr>
      </w:pPr>
      <w:proofErr w:type="gramStart"/>
      <w:r w:rsidRPr="00115086">
        <w:rPr>
          <w:sz w:val="28"/>
          <w:szCs w:val="28"/>
        </w:rPr>
        <w:t>Контролируемое лицо считается проинформированным надлежащим образом, в том числе о совершаемых де</w:t>
      </w:r>
      <w:r>
        <w:rPr>
          <w:sz w:val="28"/>
          <w:szCs w:val="28"/>
        </w:rPr>
        <w:t xml:space="preserve">йствиях и принимаемых решениях </w:t>
      </w:r>
      <w:r w:rsidRPr="00115086">
        <w:rPr>
          <w:sz w:val="28"/>
          <w:szCs w:val="28"/>
        </w:rPr>
        <w:t>в случае, если сведения предо</w:t>
      </w:r>
      <w:r>
        <w:rPr>
          <w:sz w:val="28"/>
          <w:szCs w:val="28"/>
        </w:rPr>
        <w:t xml:space="preserve">ставлены контролируемому лицу, </w:t>
      </w:r>
      <w:r w:rsidRPr="00115086">
        <w:rPr>
          <w:sz w:val="28"/>
          <w:szCs w:val="28"/>
        </w:rPr>
        <w:t xml:space="preserve">в том числе направлены ему электронной почтой по адресу, представленному контролируемым лицом </w:t>
      </w:r>
      <w:r>
        <w:rPr>
          <w:sz w:val="28"/>
          <w:szCs w:val="28"/>
        </w:rPr>
        <w:t>а</w:t>
      </w:r>
      <w:r w:rsidRPr="00115086">
        <w:rPr>
          <w:sz w:val="28"/>
          <w:szCs w:val="28"/>
        </w:rPr>
        <w:t>дминистрации городского</w:t>
      </w:r>
      <w:r>
        <w:rPr>
          <w:sz w:val="28"/>
          <w:szCs w:val="28"/>
        </w:rPr>
        <w:t xml:space="preserve"> поселения – город Павловск </w:t>
      </w:r>
      <w:r w:rsidRPr="00115086">
        <w:rPr>
          <w:sz w:val="28"/>
          <w:szCs w:val="28"/>
        </w:rPr>
        <w:t xml:space="preserve">и внесены в информационные ресурсы, информационные системы </w:t>
      </w:r>
      <w:r>
        <w:rPr>
          <w:sz w:val="28"/>
          <w:szCs w:val="28"/>
        </w:rPr>
        <w:t>п</w:t>
      </w:r>
      <w:r w:rsidRPr="00115086">
        <w:rPr>
          <w:sz w:val="28"/>
          <w:szCs w:val="28"/>
        </w:rPr>
        <w:t>ри осуществлении муниципального контроля или оказании государственных и муниципальных услуг или представлены контролируемым лицом</w:t>
      </w:r>
      <w:proofErr w:type="gramEnd"/>
      <w:r w:rsidRPr="00115086">
        <w:rPr>
          <w:sz w:val="28"/>
          <w:szCs w:val="28"/>
        </w:rPr>
        <w:t xml:space="preserve"> при его государственной регистрации.</w:t>
      </w:r>
    </w:p>
    <w:p w:rsidR="0023275E" w:rsidRPr="00115086" w:rsidRDefault="0023275E" w:rsidP="0023275E">
      <w:pPr>
        <w:ind w:firstLine="540"/>
        <w:jc w:val="both"/>
        <w:rPr>
          <w:sz w:val="28"/>
          <w:szCs w:val="28"/>
        </w:rPr>
      </w:pPr>
      <w:proofErr w:type="gramStart"/>
      <w:r w:rsidRPr="00115086">
        <w:rPr>
          <w:sz w:val="28"/>
          <w:szCs w:val="28"/>
        </w:rPr>
        <w:t>До 31 декабря 2023 года информирование контролируемого лица, в том числе о совершаемых действиях и принимаемых решениях может осуществляться на бумажном носителе с использованием почтовой связи путем уведомления, а также заверенной печатью копии соответствующего распоряжения, направленных заказным почтовым отправлением с уведомлением о вручении, в случае невозможности его информирования в электронной форме либо по запросу контролируемого лица.</w:t>
      </w:r>
      <w:proofErr w:type="gramEnd"/>
    </w:p>
    <w:p w:rsidR="0023275E" w:rsidRPr="00115086" w:rsidRDefault="0023275E" w:rsidP="0023275E">
      <w:pPr>
        <w:ind w:firstLine="540"/>
        <w:jc w:val="both"/>
        <w:rPr>
          <w:sz w:val="28"/>
          <w:szCs w:val="28"/>
        </w:rPr>
      </w:pPr>
      <w:proofErr w:type="gramStart"/>
      <w:r w:rsidRPr="00115086">
        <w:rPr>
          <w:sz w:val="28"/>
          <w:szCs w:val="28"/>
        </w:rPr>
        <w:t>Гражданин, не осуществляющий предпринимательской деятельности, также может быть проинформирован о предстоящей проверке соблюдения земельного законодательства, в том числе о совершаемых по ней действиях  и принимаемых решениях с использованием почтовой связи посредством бумажного носителя пут</w:t>
      </w:r>
      <w:r>
        <w:rPr>
          <w:sz w:val="28"/>
          <w:szCs w:val="28"/>
        </w:rPr>
        <w:t>ем подготовленного</w:t>
      </w:r>
      <w:r w:rsidRPr="00115086">
        <w:rPr>
          <w:sz w:val="28"/>
          <w:szCs w:val="28"/>
        </w:rPr>
        <w:t xml:space="preserve"> уведомления, а также заверенной печатью копии </w:t>
      </w:r>
      <w:r w:rsidRPr="00115086">
        <w:rPr>
          <w:sz w:val="28"/>
          <w:szCs w:val="28"/>
        </w:rPr>
        <w:lastRenderedPageBreak/>
        <w:t xml:space="preserve">соответствующего распоряжения, направленных заказным почтовым отправлением с уведомлением о вручении, в случае направления им в адрес </w:t>
      </w:r>
      <w:r>
        <w:rPr>
          <w:sz w:val="28"/>
          <w:szCs w:val="28"/>
        </w:rPr>
        <w:t>а</w:t>
      </w:r>
      <w:r w:rsidRPr="00115086">
        <w:rPr>
          <w:sz w:val="28"/>
          <w:szCs w:val="28"/>
        </w:rPr>
        <w:t xml:space="preserve">дминистрации городского </w:t>
      </w:r>
      <w:r>
        <w:rPr>
          <w:sz w:val="28"/>
          <w:szCs w:val="28"/>
        </w:rPr>
        <w:t>поселения</w:t>
      </w:r>
      <w:proofErr w:type="gramEnd"/>
      <w:r>
        <w:rPr>
          <w:sz w:val="28"/>
          <w:szCs w:val="28"/>
        </w:rPr>
        <w:t xml:space="preserve"> – город Павловск</w:t>
      </w:r>
      <w:r w:rsidRPr="00115086">
        <w:rPr>
          <w:sz w:val="28"/>
          <w:szCs w:val="28"/>
        </w:rPr>
        <w:t xml:space="preserve"> уведомления</w:t>
      </w:r>
      <w:r>
        <w:rPr>
          <w:sz w:val="28"/>
          <w:szCs w:val="28"/>
        </w:rPr>
        <w:t xml:space="preserve"> о</w:t>
      </w:r>
      <w:r w:rsidRPr="00115086">
        <w:rPr>
          <w:sz w:val="28"/>
          <w:szCs w:val="28"/>
        </w:rPr>
        <w:t xml:space="preserve"> необходимости получения документов на бумажном носителе</w:t>
      </w:r>
      <w:r>
        <w:rPr>
          <w:sz w:val="28"/>
          <w:szCs w:val="28"/>
        </w:rPr>
        <w:t xml:space="preserve">, </w:t>
      </w:r>
      <w:r w:rsidRPr="00115086">
        <w:rPr>
          <w:sz w:val="28"/>
          <w:szCs w:val="28"/>
        </w:rPr>
        <w:t xml:space="preserve">либо отсутствия у </w:t>
      </w:r>
      <w:r>
        <w:rPr>
          <w:sz w:val="28"/>
          <w:szCs w:val="28"/>
        </w:rPr>
        <w:t>администрации городского поселения – город Павло</w:t>
      </w:r>
      <w:proofErr w:type="gramStart"/>
      <w:r>
        <w:rPr>
          <w:sz w:val="28"/>
          <w:szCs w:val="28"/>
        </w:rPr>
        <w:t xml:space="preserve">вск </w:t>
      </w:r>
      <w:r w:rsidRPr="00115086">
        <w:rPr>
          <w:sz w:val="28"/>
          <w:szCs w:val="28"/>
        </w:rPr>
        <w:t>св</w:t>
      </w:r>
      <w:proofErr w:type="gramEnd"/>
      <w:r w:rsidRPr="00115086">
        <w:rPr>
          <w:sz w:val="28"/>
          <w:szCs w:val="28"/>
        </w:rPr>
        <w:t>едений об адресе его электронной почты.</w:t>
      </w:r>
    </w:p>
    <w:p w:rsidR="0023275E" w:rsidRPr="00115086" w:rsidRDefault="0023275E" w:rsidP="0023275E">
      <w:pPr>
        <w:widowControl w:val="0"/>
        <w:autoSpaceDE w:val="0"/>
        <w:autoSpaceDN w:val="0"/>
        <w:adjustRightInd w:val="0"/>
        <w:ind w:firstLine="540"/>
        <w:jc w:val="both"/>
        <w:rPr>
          <w:color w:val="FF0000"/>
          <w:sz w:val="28"/>
          <w:szCs w:val="28"/>
        </w:rPr>
      </w:pPr>
      <w:proofErr w:type="gramStart"/>
      <w:r w:rsidRPr="00115086">
        <w:rPr>
          <w:sz w:val="28"/>
          <w:szCs w:val="28"/>
        </w:rPr>
        <w:t>Документами, подтверждающими направление контролируемому лицу корреспонденции с использованием почтовой связи являются</w:t>
      </w:r>
      <w:proofErr w:type="gramEnd"/>
      <w:r w:rsidRPr="00115086">
        <w:rPr>
          <w:sz w:val="28"/>
          <w:szCs w:val="28"/>
        </w:rPr>
        <w:t xml:space="preserve"> карточка почтового уведомления о получении отправления и список внутренних почтовых отправлений заказных писем </w:t>
      </w:r>
      <w:r>
        <w:rPr>
          <w:sz w:val="28"/>
          <w:szCs w:val="28"/>
        </w:rPr>
        <w:t>а</w:t>
      </w:r>
      <w:r w:rsidRPr="00115086">
        <w:rPr>
          <w:sz w:val="28"/>
          <w:szCs w:val="28"/>
        </w:rPr>
        <w:t xml:space="preserve">дминистрации городского </w:t>
      </w:r>
      <w:r>
        <w:rPr>
          <w:sz w:val="28"/>
          <w:szCs w:val="28"/>
        </w:rPr>
        <w:t>поселения – город Павловск</w:t>
      </w:r>
      <w:r w:rsidRPr="00115086">
        <w:rPr>
          <w:sz w:val="28"/>
          <w:szCs w:val="28"/>
        </w:rPr>
        <w:t xml:space="preserve"> с уведомлением с оттиском штампа почтовой организации.</w:t>
      </w:r>
    </w:p>
    <w:p w:rsidR="0023275E" w:rsidRPr="00115086" w:rsidRDefault="0023275E" w:rsidP="0023275E">
      <w:pPr>
        <w:widowControl w:val="0"/>
        <w:autoSpaceDE w:val="0"/>
        <w:autoSpaceDN w:val="0"/>
        <w:adjustRightInd w:val="0"/>
        <w:ind w:firstLine="540"/>
        <w:jc w:val="both"/>
        <w:rPr>
          <w:sz w:val="28"/>
          <w:szCs w:val="28"/>
        </w:rPr>
      </w:pPr>
      <w:r>
        <w:rPr>
          <w:sz w:val="28"/>
          <w:szCs w:val="28"/>
        </w:rPr>
        <w:t>2.3.4</w:t>
      </w:r>
      <w:r w:rsidRPr="00115086">
        <w:rPr>
          <w:sz w:val="28"/>
          <w:szCs w:val="28"/>
        </w:rPr>
        <w:t xml:space="preserve">. Внесение в </w:t>
      </w:r>
      <w:proofErr w:type="gramStart"/>
      <w:r w:rsidRPr="00115086">
        <w:rPr>
          <w:sz w:val="28"/>
          <w:szCs w:val="28"/>
        </w:rPr>
        <w:t>распоряжение</w:t>
      </w:r>
      <w:proofErr w:type="gramEnd"/>
      <w:r w:rsidRPr="00115086">
        <w:rPr>
          <w:sz w:val="28"/>
          <w:szCs w:val="28"/>
        </w:rPr>
        <w:t xml:space="preserve"> каких либо изменений, в частности                      о должностном лице, уполномоченном осуществлять муниципальный земельный контроль, производится в порядке, предусмотренном для издания такого распоряжения.</w:t>
      </w:r>
    </w:p>
    <w:p w:rsidR="0023275E" w:rsidRPr="00115086" w:rsidRDefault="0023275E" w:rsidP="0023275E">
      <w:pPr>
        <w:jc w:val="both"/>
        <w:rPr>
          <w:sz w:val="28"/>
          <w:szCs w:val="28"/>
        </w:rPr>
      </w:pPr>
      <w:r w:rsidRPr="00115086">
        <w:rPr>
          <w:sz w:val="28"/>
          <w:szCs w:val="28"/>
        </w:rPr>
        <w:t xml:space="preserve">        </w:t>
      </w:r>
      <w:r>
        <w:rPr>
          <w:sz w:val="28"/>
          <w:szCs w:val="28"/>
        </w:rPr>
        <w:t>2.3.5</w:t>
      </w:r>
      <w:r w:rsidRPr="00115086">
        <w:rPr>
          <w:sz w:val="28"/>
          <w:szCs w:val="28"/>
        </w:rPr>
        <w:t xml:space="preserve">. </w:t>
      </w:r>
      <w:proofErr w:type="gramStart"/>
      <w:r w:rsidRPr="00115086">
        <w:rPr>
          <w:sz w:val="28"/>
          <w:szCs w:val="28"/>
        </w:rPr>
        <w:t>В рамках подготовки к проведению проверки должностное лицо, уполномоченное осуществлять муниципальный земельный контроль запрашивает и получает необходимые для проведения проверки актуальные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назначена проверка, в части, относящейся</w:t>
      </w:r>
      <w:proofErr w:type="gramEnd"/>
      <w:r w:rsidRPr="00115086">
        <w:rPr>
          <w:sz w:val="28"/>
          <w:szCs w:val="28"/>
        </w:rPr>
        <w:t xml:space="preserve">  к предмету проверки. </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 xml:space="preserve">2.4. </w:t>
      </w:r>
      <w:r>
        <w:rPr>
          <w:sz w:val="28"/>
          <w:szCs w:val="28"/>
        </w:rPr>
        <w:t>Распоряжение</w:t>
      </w:r>
      <w:r w:rsidRPr="0007606E">
        <w:rPr>
          <w:sz w:val="28"/>
          <w:szCs w:val="28"/>
        </w:rPr>
        <w:t xml:space="preserve"> о проведении контрольного (надзорного) мероприятия принимается и подписывается </w:t>
      </w:r>
      <w:r>
        <w:rPr>
          <w:sz w:val="28"/>
          <w:szCs w:val="28"/>
        </w:rPr>
        <w:t>главой (заместителем главы администрации) уполномоченного органа</w:t>
      </w:r>
      <w:r w:rsidRPr="0007606E">
        <w:rPr>
          <w:sz w:val="28"/>
          <w:szCs w:val="28"/>
        </w:rPr>
        <w:t>.</w:t>
      </w:r>
    </w:p>
    <w:p w:rsidR="0023275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23275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При проведении контрольных (надзорных) мероприятий используются средства фото-, видеосъемки.</w:t>
      </w:r>
    </w:p>
    <w:p w:rsidR="0023275E" w:rsidRDefault="00CE4C12" w:rsidP="0023275E">
      <w:pPr>
        <w:pStyle w:val="formattext"/>
        <w:spacing w:before="0" w:beforeAutospacing="0" w:after="0" w:afterAutospacing="0"/>
        <w:ind w:firstLine="480"/>
        <w:jc w:val="both"/>
        <w:textAlignment w:val="baseline"/>
        <w:rPr>
          <w:sz w:val="28"/>
          <w:szCs w:val="28"/>
        </w:rPr>
      </w:pPr>
      <w:r>
        <w:rPr>
          <w:sz w:val="28"/>
          <w:szCs w:val="28"/>
        </w:rPr>
        <w:t xml:space="preserve"> </w:t>
      </w:r>
      <w:r w:rsidR="0023275E" w:rsidRPr="0007606E">
        <w:rPr>
          <w:sz w:val="28"/>
          <w:szCs w:val="28"/>
        </w:rPr>
        <w:t>2.6. От имени уполномоченного органа муниципальный земельный контроль вправе осуществлять следующие должностные лица:</w:t>
      </w:r>
    </w:p>
    <w:p w:rsidR="0023275E" w:rsidRDefault="0023275E" w:rsidP="0023275E">
      <w:pPr>
        <w:pStyle w:val="formattext"/>
        <w:spacing w:before="0" w:beforeAutospacing="0" w:after="0" w:afterAutospacing="0"/>
        <w:ind w:firstLine="567"/>
        <w:jc w:val="both"/>
        <w:textAlignment w:val="baseline"/>
        <w:rPr>
          <w:sz w:val="28"/>
          <w:szCs w:val="28"/>
        </w:rPr>
      </w:pPr>
      <w:r w:rsidRPr="0007606E">
        <w:rPr>
          <w:sz w:val="28"/>
          <w:szCs w:val="28"/>
        </w:rPr>
        <w:t xml:space="preserve">2.6.1. </w:t>
      </w:r>
      <w:r>
        <w:rPr>
          <w:sz w:val="28"/>
          <w:szCs w:val="28"/>
        </w:rPr>
        <w:t xml:space="preserve">Глава </w:t>
      </w:r>
      <w:r w:rsidRPr="0007606E">
        <w:rPr>
          <w:sz w:val="28"/>
          <w:szCs w:val="28"/>
        </w:rPr>
        <w:t xml:space="preserve">(заместитель </w:t>
      </w:r>
      <w:r>
        <w:rPr>
          <w:sz w:val="28"/>
          <w:szCs w:val="28"/>
        </w:rPr>
        <w:t>главы администрации</w:t>
      </w:r>
      <w:r w:rsidRPr="0007606E">
        <w:rPr>
          <w:sz w:val="28"/>
          <w:szCs w:val="28"/>
        </w:rPr>
        <w:t>) уполномоченного органа.</w:t>
      </w:r>
    </w:p>
    <w:p w:rsidR="0023275E" w:rsidRDefault="0023275E" w:rsidP="0023275E">
      <w:pPr>
        <w:pStyle w:val="formattext"/>
        <w:spacing w:before="0" w:beforeAutospacing="0" w:after="0" w:afterAutospacing="0"/>
        <w:ind w:firstLine="567"/>
        <w:jc w:val="both"/>
        <w:textAlignment w:val="baseline"/>
        <w:rPr>
          <w:sz w:val="28"/>
          <w:szCs w:val="28"/>
        </w:rPr>
      </w:pPr>
      <w:r w:rsidRPr="0007606E">
        <w:rPr>
          <w:sz w:val="28"/>
          <w:szCs w:val="28"/>
        </w:rPr>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23275E" w:rsidRDefault="0023275E" w:rsidP="0023275E">
      <w:pPr>
        <w:pStyle w:val="formattext"/>
        <w:spacing w:before="0" w:beforeAutospacing="0" w:after="0" w:afterAutospacing="0"/>
        <w:ind w:firstLine="567"/>
        <w:jc w:val="both"/>
        <w:textAlignment w:val="baseline"/>
        <w:rPr>
          <w:sz w:val="28"/>
          <w:szCs w:val="28"/>
        </w:rPr>
      </w:pPr>
      <w:r w:rsidRPr="0007606E">
        <w:rPr>
          <w:sz w:val="28"/>
          <w:szCs w:val="28"/>
        </w:rPr>
        <w:t xml:space="preserve">2.7. Инспекторы, уполномоченные на проведение конкретного профилактического мероприятия или контрольного (надзорного) мероприятия, определяются </w:t>
      </w:r>
      <w:r>
        <w:rPr>
          <w:sz w:val="28"/>
          <w:szCs w:val="28"/>
        </w:rPr>
        <w:t>распоряжением</w:t>
      </w:r>
      <w:r w:rsidRPr="0007606E">
        <w:rPr>
          <w:sz w:val="28"/>
          <w:szCs w:val="28"/>
        </w:rPr>
        <w:t xml:space="preserve"> уполномоченного органа о проведении профилактического мероприятия или контрольного (надзорного) мероприятия.</w:t>
      </w:r>
    </w:p>
    <w:p w:rsidR="0023275E" w:rsidRDefault="0023275E" w:rsidP="0023275E">
      <w:pPr>
        <w:pStyle w:val="formattext"/>
        <w:spacing w:before="0" w:beforeAutospacing="0" w:after="0" w:afterAutospacing="0"/>
        <w:ind w:firstLine="567"/>
        <w:jc w:val="both"/>
        <w:textAlignment w:val="baseline"/>
        <w:rPr>
          <w:sz w:val="28"/>
          <w:szCs w:val="28"/>
        </w:rPr>
      </w:pPr>
      <w:r w:rsidRPr="0007606E">
        <w:rPr>
          <w:sz w:val="28"/>
          <w:szCs w:val="28"/>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23275E" w:rsidRPr="0007606E" w:rsidRDefault="0023275E" w:rsidP="0023275E">
      <w:pPr>
        <w:pStyle w:val="formattext"/>
        <w:spacing w:before="0" w:beforeAutospacing="0" w:after="0" w:afterAutospacing="0"/>
        <w:ind w:firstLine="567"/>
        <w:jc w:val="both"/>
        <w:textAlignment w:val="baseline"/>
        <w:rPr>
          <w:sz w:val="28"/>
          <w:szCs w:val="28"/>
        </w:rPr>
      </w:pPr>
      <w:r w:rsidRPr="0007606E">
        <w:rPr>
          <w:sz w:val="28"/>
          <w:szCs w:val="28"/>
        </w:rPr>
        <w:lastRenderedPageBreak/>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23275E" w:rsidRPr="0007606E" w:rsidRDefault="00CE4C12" w:rsidP="0023275E">
      <w:pPr>
        <w:pStyle w:val="formattext"/>
        <w:spacing w:before="0" w:beforeAutospacing="0" w:after="0" w:afterAutospacing="0"/>
        <w:ind w:firstLine="480"/>
        <w:jc w:val="both"/>
        <w:textAlignment w:val="baseline"/>
        <w:rPr>
          <w:sz w:val="28"/>
          <w:szCs w:val="28"/>
        </w:rPr>
      </w:pPr>
      <w:r>
        <w:rPr>
          <w:sz w:val="28"/>
          <w:szCs w:val="28"/>
        </w:rPr>
        <w:t xml:space="preserve"> </w:t>
      </w:r>
      <w:r w:rsidR="0023275E" w:rsidRPr="0007606E">
        <w:rPr>
          <w:sz w:val="28"/>
          <w:szCs w:val="28"/>
        </w:rPr>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23275E" w:rsidRPr="00DC605E" w:rsidRDefault="00CE4C12" w:rsidP="0023275E">
      <w:pPr>
        <w:pStyle w:val="formattext"/>
        <w:spacing w:before="0" w:beforeAutospacing="0" w:after="0" w:afterAutospacing="0"/>
        <w:ind w:firstLine="480"/>
        <w:jc w:val="both"/>
        <w:textAlignment w:val="baseline"/>
        <w:rPr>
          <w:sz w:val="28"/>
          <w:szCs w:val="28"/>
        </w:rPr>
      </w:pPr>
      <w:r>
        <w:rPr>
          <w:sz w:val="28"/>
          <w:szCs w:val="28"/>
        </w:rPr>
        <w:t xml:space="preserve"> </w:t>
      </w:r>
      <w:r w:rsidR="0023275E" w:rsidRPr="0007606E">
        <w:rPr>
          <w:sz w:val="28"/>
          <w:szCs w:val="28"/>
        </w:rPr>
        <w:t>2.8.2. Составлять протоколы об административных правонарушениях в соответствии с компетенцией, определенной </w:t>
      </w:r>
      <w:hyperlink r:id="rId25" w:history="1">
        <w:r w:rsidR="0023275E" w:rsidRPr="00DC605E">
          <w:rPr>
            <w:rStyle w:val="af3"/>
            <w:color w:val="auto"/>
            <w:sz w:val="28"/>
            <w:szCs w:val="28"/>
            <w:u w:val="none"/>
          </w:rPr>
          <w:t>Кодексом об административных правонарушениях</w:t>
        </w:r>
      </w:hyperlink>
      <w:r w:rsidR="0023275E" w:rsidRPr="00DC605E">
        <w:rPr>
          <w:sz w:val="28"/>
          <w:szCs w:val="28"/>
        </w:rPr>
        <w:t>.</w:t>
      </w:r>
    </w:p>
    <w:p w:rsidR="0023275E" w:rsidRPr="0007606E" w:rsidRDefault="00CE4C12" w:rsidP="0023275E">
      <w:pPr>
        <w:pStyle w:val="formattext"/>
        <w:spacing w:before="0" w:beforeAutospacing="0" w:after="0" w:afterAutospacing="0"/>
        <w:ind w:firstLine="480"/>
        <w:jc w:val="both"/>
        <w:textAlignment w:val="baseline"/>
        <w:rPr>
          <w:sz w:val="28"/>
          <w:szCs w:val="28"/>
        </w:rPr>
      </w:pPr>
      <w:r>
        <w:rPr>
          <w:sz w:val="28"/>
          <w:szCs w:val="28"/>
        </w:rPr>
        <w:t xml:space="preserve"> </w:t>
      </w:r>
      <w:r w:rsidR="0023275E" w:rsidRPr="0007606E">
        <w:rPr>
          <w:sz w:val="28"/>
          <w:szCs w:val="28"/>
        </w:rPr>
        <w:t>2.8.3.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2.8.4.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2.8.5.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2.8.6.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2.8.7.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2.8.8.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2.8.9. Составлять по результатам проведенных контрольных (надзорных) мероприятий соответствующие акты.</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2.8.10. Запрашивать и получать в установленном порядке сведения, материалы и документы, необходимые для осуществления своей деятельности.</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 xml:space="preserve">2.8.11. Обращаться в </w:t>
      </w:r>
      <w:r w:rsidRPr="00DC605E">
        <w:rPr>
          <w:sz w:val="28"/>
          <w:szCs w:val="28"/>
        </w:rPr>
        <w:t>соответствии с </w:t>
      </w:r>
      <w:hyperlink r:id="rId26" w:history="1">
        <w:r w:rsidRPr="00DC605E">
          <w:rPr>
            <w:rStyle w:val="af3"/>
            <w:color w:val="auto"/>
            <w:sz w:val="28"/>
            <w:szCs w:val="28"/>
            <w:u w:val="none"/>
          </w:rPr>
          <w:t xml:space="preserve">Федеральным законом от 7 февраля 2011 г. № 3-ФЗ </w:t>
        </w:r>
        <w:r w:rsidR="00290F31">
          <w:rPr>
            <w:rStyle w:val="af3"/>
            <w:color w:val="auto"/>
            <w:sz w:val="28"/>
            <w:szCs w:val="28"/>
            <w:u w:val="none"/>
          </w:rPr>
          <w:t>«</w:t>
        </w:r>
        <w:r w:rsidRPr="00DC605E">
          <w:rPr>
            <w:rStyle w:val="af3"/>
            <w:color w:val="auto"/>
            <w:sz w:val="28"/>
            <w:szCs w:val="28"/>
            <w:u w:val="none"/>
          </w:rPr>
          <w:t>О полиции</w:t>
        </w:r>
      </w:hyperlink>
      <w:r w:rsidR="00290F31" w:rsidRPr="00290F31">
        <w:rPr>
          <w:sz w:val="28"/>
          <w:szCs w:val="28"/>
        </w:rPr>
        <w:t>»</w:t>
      </w:r>
      <w:r w:rsidRPr="00DC605E">
        <w:rPr>
          <w:sz w:val="28"/>
          <w:szCs w:val="28"/>
        </w:rPr>
        <w:t> за сод</w:t>
      </w:r>
      <w:r w:rsidRPr="0007606E">
        <w:rPr>
          <w:sz w:val="28"/>
          <w:szCs w:val="28"/>
        </w:rPr>
        <w:t>ействием к органам полиции в случаях, если инспектору оказывается противодействие или угрожает опасность.</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2.8.1</w:t>
      </w:r>
      <w:r>
        <w:rPr>
          <w:sz w:val="28"/>
          <w:szCs w:val="28"/>
        </w:rPr>
        <w:t>2</w:t>
      </w:r>
      <w:r w:rsidRPr="0007606E">
        <w:rPr>
          <w:sz w:val="28"/>
          <w:szCs w:val="28"/>
        </w:rPr>
        <w:t>. Совершать иные действия, предусмотренные законодательством.</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2.9. Инспекторы обязаны:</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lastRenderedPageBreak/>
        <w:t>2.9.1. Соблюдать законодательство Российской Федерации, права и законные интересы контролируемых лиц.</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 xml:space="preserve">2.9.3. </w:t>
      </w:r>
      <w:proofErr w:type="gramStart"/>
      <w:r w:rsidRPr="0007606E">
        <w:rPr>
          <w:sz w:val="28"/>
          <w:szCs w:val="28"/>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 xml:space="preserve">2.9.6. Не препятствовать присутствию контролируемых лиц, их представителей, и в случаях, предусмотренных Федеральным законом </w:t>
      </w:r>
      <w:r>
        <w:rPr>
          <w:sz w:val="28"/>
          <w:szCs w:val="28"/>
        </w:rPr>
        <w:t>№</w:t>
      </w:r>
      <w:r w:rsidRPr="0007606E">
        <w:rPr>
          <w:sz w:val="28"/>
          <w:szCs w:val="28"/>
        </w:rPr>
        <w:t xml:space="preserve"> 248-ФЗ, осуществлять консультирование.</w:t>
      </w:r>
    </w:p>
    <w:p w:rsidR="0023275E" w:rsidRPr="00DC605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w:t>
      </w:r>
      <w:hyperlink r:id="rId27" w:anchor="64U0IK" w:history="1">
        <w:r w:rsidRPr="00DC605E">
          <w:rPr>
            <w:rStyle w:val="af3"/>
            <w:color w:val="auto"/>
            <w:sz w:val="28"/>
            <w:szCs w:val="28"/>
            <w:u w:val="none"/>
          </w:rPr>
          <w:t>Федеральным законом № 248-ФЗ</w:t>
        </w:r>
      </w:hyperlink>
      <w:r w:rsidRPr="00DC605E">
        <w:rPr>
          <w:sz w:val="28"/>
          <w:szCs w:val="28"/>
        </w:rPr>
        <w:t>.</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2.9.11. Доказывать обоснованность своих действий при их обжаловании в порядке, установленном законодательством Российской Федерации.</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lastRenderedPageBreak/>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 xml:space="preserve">2.9.14. Исполнять иные требования, предусмотренные законодательством Российской Федерации и законодательством </w:t>
      </w:r>
      <w:r>
        <w:rPr>
          <w:sz w:val="28"/>
          <w:szCs w:val="28"/>
        </w:rPr>
        <w:t>Воронежской области</w:t>
      </w:r>
      <w:r w:rsidRPr="0007606E">
        <w:rPr>
          <w:sz w:val="28"/>
          <w:szCs w:val="28"/>
        </w:rPr>
        <w:t>.</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2.10. Инспектор не вправе:</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 xml:space="preserve">2.10.3. </w:t>
      </w:r>
      <w:proofErr w:type="gramStart"/>
      <w:r w:rsidRPr="0007606E">
        <w:rPr>
          <w:sz w:val="28"/>
          <w:szCs w:val="28"/>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07606E">
        <w:rPr>
          <w:sz w:val="28"/>
          <w:szCs w:val="28"/>
        </w:rPr>
        <w:t xml:space="preserve"> уведомлено о проведении контрольного (надзорного) мероприятия.</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2.10.6.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2.10.9. Превышать установленные сроки проведения контрольных (надзорных) мероприятий.</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lastRenderedPageBreak/>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2.11. Организация проведения плановых контрольных (надзорных) мероприятий:</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Для объектов контроля, отнесенных к категории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Для объектов контроля, отнесенных к категории среднего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 xml:space="preserve">2.12. В соответствии с оценкой риска причинения вреда (ущерба) охраняемым законом ценностям устанавливаются </w:t>
      </w:r>
      <w:r>
        <w:rPr>
          <w:sz w:val="28"/>
          <w:szCs w:val="28"/>
        </w:rPr>
        <w:t>3</w:t>
      </w:r>
      <w:r w:rsidRPr="0007606E">
        <w:rPr>
          <w:sz w:val="28"/>
          <w:szCs w:val="28"/>
        </w:rPr>
        <w:t xml:space="preserve"> категорий рисков:</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2.12.1. Высокий риск.</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2.12.</w:t>
      </w:r>
      <w:r>
        <w:rPr>
          <w:sz w:val="28"/>
          <w:szCs w:val="28"/>
        </w:rPr>
        <w:t>2</w:t>
      </w:r>
      <w:r w:rsidRPr="0007606E">
        <w:rPr>
          <w:sz w:val="28"/>
          <w:szCs w:val="28"/>
        </w:rPr>
        <w:t>. Средний риск.</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2.12.</w:t>
      </w:r>
      <w:r>
        <w:rPr>
          <w:sz w:val="28"/>
          <w:szCs w:val="28"/>
        </w:rPr>
        <w:t>3</w:t>
      </w:r>
      <w:r w:rsidRPr="0007606E">
        <w:rPr>
          <w:sz w:val="28"/>
          <w:szCs w:val="28"/>
        </w:rPr>
        <w:t>. Низкий риск.</w:t>
      </w:r>
    </w:p>
    <w:p w:rsidR="0023275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 xml:space="preserve">2.13. </w:t>
      </w:r>
      <w:proofErr w:type="gramStart"/>
      <w:r w:rsidRPr="0007606E">
        <w:rPr>
          <w:sz w:val="28"/>
          <w:szCs w:val="28"/>
        </w:rPr>
        <w:t>Критериями отнесения объектов контроля к категории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23275E" w:rsidRDefault="0023275E" w:rsidP="0023275E">
      <w:pPr>
        <w:pStyle w:val="formattext"/>
        <w:spacing w:before="0" w:beforeAutospacing="0" w:after="0" w:afterAutospacing="0"/>
        <w:ind w:firstLine="709"/>
        <w:jc w:val="both"/>
        <w:textAlignment w:val="baseline"/>
        <w:rPr>
          <w:sz w:val="28"/>
          <w:szCs w:val="28"/>
        </w:rPr>
      </w:pPr>
      <w:r w:rsidRPr="00E60BFD">
        <w:rPr>
          <w:sz w:val="28"/>
          <w:szCs w:val="28"/>
        </w:rPr>
        <w:t>2.13.1.</w:t>
      </w:r>
      <w:r w:rsidRPr="00E60BFD">
        <w:rPr>
          <w:color w:val="FF0000"/>
          <w:sz w:val="28"/>
          <w:szCs w:val="28"/>
        </w:rPr>
        <w:t xml:space="preserve"> </w:t>
      </w:r>
      <w:r w:rsidRPr="0007606E">
        <w:rPr>
          <w:sz w:val="28"/>
          <w:szCs w:val="28"/>
        </w:rPr>
        <w:t xml:space="preserve">Несоответствие фактического использования земельного участка (одной из целей его использования) установленной в договоре </w:t>
      </w:r>
      <w:proofErr w:type="gramStart"/>
      <w:r w:rsidRPr="0007606E">
        <w:rPr>
          <w:sz w:val="28"/>
          <w:szCs w:val="28"/>
        </w:rPr>
        <w:t>аренды земельного участка цели использования земельного участка</w:t>
      </w:r>
      <w:proofErr w:type="gramEnd"/>
      <w:r w:rsidRPr="0007606E">
        <w:rPr>
          <w:sz w:val="28"/>
          <w:szCs w:val="28"/>
        </w:rPr>
        <w:t>.</w:t>
      </w:r>
    </w:p>
    <w:p w:rsidR="0023275E" w:rsidRPr="0007606E" w:rsidRDefault="0023275E" w:rsidP="0023275E">
      <w:pPr>
        <w:pStyle w:val="formattext"/>
        <w:spacing w:before="0" w:beforeAutospacing="0" w:after="0" w:afterAutospacing="0"/>
        <w:ind w:firstLine="709"/>
        <w:jc w:val="both"/>
        <w:textAlignment w:val="baseline"/>
        <w:rPr>
          <w:sz w:val="28"/>
          <w:szCs w:val="28"/>
        </w:rPr>
      </w:pPr>
      <w:r w:rsidRPr="0007606E">
        <w:rPr>
          <w:sz w:val="28"/>
          <w:szCs w:val="28"/>
        </w:rPr>
        <w:t>2.13.</w:t>
      </w:r>
      <w:r>
        <w:rPr>
          <w:sz w:val="28"/>
          <w:szCs w:val="28"/>
        </w:rPr>
        <w:t>2</w:t>
      </w:r>
      <w:r w:rsidRPr="0007606E">
        <w:rPr>
          <w:sz w:val="28"/>
          <w:szCs w:val="28"/>
        </w:rPr>
        <w:t xml:space="preserve">. </w:t>
      </w:r>
      <w:proofErr w:type="gramStart"/>
      <w:r w:rsidRPr="0007606E">
        <w:rPr>
          <w:sz w:val="28"/>
          <w:szCs w:val="28"/>
        </w:rPr>
        <w:t xml:space="preserve">Несоответствие фактического использования земельного участка требованиям и ограничениям по его использованию, установленным законами </w:t>
      </w:r>
      <w:r>
        <w:rPr>
          <w:sz w:val="28"/>
          <w:szCs w:val="28"/>
        </w:rPr>
        <w:t>РФ</w:t>
      </w:r>
      <w:r w:rsidRPr="0007606E">
        <w:rPr>
          <w:sz w:val="28"/>
          <w:szCs w:val="28"/>
        </w:rPr>
        <w:t xml:space="preserve">, иными нормативными правовыми актами </w:t>
      </w:r>
      <w:r>
        <w:rPr>
          <w:sz w:val="28"/>
          <w:szCs w:val="28"/>
        </w:rPr>
        <w:t>Воронежской области</w:t>
      </w:r>
      <w:r w:rsidRPr="0007606E">
        <w:rPr>
          <w:sz w:val="28"/>
          <w:szCs w:val="28"/>
        </w:rPr>
        <w:t>, правоустанавливающими документами на землю, проектной и иной документацией, определяющей условия использования земельного участка.</w:t>
      </w:r>
      <w:proofErr w:type="gramEnd"/>
    </w:p>
    <w:p w:rsidR="0023275E" w:rsidRPr="0007606E" w:rsidRDefault="0023275E" w:rsidP="0023275E">
      <w:pPr>
        <w:pStyle w:val="formattext"/>
        <w:spacing w:before="0" w:beforeAutospacing="0" w:after="0" w:afterAutospacing="0"/>
        <w:ind w:firstLine="709"/>
        <w:jc w:val="both"/>
        <w:textAlignment w:val="baseline"/>
        <w:rPr>
          <w:sz w:val="28"/>
          <w:szCs w:val="28"/>
        </w:rPr>
      </w:pPr>
      <w:r w:rsidRPr="0007606E">
        <w:rPr>
          <w:sz w:val="28"/>
          <w:szCs w:val="28"/>
        </w:rPr>
        <w:t>2.13.</w:t>
      </w:r>
      <w:r>
        <w:rPr>
          <w:sz w:val="28"/>
          <w:szCs w:val="28"/>
        </w:rPr>
        <w:t>3</w:t>
      </w:r>
      <w:r w:rsidRPr="0007606E">
        <w:rPr>
          <w:sz w:val="28"/>
          <w:szCs w:val="28"/>
        </w:rPr>
        <w:t xml:space="preserve">. </w:t>
      </w:r>
      <w:proofErr w:type="gramStart"/>
      <w:r w:rsidRPr="0007606E">
        <w:rPr>
          <w:sz w:val="28"/>
          <w:szCs w:val="28"/>
        </w:rPr>
        <w:t xml:space="preserve">Длительное неосвоение земельного участка при условии, что с момента предоставления земельного участка прошло более трех лет, либо истек </w:t>
      </w:r>
      <w:r w:rsidRPr="0007606E">
        <w:rPr>
          <w:sz w:val="28"/>
          <w:szCs w:val="28"/>
        </w:rPr>
        <w:lastRenderedPageBreak/>
        <w:t>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roofErr w:type="gramEnd"/>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2.13.</w:t>
      </w:r>
      <w:r>
        <w:rPr>
          <w:sz w:val="28"/>
          <w:szCs w:val="28"/>
        </w:rPr>
        <w:t>4</w:t>
      </w:r>
      <w:r w:rsidRPr="0007606E">
        <w:rPr>
          <w:sz w:val="28"/>
          <w:szCs w:val="28"/>
        </w:rPr>
        <w:t>.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2.13.</w:t>
      </w:r>
      <w:r>
        <w:rPr>
          <w:sz w:val="28"/>
          <w:szCs w:val="28"/>
        </w:rPr>
        <w:t>5</w:t>
      </w:r>
      <w:r w:rsidRPr="0007606E">
        <w:rPr>
          <w:sz w:val="28"/>
          <w:szCs w:val="28"/>
        </w:rPr>
        <w:t>.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2.13.</w:t>
      </w:r>
      <w:r>
        <w:rPr>
          <w:sz w:val="28"/>
          <w:szCs w:val="28"/>
        </w:rPr>
        <w:t>6</w:t>
      </w:r>
      <w:r w:rsidRPr="0007606E">
        <w:rPr>
          <w:sz w:val="28"/>
          <w:szCs w:val="28"/>
        </w:rPr>
        <w:t>.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2.13.</w:t>
      </w:r>
      <w:r>
        <w:rPr>
          <w:sz w:val="28"/>
          <w:szCs w:val="28"/>
        </w:rPr>
        <w:t>7</w:t>
      </w:r>
      <w:r w:rsidRPr="0007606E">
        <w:rPr>
          <w:sz w:val="28"/>
          <w:szCs w:val="28"/>
        </w:rPr>
        <w:t xml:space="preserve">. </w:t>
      </w:r>
      <w:proofErr w:type="gramStart"/>
      <w:r w:rsidRPr="0007606E">
        <w:rPr>
          <w:sz w:val="28"/>
          <w:szCs w:val="28"/>
        </w:rPr>
        <w:t>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2.13.</w:t>
      </w:r>
      <w:r>
        <w:rPr>
          <w:sz w:val="28"/>
          <w:szCs w:val="28"/>
        </w:rPr>
        <w:t>8</w:t>
      </w:r>
      <w:r w:rsidRPr="0007606E">
        <w:rPr>
          <w:sz w:val="28"/>
          <w:szCs w:val="28"/>
        </w:rPr>
        <w:t>. Невыполнение обязательных требований к оформлению документов, являющихся основанием для использования земельных участков.</w:t>
      </w:r>
    </w:p>
    <w:p w:rsidR="0023275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2.1</w:t>
      </w:r>
      <w:r>
        <w:rPr>
          <w:sz w:val="28"/>
          <w:szCs w:val="28"/>
        </w:rPr>
        <w:t>4</w:t>
      </w:r>
      <w:r w:rsidRPr="0007606E">
        <w:rPr>
          <w:sz w:val="28"/>
          <w:szCs w:val="28"/>
        </w:rPr>
        <w:t>. Критерии отнесения объектов к категории среднего риска:</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2.1</w:t>
      </w:r>
      <w:r>
        <w:rPr>
          <w:sz w:val="28"/>
          <w:szCs w:val="28"/>
        </w:rPr>
        <w:t>4</w:t>
      </w:r>
      <w:r w:rsidRPr="0007606E">
        <w:rPr>
          <w:sz w:val="28"/>
          <w:szCs w:val="28"/>
        </w:rPr>
        <w:t xml:space="preserve">.1. Нарушение сроков проектирования объектов, выразившееся в истечении срока проектирования при отсутствии запросов контролируемого лица в органы </w:t>
      </w:r>
      <w:r>
        <w:rPr>
          <w:sz w:val="28"/>
          <w:szCs w:val="28"/>
        </w:rPr>
        <w:t xml:space="preserve">местного самоуправления </w:t>
      </w:r>
      <w:r w:rsidRPr="0007606E">
        <w:rPr>
          <w:sz w:val="28"/>
          <w:szCs w:val="28"/>
        </w:rPr>
        <w:t>в установленной сфере деятельности о продлении срока проектирования и о согласовании разработанной проектной документации.</w:t>
      </w:r>
    </w:p>
    <w:p w:rsidR="0023275E" w:rsidRPr="0007606E" w:rsidRDefault="0023275E" w:rsidP="0023275E">
      <w:pPr>
        <w:pStyle w:val="formattext"/>
        <w:spacing w:before="0" w:beforeAutospacing="0" w:after="0" w:afterAutospacing="0"/>
        <w:ind w:firstLine="480"/>
        <w:jc w:val="both"/>
        <w:textAlignment w:val="baseline"/>
        <w:rPr>
          <w:sz w:val="28"/>
          <w:szCs w:val="28"/>
        </w:rPr>
      </w:pPr>
      <w:r w:rsidRPr="0007606E">
        <w:rPr>
          <w:sz w:val="28"/>
          <w:szCs w:val="28"/>
        </w:rPr>
        <w:t>2.1</w:t>
      </w:r>
      <w:r>
        <w:rPr>
          <w:sz w:val="28"/>
          <w:szCs w:val="28"/>
        </w:rPr>
        <w:t>4</w:t>
      </w:r>
      <w:r w:rsidRPr="0007606E">
        <w:rPr>
          <w:sz w:val="28"/>
          <w:szCs w:val="28"/>
        </w:rPr>
        <w:t xml:space="preserve">.2. </w:t>
      </w:r>
      <w:proofErr w:type="gramStart"/>
      <w:r w:rsidRPr="0007606E">
        <w:rPr>
          <w:sz w:val="28"/>
          <w:szCs w:val="28"/>
        </w:rPr>
        <w:t>Длительное неосвоение земельного участка при условии, что с момента предоставления земельного участка прошло более двух с половиной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w:t>
      </w:r>
      <w:proofErr w:type="gramEnd"/>
      <w:r w:rsidRPr="0007606E">
        <w:rPr>
          <w:sz w:val="28"/>
          <w:szCs w:val="28"/>
        </w:rPr>
        <w:t xml:space="preserve"> предоставления).</w:t>
      </w:r>
    </w:p>
    <w:p w:rsidR="0023275E" w:rsidRPr="0007606E" w:rsidRDefault="0023275E" w:rsidP="0023275E">
      <w:pPr>
        <w:pStyle w:val="formattext"/>
        <w:spacing w:before="0" w:beforeAutospacing="0" w:after="0" w:afterAutospacing="0"/>
        <w:ind w:firstLine="709"/>
        <w:jc w:val="both"/>
        <w:textAlignment w:val="baseline"/>
        <w:rPr>
          <w:sz w:val="28"/>
          <w:szCs w:val="28"/>
        </w:rPr>
      </w:pPr>
      <w:r w:rsidRPr="0007606E">
        <w:rPr>
          <w:sz w:val="28"/>
          <w:szCs w:val="28"/>
        </w:rPr>
        <w:t>2.1</w:t>
      </w:r>
      <w:r>
        <w:rPr>
          <w:sz w:val="28"/>
          <w:szCs w:val="28"/>
        </w:rPr>
        <w:t>4</w:t>
      </w:r>
      <w:r w:rsidRPr="0007606E">
        <w:rPr>
          <w:sz w:val="28"/>
          <w:szCs w:val="28"/>
        </w:rPr>
        <w:t>.3.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23275E" w:rsidRPr="0007606E" w:rsidRDefault="0023275E" w:rsidP="0023275E">
      <w:pPr>
        <w:pStyle w:val="formattext"/>
        <w:spacing w:before="0" w:beforeAutospacing="0" w:after="0" w:afterAutospacing="0"/>
        <w:ind w:firstLine="709"/>
        <w:jc w:val="both"/>
        <w:textAlignment w:val="baseline"/>
        <w:rPr>
          <w:sz w:val="28"/>
          <w:szCs w:val="28"/>
        </w:rPr>
      </w:pPr>
      <w:r w:rsidRPr="0007606E">
        <w:rPr>
          <w:sz w:val="28"/>
          <w:szCs w:val="28"/>
        </w:rPr>
        <w:t>2.1</w:t>
      </w:r>
      <w:r>
        <w:rPr>
          <w:sz w:val="28"/>
          <w:szCs w:val="28"/>
        </w:rPr>
        <w:t>4</w:t>
      </w:r>
      <w:r w:rsidRPr="0007606E">
        <w:rPr>
          <w:sz w:val="28"/>
          <w:szCs w:val="28"/>
        </w:rPr>
        <w:t>.</w:t>
      </w:r>
      <w:r>
        <w:rPr>
          <w:sz w:val="28"/>
          <w:szCs w:val="28"/>
        </w:rPr>
        <w:t>4</w:t>
      </w:r>
      <w:r w:rsidRPr="0007606E">
        <w:rPr>
          <w:sz w:val="28"/>
          <w:szCs w:val="28"/>
        </w:rPr>
        <w:t>.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23275E" w:rsidRPr="0007606E" w:rsidRDefault="0023275E" w:rsidP="0023275E">
      <w:pPr>
        <w:pStyle w:val="formattext"/>
        <w:spacing w:before="0" w:beforeAutospacing="0" w:after="0" w:afterAutospacing="0"/>
        <w:ind w:firstLine="709"/>
        <w:jc w:val="both"/>
        <w:textAlignment w:val="baseline"/>
        <w:rPr>
          <w:sz w:val="28"/>
          <w:szCs w:val="28"/>
        </w:rPr>
      </w:pPr>
      <w:r w:rsidRPr="0007606E">
        <w:rPr>
          <w:sz w:val="28"/>
          <w:szCs w:val="28"/>
        </w:rPr>
        <w:lastRenderedPageBreak/>
        <w:t>2.1</w:t>
      </w:r>
      <w:r>
        <w:rPr>
          <w:sz w:val="28"/>
          <w:szCs w:val="28"/>
        </w:rPr>
        <w:t>4</w:t>
      </w:r>
      <w:r w:rsidRPr="0007606E">
        <w:rPr>
          <w:sz w:val="28"/>
          <w:szCs w:val="28"/>
        </w:rPr>
        <w:t>.</w:t>
      </w:r>
      <w:r>
        <w:rPr>
          <w:sz w:val="28"/>
          <w:szCs w:val="28"/>
        </w:rPr>
        <w:t>5</w:t>
      </w:r>
      <w:r w:rsidRPr="0007606E">
        <w:rPr>
          <w:sz w:val="28"/>
          <w:szCs w:val="28"/>
        </w:rPr>
        <w:t>.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23275E" w:rsidRPr="0007606E" w:rsidRDefault="0023275E" w:rsidP="0023275E">
      <w:pPr>
        <w:pStyle w:val="formattext"/>
        <w:spacing w:before="0" w:beforeAutospacing="0" w:after="0" w:afterAutospacing="0"/>
        <w:ind w:firstLine="709"/>
        <w:jc w:val="both"/>
        <w:textAlignment w:val="baseline"/>
        <w:rPr>
          <w:sz w:val="28"/>
          <w:szCs w:val="28"/>
        </w:rPr>
      </w:pPr>
      <w:r w:rsidRPr="0007606E">
        <w:rPr>
          <w:sz w:val="28"/>
          <w:szCs w:val="28"/>
        </w:rPr>
        <w:t>2.1</w:t>
      </w:r>
      <w:r>
        <w:rPr>
          <w:sz w:val="28"/>
          <w:szCs w:val="28"/>
        </w:rPr>
        <w:t>4</w:t>
      </w:r>
      <w:r w:rsidRPr="0007606E">
        <w:rPr>
          <w:sz w:val="28"/>
          <w:szCs w:val="28"/>
        </w:rPr>
        <w:t>.</w:t>
      </w:r>
      <w:r>
        <w:rPr>
          <w:sz w:val="28"/>
          <w:szCs w:val="28"/>
        </w:rPr>
        <w:t>6</w:t>
      </w:r>
      <w:r w:rsidRPr="0007606E">
        <w:rPr>
          <w:sz w:val="28"/>
          <w:szCs w:val="28"/>
        </w:rPr>
        <w:t xml:space="preserve">. </w:t>
      </w:r>
      <w:proofErr w:type="gramStart"/>
      <w:r w:rsidRPr="0007606E">
        <w:rPr>
          <w:sz w:val="28"/>
          <w:szCs w:val="28"/>
        </w:rPr>
        <w:t>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23275E" w:rsidRPr="0007606E" w:rsidRDefault="0023275E" w:rsidP="0023275E">
      <w:pPr>
        <w:pStyle w:val="formattext"/>
        <w:spacing w:before="0" w:beforeAutospacing="0" w:after="0" w:afterAutospacing="0"/>
        <w:ind w:firstLine="709"/>
        <w:jc w:val="both"/>
        <w:textAlignment w:val="baseline"/>
        <w:rPr>
          <w:sz w:val="28"/>
          <w:szCs w:val="28"/>
        </w:rPr>
      </w:pPr>
      <w:r w:rsidRPr="0007606E">
        <w:rPr>
          <w:sz w:val="28"/>
          <w:szCs w:val="28"/>
        </w:rPr>
        <w:t>2.1</w:t>
      </w:r>
      <w:r>
        <w:rPr>
          <w:sz w:val="28"/>
          <w:szCs w:val="28"/>
        </w:rPr>
        <w:t>4</w:t>
      </w:r>
      <w:r w:rsidRPr="0007606E">
        <w:rPr>
          <w:sz w:val="28"/>
          <w:szCs w:val="28"/>
        </w:rPr>
        <w:t>.</w:t>
      </w:r>
      <w:r>
        <w:rPr>
          <w:sz w:val="28"/>
          <w:szCs w:val="28"/>
        </w:rPr>
        <w:t>7</w:t>
      </w:r>
      <w:r w:rsidRPr="0007606E">
        <w:rPr>
          <w:sz w:val="28"/>
          <w:szCs w:val="28"/>
        </w:rPr>
        <w:t>. Невыполнение обязательных требований к оформлению документов, являющихся основанием для использования земельных участков.</w:t>
      </w:r>
    </w:p>
    <w:p w:rsidR="0023275E" w:rsidRDefault="0023275E" w:rsidP="0023275E">
      <w:pPr>
        <w:pStyle w:val="formattext"/>
        <w:spacing w:before="0" w:beforeAutospacing="0" w:after="0" w:afterAutospacing="0"/>
        <w:ind w:firstLine="709"/>
        <w:jc w:val="both"/>
        <w:textAlignment w:val="baseline"/>
        <w:rPr>
          <w:sz w:val="28"/>
          <w:szCs w:val="28"/>
        </w:rPr>
      </w:pPr>
      <w:r w:rsidRPr="0007606E">
        <w:rPr>
          <w:sz w:val="28"/>
          <w:szCs w:val="28"/>
        </w:rPr>
        <w:t>2.1</w:t>
      </w:r>
      <w:r>
        <w:rPr>
          <w:sz w:val="28"/>
          <w:szCs w:val="28"/>
        </w:rPr>
        <w:t>4</w:t>
      </w:r>
      <w:r w:rsidRPr="0007606E">
        <w:rPr>
          <w:sz w:val="28"/>
          <w:szCs w:val="28"/>
        </w:rPr>
        <w:t>.</w:t>
      </w:r>
      <w:r>
        <w:rPr>
          <w:sz w:val="28"/>
          <w:szCs w:val="28"/>
        </w:rPr>
        <w:t>8</w:t>
      </w:r>
      <w:r w:rsidRPr="0007606E">
        <w:rPr>
          <w:sz w:val="28"/>
          <w:szCs w:val="28"/>
        </w:rPr>
        <w:t xml:space="preserve">. Несоответствие фактического использования земельного участка (одной из целей его использования) установленной в договоре </w:t>
      </w:r>
      <w:proofErr w:type="gramStart"/>
      <w:r w:rsidRPr="0007606E">
        <w:rPr>
          <w:sz w:val="28"/>
          <w:szCs w:val="28"/>
        </w:rPr>
        <w:t>аренды земельного участка цели использования земельного участка</w:t>
      </w:r>
      <w:proofErr w:type="gramEnd"/>
      <w:r w:rsidRPr="0007606E">
        <w:rPr>
          <w:sz w:val="28"/>
          <w:szCs w:val="28"/>
        </w:rPr>
        <w:t>.</w:t>
      </w:r>
    </w:p>
    <w:p w:rsidR="0023275E" w:rsidRPr="00AB4AF5" w:rsidRDefault="0023275E" w:rsidP="0023275E">
      <w:pPr>
        <w:pStyle w:val="formattext"/>
        <w:spacing w:before="0" w:beforeAutospacing="0" w:after="0" w:afterAutospacing="0"/>
        <w:ind w:firstLine="709"/>
        <w:jc w:val="both"/>
        <w:textAlignment w:val="baseline"/>
        <w:rPr>
          <w:sz w:val="28"/>
          <w:szCs w:val="28"/>
        </w:rPr>
      </w:pPr>
      <w:r w:rsidRPr="00AB4AF5">
        <w:rPr>
          <w:sz w:val="28"/>
          <w:szCs w:val="28"/>
        </w:rPr>
        <w:t>2.1</w:t>
      </w:r>
      <w:r>
        <w:rPr>
          <w:sz w:val="28"/>
          <w:szCs w:val="28"/>
        </w:rPr>
        <w:t>4</w:t>
      </w:r>
      <w:r w:rsidRPr="00AB4AF5">
        <w:rPr>
          <w:sz w:val="28"/>
          <w:szCs w:val="28"/>
        </w:rPr>
        <w:t xml:space="preserve">.9. Несоответствие фактического использования земельного участка (одной из целей его использования) установленной в договоре </w:t>
      </w:r>
      <w:proofErr w:type="gramStart"/>
      <w:r w:rsidRPr="00AB4AF5">
        <w:rPr>
          <w:sz w:val="28"/>
          <w:szCs w:val="28"/>
        </w:rPr>
        <w:t>аренды земельного участка цели использования земельного участка</w:t>
      </w:r>
      <w:proofErr w:type="gramEnd"/>
      <w:r w:rsidRPr="00AB4AF5">
        <w:rPr>
          <w:sz w:val="28"/>
          <w:szCs w:val="28"/>
        </w:rPr>
        <w:t>.</w:t>
      </w:r>
    </w:p>
    <w:p w:rsidR="0023275E" w:rsidRPr="00AB4AF5" w:rsidRDefault="0023275E" w:rsidP="0023275E">
      <w:pPr>
        <w:pStyle w:val="formattext"/>
        <w:spacing w:before="0" w:beforeAutospacing="0" w:after="0" w:afterAutospacing="0"/>
        <w:ind w:firstLine="709"/>
        <w:jc w:val="both"/>
        <w:textAlignment w:val="baseline"/>
        <w:rPr>
          <w:sz w:val="28"/>
          <w:szCs w:val="28"/>
        </w:rPr>
      </w:pPr>
      <w:r w:rsidRPr="00AB4AF5">
        <w:rPr>
          <w:sz w:val="28"/>
          <w:szCs w:val="28"/>
        </w:rPr>
        <w:t>2.1</w:t>
      </w:r>
      <w:r>
        <w:rPr>
          <w:sz w:val="28"/>
          <w:szCs w:val="28"/>
        </w:rPr>
        <w:t>4</w:t>
      </w:r>
      <w:r w:rsidRPr="00AB4AF5">
        <w:rPr>
          <w:sz w:val="28"/>
          <w:szCs w:val="28"/>
        </w:rPr>
        <w:t xml:space="preserve">.10. </w:t>
      </w:r>
      <w:proofErr w:type="gramStart"/>
      <w:r w:rsidRPr="00AB4AF5">
        <w:rPr>
          <w:sz w:val="28"/>
          <w:szCs w:val="28"/>
        </w:rPr>
        <w:t xml:space="preserve">Несоответствие фактического использования земельного участка требованиям и ограничениям по его использованию, установленным законами города </w:t>
      </w:r>
      <w:r>
        <w:rPr>
          <w:sz w:val="28"/>
          <w:szCs w:val="28"/>
        </w:rPr>
        <w:t>РФ</w:t>
      </w:r>
      <w:r w:rsidRPr="00AB4AF5">
        <w:rPr>
          <w:sz w:val="28"/>
          <w:szCs w:val="28"/>
        </w:rPr>
        <w:t xml:space="preserve">, иными нормативными правовыми актами </w:t>
      </w:r>
      <w:r>
        <w:rPr>
          <w:sz w:val="28"/>
          <w:szCs w:val="28"/>
        </w:rPr>
        <w:t>Воронежской области</w:t>
      </w:r>
      <w:r w:rsidRPr="00AB4AF5">
        <w:rPr>
          <w:sz w:val="28"/>
          <w:szCs w:val="28"/>
        </w:rPr>
        <w:t>, правоустанавливающими документами на землю, проектной и иной документацией, определяющей условия использования земельного участка.</w:t>
      </w:r>
      <w:proofErr w:type="gramEnd"/>
    </w:p>
    <w:p w:rsidR="0023275E" w:rsidRDefault="0023275E" w:rsidP="0023275E">
      <w:pPr>
        <w:pStyle w:val="formattext"/>
        <w:spacing w:before="0" w:beforeAutospacing="0" w:after="0" w:afterAutospacing="0"/>
        <w:ind w:firstLine="709"/>
        <w:jc w:val="both"/>
        <w:textAlignment w:val="baseline"/>
        <w:rPr>
          <w:sz w:val="28"/>
          <w:szCs w:val="28"/>
        </w:rPr>
      </w:pPr>
      <w:r w:rsidRPr="00AB4AF5">
        <w:rPr>
          <w:sz w:val="28"/>
          <w:szCs w:val="28"/>
        </w:rPr>
        <w:t>2.1</w:t>
      </w:r>
      <w:r>
        <w:rPr>
          <w:sz w:val="28"/>
          <w:szCs w:val="28"/>
        </w:rPr>
        <w:t>5</w:t>
      </w:r>
      <w:r w:rsidRPr="00AB4AF5">
        <w:rPr>
          <w:sz w:val="28"/>
          <w:szCs w:val="28"/>
        </w:rPr>
        <w:t>.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23275E" w:rsidRPr="00AB4AF5" w:rsidRDefault="0023275E" w:rsidP="0023275E">
      <w:pPr>
        <w:pStyle w:val="formattext"/>
        <w:spacing w:before="0" w:beforeAutospacing="0" w:after="0" w:afterAutospacing="0"/>
        <w:ind w:firstLine="709"/>
        <w:jc w:val="both"/>
        <w:textAlignment w:val="baseline"/>
        <w:rPr>
          <w:sz w:val="28"/>
          <w:szCs w:val="28"/>
        </w:rPr>
      </w:pPr>
      <w:r w:rsidRPr="00EE6FC6">
        <w:rPr>
          <w:sz w:val="28"/>
          <w:szCs w:val="28"/>
        </w:rPr>
        <w:t>2.16.</w:t>
      </w:r>
      <w:r w:rsidRPr="00AB4AF5">
        <w:rPr>
          <w:sz w:val="28"/>
          <w:szCs w:val="28"/>
        </w:rPr>
        <w:t xml:space="preserve">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23275E" w:rsidRPr="00AB4AF5" w:rsidRDefault="0023275E" w:rsidP="0023275E">
      <w:pPr>
        <w:pStyle w:val="formattext"/>
        <w:spacing w:before="0" w:beforeAutospacing="0" w:after="0" w:afterAutospacing="0"/>
        <w:ind w:firstLine="709"/>
        <w:jc w:val="both"/>
        <w:textAlignment w:val="baseline"/>
        <w:rPr>
          <w:sz w:val="28"/>
          <w:szCs w:val="28"/>
        </w:rPr>
      </w:pPr>
      <w:r w:rsidRPr="00AB4AF5">
        <w:rPr>
          <w:sz w:val="28"/>
          <w:szCs w:val="28"/>
        </w:rPr>
        <w:t>2.1</w:t>
      </w:r>
      <w:r>
        <w:rPr>
          <w:sz w:val="28"/>
          <w:szCs w:val="28"/>
        </w:rPr>
        <w:t>7</w:t>
      </w:r>
      <w:r w:rsidRPr="00AB4AF5">
        <w:rPr>
          <w:sz w:val="28"/>
          <w:szCs w:val="28"/>
        </w:rPr>
        <w:t>.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Внеплановые контрольные (надзорные) мероприятия проводятся в отношении объектов контроля, относящихся к категории высокого риска.</w:t>
      </w:r>
    </w:p>
    <w:p w:rsidR="0023275E" w:rsidRPr="00144D6D"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 xml:space="preserve">Внеплановые контрольные (надзорные) мероприятия, за исключением выездного обследования, проводятся по основаниям, </w:t>
      </w:r>
      <w:r w:rsidRPr="00DC605E">
        <w:rPr>
          <w:sz w:val="28"/>
          <w:szCs w:val="28"/>
        </w:rPr>
        <w:t>предусмотренным </w:t>
      </w:r>
      <w:hyperlink r:id="rId28" w:anchor="A8U0NO" w:history="1">
        <w:r w:rsidRPr="00DC605E">
          <w:rPr>
            <w:rStyle w:val="af3"/>
            <w:color w:val="auto"/>
            <w:sz w:val="28"/>
            <w:szCs w:val="28"/>
            <w:u w:val="none"/>
          </w:rPr>
          <w:t>пунктами 1</w:t>
        </w:r>
      </w:hyperlink>
      <w:r w:rsidRPr="00DC605E">
        <w:rPr>
          <w:sz w:val="28"/>
          <w:szCs w:val="28"/>
        </w:rPr>
        <w:t>, </w:t>
      </w:r>
      <w:hyperlink r:id="rId29" w:anchor="A8I0NH" w:history="1">
        <w:r w:rsidRPr="00DC605E">
          <w:rPr>
            <w:rStyle w:val="af3"/>
            <w:color w:val="auto"/>
            <w:sz w:val="28"/>
            <w:szCs w:val="28"/>
            <w:u w:val="none"/>
          </w:rPr>
          <w:t>3</w:t>
        </w:r>
      </w:hyperlink>
      <w:r w:rsidRPr="00DC605E">
        <w:rPr>
          <w:sz w:val="28"/>
          <w:szCs w:val="28"/>
        </w:rPr>
        <w:t>-</w:t>
      </w:r>
      <w:hyperlink r:id="rId30" w:anchor="A8O0NK" w:history="1">
        <w:r w:rsidRPr="00DC605E">
          <w:rPr>
            <w:rStyle w:val="af3"/>
            <w:color w:val="auto"/>
            <w:sz w:val="28"/>
            <w:szCs w:val="28"/>
            <w:u w:val="none"/>
          </w:rPr>
          <w:t>6 части 1 статьи 57</w:t>
        </w:r>
      </w:hyperlink>
      <w:r w:rsidRPr="00DC605E">
        <w:rPr>
          <w:sz w:val="28"/>
          <w:szCs w:val="28"/>
        </w:rPr>
        <w:t>, </w:t>
      </w:r>
      <w:hyperlink r:id="rId31" w:anchor="A9M0NS" w:history="1">
        <w:r w:rsidRPr="00DC605E">
          <w:rPr>
            <w:rStyle w:val="af3"/>
            <w:color w:val="auto"/>
            <w:sz w:val="28"/>
            <w:szCs w:val="28"/>
            <w:u w:val="none"/>
          </w:rPr>
          <w:t>частью 12 статьи 66 Федерального закона № 248-ФЗ</w:t>
        </w:r>
      </w:hyperlink>
      <w:r w:rsidRPr="00DC605E">
        <w:rPr>
          <w:sz w:val="28"/>
          <w:szCs w:val="28"/>
        </w:rPr>
        <w:t>.</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lastRenderedPageBreak/>
        <w:t>2.</w:t>
      </w:r>
      <w:r>
        <w:rPr>
          <w:sz w:val="28"/>
          <w:szCs w:val="28"/>
        </w:rPr>
        <w:t>18</w:t>
      </w:r>
      <w:r w:rsidRPr="00AB4AF5">
        <w:rPr>
          <w:sz w:val="28"/>
          <w:szCs w:val="28"/>
        </w:rPr>
        <w:t xml:space="preserve">.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AB4AF5">
        <w:rPr>
          <w:sz w:val="28"/>
          <w:szCs w:val="28"/>
        </w:rPr>
        <w:t>содержащихся</w:t>
      </w:r>
      <w:proofErr w:type="gramEnd"/>
      <w:r w:rsidRPr="00AB4AF5">
        <w:rPr>
          <w:sz w:val="28"/>
          <w:szCs w:val="28"/>
        </w:rPr>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23275E" w:rsidRDefault="0023275E" w:rsidP="0023275E">
      <w:pPr>
        <w:pStyle w:val="formattext"/>
        <w:spacing w:before="0" w:beforeAutospacing="0" w:after="0" w:afterAutospacing="0"/>
        <w:ind w:firstLine="480"/>
        <w:jc w:val="both"/>
        <w:textAlignment w:val="baseline"/>
        <w:rPr>
          <w:sz w:val="28"/>
          <w:szCs w:val="28"/>
        </w:rPr>
      </w:pPr>
      <w:r>
        <w:rPr>
          <w:sz w:val="28"/>
          <w:szCs w:val="28"/>
        </w:rPr>
        <w:t>2.19</w:t>
      </w:r>
      <w:r w:rsidRPr="00AB4AF5">
        <w:rPr>
          <w:sz w:val="28"/>
          <w:szCs w:val="28"/>
        </w:rPr>
        <w:t xml:space="preserve">. </w:t>
      </w:r>
      <w:proofErr w:type="gramStart"/>
      <w:r w:rsidRPr="00AB4AF5">
        <w:rPr>
          <w:sz w:val="28"/>
          <w:szCs w:val="28"/>
        </w:rPr>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AB4AF5">
        <w:rPr>
          <w:sz w:val="28"/>
          <w:szCs w:val="28"/>
        </w:rPr>
        <w:t xml:space="preserve">, </w:t>
      </w:r>
      <w:proofErr w:type="gramStart"/>
      <w:r w:rsidRPr="00AB4AF5">
        <w:rPr>
          <w:sz w:val="28"/>
          <w:szCs w:val="28"/>
        </w:rPr>
        <w:t>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roofErr w:type="gramEnd"/>
    </w:p>
    <w:p w:rsidR="0023275E" w:rsidRPr="00EE3608" w:rsidRDefault="0023275E" w:rsidP="0023275E">
      <w:pPr>
        <w:ind w:firstLine="540"/>
        <w:jc w:val="both"/>
        <w:rPr>
          <w:sz w:val="28"/>
          <w:szCs w:val="28"/>
        </w:rPr>
      </w:pPr>
      <w:proofErr w:type="gramStart"/>
      <w:r w:rsidRPr="00EE3608">
        <w:rPr>
          <w:sz w:val="28"/>
          <w:szCs w:val="28"/>
        </w:rPr>
        <w:t xml:space="preserve">Под индикаторами риска нарушения требований земельного законодательства, установленными </w:t>
      </w:r>
      <w:r>
        <w:rPr>
          <w:sz w:val="28"/>
          <w:szCs w:val="28"/>
        </w:rPr>
        <w:t>администрацией городского поселения – город Павловск</w:t>
      </w:r>
      <w:r w:rsidRPr="00EE3608">
        <w:rPr>
          <w:sz w:val="28"/>
          <w:szCs w:val="28"/>
        </w:rPr>
        <w:t>, понимается соответствие или отклонение от параметров объекта земельного контроля, которые сами по себе не являются нарушениями требований земельного законодательства, но с высокой степенью вероятности свидетельствуют о наличии таких нарушений и риска причинения вреда (ущерба) охраняемым законом ценностям.</w:t>
      </w:r>
      <w:proofErr w:type="gramEnd"/>
    </w:p>
    <w:p w:rsidR="0023275E"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Pr>
          <w:sz w:val="28"/>
          <w:szCs w:val="28"/>
        </w:rPr>
        <w:t>0</w:t>
      </w:r>
      <w:r w:rsidRPr="00AB4AF5">
        <w:rPr>
          <w:sz w:val="28"/>
          <w:szCs w:val="28"/>
        </w:rPr>
        <w:t>.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r w:rsidR="00BD0F3E">
        <w:rPr>
          <w:sz w:val="28"/>
          <w:szCs w:val="28"/>
        </w:rPr>
        <w:t xml:space="preserve"> </w:t>
      </w:r>
    </w:p>
    <w:p w:rsidR="00015C79" w:rsidRPr="00015C79" w:rsidRDefault="0023275E" w:rsidP="00BD0F3E">
      <w:pPr>
        <w:pStyle w:val="ConsPlusNormal"/>
        <w:ind w:firstLine="425"/>
        <w:jc w:val="both"/>
        <w:rPr>
          <w:rFonts w:ascii="Times New Roman" w:hAnsi="Times New Roman" w:cs="Times New Roman"/>
          <w:sz w:val="28"/>
          <w:szCs w:val="28"/>
        </w:rPr>
      </w:pPr>
      <w:r w:rsidRPr="008C787F">
        <w:rPr>
          <w:rFonts w:ascii="Times New Roman" w:hAnsi="Times New Roman" w:cs="Times New Roman"/>
          <w:sz w:val="28"/>
          <w:szCs w:val="28"/>
        </w:rPr>
        <w:t>2.21.</w:t>
      </w:r>
      <w:r w:rsidRPr="00EE6FC6">
        <w:rPr>
          <w:rFonts w:ascii="Times New Roman" w:hAnsi="Times New Roman" w:cs="Times New Roman"/>
          <w:sz w:val="28"/>
          <w:szCs w:val="28"/>
        </w:rPr>
        <w:t xml:space="preserve"> </w:t>
      </w:r>
      <w:r w:rsidR="00015C79" w:rsidRPr="00015C79">
        <w:rPr>
          <w:rFonts w:ascii="Times New Roman" w:hAnsi="Times New Roman" w:cs="Times New Roman"/>
          <w:sz w:val="28"/>
          <w:szCs w:val="28"/>
        </w:rPr>
        <w:t>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015C79" w:rsidRPr="00015C79" w:rsidRDefault="00015C79" w:rsidP="00BD0F3E">
      <w:pPr>
        <w:pStyle w:val="ConsPlusNormal"/>
        <w:ind w:firstLine="425"/>
        <w:jc w:val="both"/>
        <w:rPr>
          <w:rFonts w:ascii="Times New Roman" w:hAnsi="Times New Roman" w:cs="Times New Roman"/>
          <w:color w:val="FF0000"/>
          <w:sz w:val="28"/>
          <w:szCs w:val="28"/>
        </w:rPr>
      </w:pPr>
      <w:r w:rsidRPr="00015C79">
        <w:rPr>
          <w:rFonts w:ascii="Times New Roman" w:hAnsi="Times New Roman" w:cs="Times New Roman"/>
          <w:sz w:val="28"/>
          <w:szCs w:val="28"/>
        </w:rPr>
        <w:t>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23275E" w:rsidRDefault="0023275E" w:rsidP="0023275E">
      <w:pPr>
        <w:pStyle w:val="ConsPlusNormal"/>
        <w:ind w:firstLine="540"/>
        <w:jc w:val="both"/>
        <w:rPr>
          <w:rFonts w:ascii="Times New Roman" w:hAnsi="Times New Roman" w:cs="Times New Roman"/>
          <w:sz w:val="28"/>
          <w:szCs w:val="28"/>
        </w:rPr>
      </w:pPr>
      <w:r w:rsidRPr="00EE6FC6">
        <w:rPr>
          <w:rFonts w:ascii="Times New Roman" w:hAnsi="Times New Roman" w:cs="Times New Roman"/>
          <w:sz w:val="28"/>
          <w:szCs w:val="28"/>
        </w:rPr>
        <w:t xml:space="preserve">Отнесение земельных участков к определенной категории риска осуществляется в соответствии </w:t>
      </w:r>
      <w:r w:rsidRPr="00BD0F3E">
        <w:rPr>
          <w:rFonts w:ascii="Times New Roman" w:hAnsi="Times New Roman" w:cs="Times New Roman"/>
          <w:color w:val="auto"/>
          <w:sz w:val="28"/>
          <w:szCs w:val="28"/>
        </w:rPr>
        <w:t xml:space="preserve">с </w:t>
      </w:r>
      <w:hyperlink w:anchor="Par381" w:tgtFrame="КРИТЕРИИ" w:history="1">
        <w:r w:rsidRPr="00BD0F3E">
          <w:rPr>
            <w:rFonts w:ascii="Times New Roman" w:hAnsi="Times New Roman" w:cs="Times New Roman"/>
            <w:color w:val="auto"/>
            <w:sz w:val="28"/>
            <w:szCs w:val="28"/>
          </w:rPr>
          <w:t>критериями</w:t>
        </w:r>
      </w:hyperlink>
      <w:r w:rsidRPr="00EE6FC6">
        <w:rPr>
          <w:rFonts w:ascii="Times New Roman" w:hAnsi="Times New Roman" w:cs="Times New Roman"/>
          <w:sz w:val="28"/>
          <w:szCs w:val="28"/>
        </w:rPr>
        <w:t xml:space="preserve"> 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при осуществлении муниципального земельного контроля </w:t>
      </w:r>
      <w:r w:rsidRPr="00EE6FC6">
        <w:rPr>
          <w:rFonts w:ascii="Times New Roman" w:hAnsi="Times New Roman" w:cs="Times New Roman"/>
          <w:sz w:val="28"/>
          <w:szCs w:val="28"/>
        </w:rPr>
        <w:lastRenderedPageBreak/>
        <w:t xml:space="preserve">(надзора) согласно приложению </w:t>
      </w:r>
      <w:r>
        <w:rPr>
          <w:rFonts w:ascii="Times New Roman" w:hAnsi="Times New Roman" w:cs="Times New Roman"/>
          <w:sz w:val="28"/>
          <w:szCs w:val="28"/>
        </w:rPr>
        <w:t>№</w:t>
      </w:r>
      <w:r w:rsidRPr="00EE6FC6">
        <w:rPr>
          <w:rFonts w:ascii="Times New Roman" w:hAnsi="Times New Roman" w:cs="Times New Roman"/>
          <w:sz w:val="28"/>
          <w:szCs w:val="28"/>
        </w:rPr>
        <w:t xml:space="preserve"> 1 к настоящему Положению.</w:t>
      </w:r>
    </w:p>
    <w:p w:rsidR="003C23DA" w:rsidRPr="00290F31" w:rsidRDefault="00015C79" w:rsidP="00290F31">
      <w:pPr>
        <w:pStyle w:val="ConsPlusNormal"/>
        <w:ind w:firstLine="426"/>
        <w:jc w:val="both"/>
        <w:rPr>
          <w:rFonts w:ascii="Times New Roman" w:hAnsi="Times New Roman" w:cs="Times New Roman"/>
          <w:color w:val="auto"/>
          <w:sz w:val="28"/>
          <w:szCs w:val="28"/>
        </w:rPr>
      </w:pPr>
      <w:r w:rsidRPr="00290F31">
        <w:rPr>
          <w:rFonts w:ascii="Times New Roman" w:hAnsi="Times New Roman" w:cs="Times New Roman"/>
          <w:color w:val="auto"/>
          <w:sz w:val="28"/>
          <w:szCs w:val="28"/>
        </w:rPr>
        <w:t xml:space="preserve">2.22. </w:t>
      </w:r>
      <w:r w:rsidR="003C23DA" w:rsidRPr="00290F31">
        <w:rPr>
          <w:rFonts w:ascii="Times New Roman" w:hAnsi="Times New Roman" w:cs="Times New Roman"/>
          <w:color w:val="auto"/>
          <w:sz w:val="28"/>
          <w:szCs w:val="28"/>
        </w:rPr>
        <w:t xml:space="preserve">Под управлением риском причинения вреда (ущерба) в целях настоящего </w:t>
      </w:r>
      <w:r w:rsidRPr="00290F31">
        <w:rPr>
          <w:rFonts w:ascii="Times New Roman" w:hAnsi="Times New Roman" w:cs="Times New Roman"/>
          <w:color w:val="auto"/>
          <w:sz w:val="28"/>
          <w:szCs w:val="28"/>
        </w:rPr>
        <w:t>положения</w:t>
      </w:r>
      <w:r w:rsidR="003C23DA" w:rsidRPr="00290F31">
        <w:rPr>
          <w:rFonts w:ascii="Times New Roman" w:hAnsi="Times New Roman" w:cs="Times New Roman"/>
          <w:color w:val="auto"/>
          <w:sz w:val="28"/>
          <w:szCs w:val="28"/>
        </w:rPr>
        <w:t xml:space="preserve">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закрепля</w:t>
      </w:r>
      <w:r w:rsidRPr="00290F31">
        <w:rPr>
          <w:rFonts w:ascii="Times New Roman" w:hAnsi="Times New Roman" w:cs="Times New Roman"/>
          <w:color w:val="auto"/>
          <w:sz w:val="28"/>
          <w:szCs w:val="28"/>
        </w:rPr>
        <w:t>е</w:t>
      </w:r>
      <w:r w:rsidR="003C23DA" w:rsidRPr="00290F31">
        <w:rPr>
          <w:rFonts w:ascii="Times New Roman" w:hAnsi="Times New Roman" w:cs="Times New Roman"/>
          <w:color w:val="auto"/>
          <w:sz w:val="28"/>
          <w:szCs w:val="28"/>
        </w:rPr>
        <w:t>тся в ключевых показателях вида контроля.</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015C79">
        <w:rPr>
          <w:sz w:val="28"/>
          <w:szCs w:val="28"/>
        </w:rPr>
        <w:t>3</w:t>
      </w:r>
      <w:r w:rsidRPr="00AB4AF5">
        <w:rPr>
          <w:sz w:val="28"/>
          <w:szCs w:val="28"/>
        </w:rPr>
        <w:t>. В рамках осуществления муниципального земельного контроля проводятся следующие виды контрольных (надзорных) мероприятий:</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015C79">
        <w:rPr>
          <w:sz w:val="28"/>
          <w:szCs w:val="28"/>
        </w:rPr>
        <w:t>3</w:t>
      </w:r>
      <w:r w:rsidRPr="00AB4AF5">
        <w:rPr>
          <w:sz w:val="28"/>
          <w:szCs w:val="28"/>
        </w:rPr>
        <w:t>.1. Требующие взаимодействия с контролируемым лицом:</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015C79">
        <w:rPr>
          <w:sz w:val="28"/>
          <w:szCs w:val="28"/>
        </w:rPr>
        <w:t>3</w:t>
      </w:r>
      <w:r w:rsidRPr="00AB4AF5">
        <w:rPr>
          <w:sz w:val="28"/>
          <w:szCs w:val="28"/>
        </w:rPr>
        <w:t>.1.1. Выездная проверка.</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015C79">
        <w:rPr>
          <w:sz w:val="28"/>
          <w:szCs w:val="28"/>
        </w:rPr>
        <w:t>3</w:t>
      </w:r>
      <w:r>
        <w:rPr>
          <w:sz w:val="28"/>
          <w:szCs w:val="28"/>
        </w:rPr>
        <w:t>.</w:t>
      </w:r>
      <w:r w:rsidRPr="00AB4AF5">
        <w:rPr>
          <w:sz w:val="28"/>
          <w:szCs w:val="28"/>
        </w:rPr>
        <w:t>1.2. Рейдовый осмотр.</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3</w:t>
      </w:r>
      <w:r w:rsidRPr="00AB4AF5">
        <w:rPr>
          <w:sz w:val="28"/>
          <w:szCs w:val="28"/>
        </w:rPr>
        <w:t>.1.3. Инспекционный визит.</w:t>
      </w:r>
    </w:p>
    <w:p w:rsidR="0023275E" w:rsidRPr="00AB4AF5" w:rsidRDefault="0023275E" w:rsidP="00290F31">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3</w:t>
      </w:r>
      <w:r w:rsidRPr="00AB4AF5">
        <w:rPr>
          <w:sz w:val="28"/>
          <w:szCs w:val="28"/>
        </w:rPr>
        <w:t>.1.4. Документарная проверка.</w:t>
      </w:r>
    </w:p>
    <w:p w:rsidR="003C23DA" w:rsidRDefault="003C23DA" w:rsidP="00290F31">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3</w:t>
      </w:r>
      <w:r w:rsidRPr="00AB4AF5">
        <w:rPr>
          <w:sz w:val="28"/>
          <w:szCs w:val="28"/>
        </w:rPr>
        <w:t>.2. Не требующие взаимодействия с контролируемым лицом</w:t>
      </w:r>
      <w:r>
        <w:rPr>
          <w:sz w:val="28"/>
          <w:szCs w:val="28"/>
        </w:rPr>
        <w:t>:</w:t>
      </w:r>
    </w:p>
    <w:p w:rsidR="003C23DA" w:rsidRDefault="003C23DA" w:rsidP="00290F31">
      <w:pPr>
        <w:pStyle w:val="formattext"/>
        <w:spacing w:before="0" w:beforeAutospacing="0" w:after="0" w:afterAutospacing="0"/>
        <w:ind w:firstLine="480"/>
        <w:jc w:val="both"/>
        <w:textAlignment w:val="baseline"/>
        <w:rPr>
          <w:sz w:val="28"/>
          <w:szCs w:val="28"/>
        </w:rPr>
      </w:pPr>
      <w:r>
        <w:rPr>
          <w:sz w:val="28"/>
          <w:szCs w:val="28"/>
        </w:rPr>
        <w:t>2.2</w:t>
      </w:r>
      <w:r w:rsidR="00241B85">
        <w:rPr>
          <w:sz w:val="28"/>
          <w:szCs w:val="28"/>
        </w:rPr>
        <w:t>3</w:t>
      </w:r>
      <w:r>
        <w:rPr>
          <w:sz w:val="28"/>
          <w:szCs w:val="28"/>
        </w:rPr>
        <w:t xml:space="preserve">.2.1. </w:t>
      </w:r>
      <w:r w:rsidRPr="000647A7">
        <w:rPr>
          <w:sz w:val="28"/>
          <w:szCs w:val="28"/>
        </w:rPr>
        <w:t>Наблюдение за соблюдением обязательных требований</w:t>
      </w:r>
      <w:r>
        <w:rPr>
          <w:sz w:val="28"/>
          <w:szCs w:val="28"/>
        </w:rPr>
        <w:t xml:space="preserve">. </w:t>
      </w:r>
    </w:p>
    <w:p w:rsidR="003C23DA" w:rsidRPr="00AB4AF5" w:rsidRDefault="003C23DA" w:rsidP="00290F31">
      <w:pPr>
        <w:pStyle w:val="formattext"/>
        <w:spacing w:before="0" w:beforeAutospacing="0" w:after="0" w:afterAutospacing="0"/>
        <w:ind w:firstLine="480"/>
        <w:jc w:val="both"/>
        <w:textAlignment w:val="baseline"/>
        <w:rPr>
          <w:sz w:val="28"/>
          <w:szCs w:val="28"/>
        </w:rPr>
      </w:pPr>
      <w:r>
        <w:rPr>
          <w:sz w:val="28"/>
          <w:szCs w:val="28"/>
        </w:rPr>
        <w:t>2.2</w:t>
      </w:r>
      <w:r w:rsidR="00241B85">
        <w:rPr>
          <w:sz w:val="28"/>
          <w:szCs w:val="28"/>
        </w:rPr>
        <w:t>3</w:t>
      </w:r>
      <w:r>
        <w:rPr>
          <w:sz w:val="28"/>
          <w:szCs w:val="28"/>
        </w:rPr>
        <w:t>.2.2.</w:t>
      </w:r>
      <w:r w:rsidRPr="00991E39">
        <w:rPr>
          <w:sz w:val="28"/>
          <w:szCs w:val="28"/>
        </w:rPr>
        <w:t xml:space="preserve"> </w:t>
      </w:r>
      <w:r>
        <w:rPr>
          <w:sz w:val="28"/>
          <w:szCs w:val="28"/>
        </w:rPr>
        <w:t>В</w:t>
      </w:r>
      <w:r w:rsidRPr="00AB4AF5">
        <w:rPr>
          <w:sz w:val="28"/>
          <w:szCs w:val="28"/>
        </w:rPr>
        <w:t xml:space="preserve">ыездное </w:t>
      </w:r>
      <w:r>
        <w:rPr>
          <w:sz w:val="28"/>
          <w:szCs w:val="28"/>
        </w:rPr>
        <w:t>о</w:t>
      </w:r>
      <w:r w:rsidRPr="00AB4AF5">
        <w:rPr>
          <w:sz w:val="28"/>
          <w:szCs w:val="28"/>
        </w:rPr>
        <w:t>бследование.</w:t>
      </w:r>
    </w:p>
    <w:p w:rsidR="0023275E" w:rsidRPr="00AB4AF5" w:rsidRDefault="0023275E" w:rsidP="00290F31">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4</w:t>
      </w:r>
      <w:r w:rsidRPr="00AB4AF5">
        <w:rPr>
          <w:sz w:val="28"/>
          <w:szCs w:val="28"/>
        </w:rPr>
        <w:t>. Выездная проверка:</w:t>
      </w:r>
    </w:p>
    <w:p w:rsidR="0023275E" w:rsidRPr="00AB4AF5" w:rsidRDefault="0023275E" w:rsidP="00290F31">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4</w:t>
      </w:r>
      <w:r w:rsidRPr="00AB4AF5">
        <w:rPr>
          <w:sz w:val="28"/>
          <w:szCs w:val="28"/>
        </w:rPr>
        <w:t xml:space="preserve">.1. Выездная проверка проводится в отношении конкретного контролируемого лица, владеющего и (или) использующего земельные участки на территории </w:t>
      </w:r>
      <w:r>
        <w:rPr>
          <w:sz w:val="28"/>
          <w:szCs w:val="28"/>
        </w:rPr>
        <w:t>городского поселения – город Павловск Павловского муниципального района Воронежской области</w:t>
      </w:r>
      <w:r w:rsidRPr="00AB4AF5">
        <w:rPr>
          <w:sz w:val="28"/>
          <w:szCs w:val="28"/>
        </w:rPr>
        <w:t>,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4</w:t>
      </w:r>
      <w:r w:rsidRPr="00AB4AF5">
        <w:rPr>
          <w:sz w:val="28"/>
          <w:szCs w:val="28"/>
        </w:rPr>
        <w:t xml:space="preserve">.2.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AB4AF5">
        <w:rPr>
          <w:sz w:val="28"/>
          <w:szCs w:val="28"/>
        </w:rPr>
        <w:t>позднее</w:t>
      </w:r>
      <w:proofErr w:type="gramEnd"/>
      <w:r w:rsidRPr="00AB4AF5">
        <w:rPr>
          <w:sz w:val="28"/>
          <w:szCs w:val="28"/>
        </w:rPr>
        <w:t xml:space="preserve"> чем за 24 часа до ее начала в порядке, предусмотренном пунктом </w:t>
      </w:r>
      <w:r w:rsidRPr="007D0772">
        <w:rPr>
          <w:sz w:val="28"/>
          <w:szCs w:val="28"/>
        </w:rPr>
        <w:t>2.44</w:t>
      </w:r>
      <w:r w:rsidRPr="00AB4AF5">
        <w:rPr>
          <w:sz w:val="28"/>
          <w:szCs w:val="28"/>
        </w:rPr>
        <w:t xml:space="preserve"> настоящего Положения.</w:t>
      </w:r>
    </w:p>
    <w:p w:rsidR="0023275E" w:rsidRDefault="0023275E" w:rsidP="0023275E">
      <w:pPr>
        <w:pStyle w:val="formattext"/>
        <w:spacing w:before="0" w:beforeAutospacing="0" w:after="0" w:afterAutospacing="0"/>
        <w:ind w:firstLine="567"/>
        <w:jc w:val="both"/>
        <w:textAlignment w:val="baseline"/>
        <w:rPr>
          <w:sz w:val="28"/>
          <w:szCs w:val="28"/>
        </w:rPr>
      </w:pPr>
      <w:r w:rsidRPr="00AB4AF5">
        <w:rPr>
          <w:sz w:val="28"/>
          <w:szCs w:val="28"/>
        </w:rPr>
        <w:t>2.2</w:t>
      </w:r>
      <w:r w:rsidR="00241B85">
        <w:rPr>
          <w:sz w:val="28"/>
          <w:szCs w:val="28"/>
        </w:rPr>
        <w:t>4</w:t>
      </w:r>
      <w:r w:rsidRPr="00AB4AF5">
        <w:rPr>
          <w:sz w:val="28"/>
          <w:szCs w:val="28"/>
        </w:rPr>
        <w:t>.3.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3275E" w:rsidRPr="00AB4AF5" w:rsidRDefault="0023275E" w:rsidP="0023275E">
      <w:pPr>
        <w:pStyle w:val="formattext"/>
        <w:spacing w:before="0" w:beforeAutospacing="0" w:after="0" w:afterAutospacing="0"/>
        <w:ind w:firstLine="567"/>
        <w:jc w:val="both"/>
        <w:textAlignment w:val="baseline"/>
        <w:rPr>
          <w:sz w:val="28"/>
          <w:szCs w:val="28"/>
        </w:rPr>
      </w:pPr>
      <w:r w:rsidRPr="00AB4AF5">
        <w:rPr>
          <w:sz w:val="28"/>
          <w:szCs w:val="28"/>
        </w:rPr>
        <w:t>2.2</w:t>
      </w:r>
      <w:r w:rsidR="00241B85">
        <w:rPr>
          <w:sz w:val="28"/>
          <w:szCs w:val="28"/>
        </w:rPr>
        <w:t>4</w:t>
      </w:r>
      <w:r w:rsidRPr="00AB4AF5">
        <w:rPr>
          <w:sz w:val="28"/>
          <w:szCs w:val="28"/>
        </w:rPr>
        <w:t>.4. В ходе выездной проверки допускаются следующие контрольные (надзорные) действия:</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4</w:t>
      </w:r>
      <w:r w:rsidRPr="00AB4AF5">
        <w:rPr>
          <w:sz w:val="28"/>
          <w:szCs w:val="28"/>
        </w:rPr>
        <w:t>.4.1. Осмотр.</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4</w:t>
      </w:r>
      <w:r w:rsidRPr="00AB4AF5">
        <w:rPr>
          <w:sz w:val="28"/>
          <w:szCs w:val="28"/>
        </w:rPr>
        <w:t>.4.</w:t>
      </w:r>
      <w:r>
        <w:rPr>
          <w:sz w:val="28"/>
          <w:szCs w:val="28"/>
        </w:rPr>
        <w:t>2</w:t>
      </w:r>
      <w:r w:rsidRPr="00AB4AF5">
        <w:rPr>
          <w:sz w:val="28"/>
          <w:szCs w:val="28"/>
        </w:rPr>
        <w:t>. Опрос.</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4</w:t>
      </w:r>
      <w:r w:rsidRPr="00AB4AF5">
        <w:rPr>
          <w:sz w:val="28"/>
          <w:szCs w:val="28"/>
        </w:rPr>
        <w:t>.4.</w:t>
      </w:r>
      <w:r>
        <w:rPr>
          <w:sz w:val="28"/>
          <w:szCs w:val="28"/>
        </w:rPr>
        <w:t>3</w:t>
      </w:r>
      <w:r w:rsidRPr="00AB4AF5">
        <w:rPr>
          <w:sz w:val="28"/>
          <w:szCs w:val="28"/>
        </w:rPr>
        <w:t>. Получение письменных объяснений.</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4</w:t>
      </w:r>
      <w:r w:rsidRPr="00AB4AF5">
        <w:rPr>
          <w:sz w:val="28"/>
          <w:szCs w:val="28"/>
        </w:rPr>
        <w:t>.4.</w:t>
      </w:r>
      <w:r>
        <w:rPr>
          <w:sz w:val="28"/>
          <w:szCs w:val="28"/>
        </w:rPr>
        <w:t>4</w:t>
      </w:r>
      <w:r w:rsidRPr="00AB4AF5">
        <w:rPr>
          <w:sz w:val="28"/>
          <w:szCs w:val="28"/>
        </w:rPr>
        <w:t>. Истребование документов.</w:t>
      </w:r>
    </w:p>
    <w:p w:rsidR="0023275E"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4</w:t>
      </w:r>
      <w:r w:rsidRPr="00AB4AF5">
        <w:rPr>
          <w:sz w:val="28"/>
          <w:szCs w:val="28"/>
        </w:rPr>
        <w:t>.4.</w:t>
      </w:r>
      <w:r>
        <w:rPr>
          <w:sz w:val="28"/>
          <w:szCs w:val="28"/>
        </w:rPr>
        <w:t>5</w:t>
      </w:r>
      <w:r w:rsidRPr="00AB4AF5">
        <w:rPr>
          <w:sz w:val="28"/>
          <w:szCs w:val="28"/>
        </w:rPr>
        <w:t>. Экспертиза.</w:t>
      </w:r>
    </w:p>
    <w:p w:rsidR="003C23DA" w:rsidRPr="00AB4AF5" w:rsidRDefault="003C23DA"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4</w:t>
      </w:r>
      <w:r w:rsidRPr="00AB4AF5">
        <w:rPr>
          <w:sz w:val="28"/>
          <w:szCs w:val="28"/>
        </w:rPr>
        <w:t>.4.</w:t>
      </w:r>
      <w:r>
        <w:rPr>
          <w:sz w:val="28"/>
          <w:szCs w:val="28"/>
        </w:rPr>
        <w:t>6</w:t>
      </w:r>
      <w:r w:rsidRPr="00AB4AF5">
        <w:rPr>
          <w:sz w:val="28"/>
          <w:szCs w:val="28"/>
        </w:rPr>
        <w:t>. Инструментальное обследование.</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5</w:t>
      </w:r>
      <w:r w:rsidRPr="00AB4AF5">
        <w:rPr>
          <w:sz w:val="28"/>
          <w:szCs w:val="28"/>
        </w:rPr>
        <w:t>. Рейдовый осмотр:</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5</w:t>
      </w:r>
      <w:r w:rsidRPr="00AB4AF5">
        <w:rPr>
          <w:sz w:val="28"/>
          <w:szCs w:val="28"/>
        </w:rPr>
        <w:t xml:space="preserve">.1.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w:t>
      </w:r>
      <w:r w:rsidRPr="00AB4AF5">
        <w:rPr>
          <w:sz w:val="28"/>
          <w:szCs w:val="28"/>
        </w:rPr>
        <w:lastRenderedPageBreak/>
        <w:t>совершающих действия на определенной территории, в целях оценки соблюдения ими обязательных требований.</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5</w:t>
      </w:r>
      <w:r w:rsidRPr="00AB4AF5">
        <w:rPr>
          <w:sz w:val="28"/>
          <w:szCs w:val="28"/>
        </w:rPr>
        <w:t xml:space="preserve">.2. </w:t>
      </w:r>
      <w:proofErr w:type="gramStart"/>
      <w:r w:rsidRPr="00AB4AF5">
        <w:rPr>
          <w:sz w:val="28"/>
          <w:szCs w:val="28"/>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23275E"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5</w:t>
      </w:r>
      <w:r w:rsidRPr="00AB4AF5">
        <w:rPr>
          <w:sz w:val="28"/>
          <w:szCs w:val="28"/>
        </w:rPr>
        <w:t>.3. В ходе рейдового осмотра допускаются следующие контрольные (надзорные) действия:</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5</w:t>
      </w:r>
      <w:r w:rsidRPr="00AB4AF5">
        <w:rPr>
          <w:sz w:val="28"/>
          <w:szCs w:val="28"/>
        </w:rPr>
        <w:t>.3.1. Осмотр.</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5</w:t>
      </w:r>
      <w:r w:rsidRPr="00AB4AF5">
        <w:rPr>
          <w:sz w:val="28"/>
          <w:szCs w:val="28"/>
        </w:rPr>
        <w:t>.3.</w:t>
      </w:r>
      <w:r>
        <w:rPr>
          <w:sz w:val="28"/>
          <w:szCs w:val="28"/>
        </w:rPr>
        <w:t>2</w:t>
      </w:r>
      <w:r w:rsidRPr="00AB4AF5">
        <w:rPr>
          <w:sz w:val="28"/>
          <w:szCs w:val="28"/>
        </w:rPr>
        <w:t>. Опрос.</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5</w:t>
      </w:r>
      <w:r w:rsidRPr="00AB4AF5">
        <w:rPr>
          <w:sz w:val="28"/>
          <w:szCs w:val="28"/>
        </w:rPr>
        <w:t>.3.</w:t>
      </w:r>
      <w:r>
        <w:rPr>
          <w:sz w:val="28"/>
          <w:szCs w:val="28"/>
        </w:rPr>
        <w:t>3</w:t>
      </w:r>
      <w:r w:rsidRPr="00AB4AF5">
        <w:rPr>
          <w:sz w:val="28"/>
          <w:szCs w:val="28"/>
        </w:rPr>
        <w:t>. Получение письменных объяснений.</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5</w:t>
      </w:r>
      <w:r w:rsidRPr="00AB4AF5">
        <w:rPr>
          <w:sz w:val="28"/>
          <w:szCs w:val="28"/>
        </w:rPr>
        <w:t>.3.</w:t>
      </w:r>
      <w:r>
        <w:rPr>
          <w:sz w:val="28"/>
          <w:szCs w:val="28"/>
        </w:rPr>
        <w:t>4</w:t>
      </w:r>
      <w:r w:rsidRPr="00AB4AF5">
        <w:rPr>
          <w:sz w:val="28"/>
          <w:szCs w:val="28"/>
        </w:rPr>
        <w:t>. Истребование документов.</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5</w:t>
      </w:r>
      <w:r w:rsidRPr="00AB4AF5">
        <w:rPr>
          <w:sz w:val="28"/>
          <w:szCs w:val="28"/>
        </w:rPr>
        <w:t>.3.</w:t>
      </w:r>
      <w:r>
        <w:rPr>
          <w:sz w:val="28"/>
          <w:szCs w:val="28"/>
        </w:rPr>
        <w:t>5</w:t>
      </w:r>
      <w:r w:rsidRPr="00AB4AF5">
        <w:rPr>
          <w:sz w:val="28"/>
          <w:szCs w:val="28"/>
        </w:rPr>
        <w:t>. Экспертиза.</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5</w:t>
      </w:r>
      <w:r w:rsidRPr="00AB4AF5">
        <w:rPr>
          <w:sz w:val="28"/>
          <w:szCs w:val="28"/>
        </w:rPr>
        <w:t>.4. Срок взаимодействия с одним контролируемым лицом в период проведения рейдового осмотра не может превышать один рабочий день.</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5</w:t>
      </w:r>
      <w:r w:rsidRPr="00AB4AF5">
        <w:rPr>
          <w:sz w:val="28"/>
          <w:szCs w:val="28"/>
        </w:rPr>
        <w:t>.5. При проведении рейдового осмотра инспекторы вправе взаимодействовать с находящимися на производственных объектах гражданами.</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5</w:t>
      </w:r>
      <w:r w:rsidRPr="00AB4AF5">
        <w:rPr>
          <w:sz w:val="28"/>
          <w:szCs w:val="28"/>
        </w:rPr>
        <w:t>.6.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5</w:t>
      </w:r>
      <w:r w:rsidRPr="00AB4AF5">
        <w:rPr>
          <w:sz w:val="28"/>
          <w:szCs w:val="28"/>
        </w:rPr>
        <w:t>.7. В случае</w:t>
      </w:r>
      <w:proofErr w:type="gramStart"/>
      <w:r w:rsidRPr="00AB4AF5">
        <w:rPr>
          <w:sz w:val="28"/>
          <w:szCs w:val="28"/>
        </w:rPr>
        <w:t>,</w:t>
      </w:r>
      <w:proofErr w:type="gramEnd"/>
      <w:r w:rsidRPr="00AB4AF5">
        <w:rPr>
          <w:sz w:val="28"/>
          <w:szCs w:val="28"/>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6</w:t>
      </w:r>
      <w:r w:rsidRPr="00AB4AF5">
        <w:rPr>
          <w:sz w:val="28"/>
          <w:szCs w:val="28"/>
        </w:rPr>
        <w:t>. Инспекционный визит:</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6</w:t>
      </w:r>
      <w:r w:rsidRPr="00AB4AF5">
        <w:rPr>
          <w:sz w:val="28"/>
          <w:szCs w:val="28"/>
        </w:rPr>
        <w:t>.1.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6</w:t>
      </w:r>
      <w:r w:rsidRPr="00AB4AF5">
        <w:rPr>
          <w:sz w:val="28"/>
          <w:szCs w:val="28"/>
        </w:rPr>
        <w:t>.2. В ходе инспекционного визита допускаются следующие контрольные (надзорные) действия:</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6</w:t>
      </w:r>
      <w:r w:rsidRPr="00AB4AF5">
        <w:rPr>
          <w:sz w:val="28"/>
          <w:szCs w:val="28"/>
        </w:rPr>
        <w:t>.2.1. Осмотр.</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6</w:t>
      </w:r>
      <w:r w:rsidRPr="00AB4AF5">
        <w:rPr>
          <w:sz w:val="28"/>
          <w:szCs w:val="28"/>
        </w:rPr>
        <w:t>.2.2. Опрос.</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6</w:t>
      </w:r>
      <w:r w:rsidRPr="00AB4AF5">
        <w:rPr>
          <w:sz w:val="28"/>
          <w:szCs w:val="28"/>
        </w:rPr>
        <w:t>.2.3. Получение письменных объяснений.</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6</w:t>
      </w:r>
      <w:r w:rsidRPr="00AB4AF5">
        <w:rPr>
          <w:sz w:val="28"/>
          <w:szCs w:val="28"/>
        </w:rPr>
        <w:t>.2.4. Инструментальное обследование.</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6</w:t>
      </w:r>
      <w:r w:rsidRPr="00AB4AF5">
        <w:rPr>
          <w:sz w:val="28"/>
          <w:szCs w:val="28"/>
        </w:rPr>
        <w:t>.2.5.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6</w:t>
      </w:r>
      <w:r w:rsidRPr="00AB4AF5">
        <w:rPr>
          <w:sz w:val="28"/>
          <w:szCs w:val="28"/>
        </w:rPr>
        <w:t>.3. Инспекционный визит проводится без предварительного уведомления контролируемого лица и собственника объекта контроля.</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lastRenderedPageBreak/>
        <w:t>2.2</w:t>
      </w:r>
      <w:r w:rsidR="00241B85">
        <w:rPr>
          <w:sz w:val="28"/>
          <w:szCs w:val="28"/>
        </w:rPr>
        <w:t>6</w:t>
      </w:r>
      <w:r w:rsidRPr="00AB4AF5">
        <w:rPr>
          <w:sz w:val="28"/>
          <w:szCs w:val="28"/>
        </w:rPr>
        <w:t>.4.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6</w:t>
      </w:r>
      <w:r w:rsidRPr="00AB4AF5">
        <w:rPr>
          <w:sz w:val="28"/>
          <w:szCs w:val="28"/>
        </w:rPr>
        <w:t>.5. Контролируемые лица или их представители обязаны обеспечить беспрепятственный доступ инспектора в здания, сооружения, помещения.</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7</w:t>
      </w:r>
      <w:r w:rsidRPr="00AB4AF5">
        <w:rPr>
          <w:sz w:val="28"/>
          <w:szCs w:val="28"/>
        </w:rPr>
        <w:t>. Документарная проверка:</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7</w:t>
      </w:r>
      <w:r w:rsidRPr="00AB4AF5">
        <w:rPr>
          <w:sz w:val="28"/>
          <w:szCs w:val="28"/>
        </w:rPr>
        <w:t xml:space="preserve">.1. </w:t>
      </w:r>
      <w:proofErr w:type="gramStart"/>
      <w:r w:rsidRPr="00AB4AF5">
        <w:rPr>
          <w:sz w:val="28"/>
          <w:szCs w:val="28"/>
        </w:rPr>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AB4AF5">
        <w:rPr>
          <w:sz w:val="28"/>
          <w:szCs w:val="28"/>
        </w:rPr>
        <w:t xml:space="preserve"> (осуществления деятельности) контролируемого лица (его филиалов, представительств, обособленных структурных подразделений).</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7</w:t>
      </w:r>
      <w:r w:rsidRPr="00AB4AF5">
        <w:rPr>
          <w:sz w:val="28"/>
          <w:szCs w:val="28"/>
        </w:rPr>
        <w:t>.2.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7</w:t>
      </w:r>
      <w:r w:rsidRPr="00AB4AF5">
        <w:rPr>
          <w:sz w:val="28"/>
          <w:szCs w:val="28"/>
        </w:rPr>
        <w:t>.3. В ходе документарной проверки допускаются следующие контрольные (надзорные) действия:</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7</w:t>
      </w:r>
      <w:r w:rsidRPr="00AB4AF5">
        <w:rPr>
          <w:sz w:val="28"/>
          <w:szCs w:val="28"/>
        </w:rPr>
        <w:t>.3.1. Получение письменных объяснений.</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7</w:t>
      </w:r>
      <w:r w:rsidRPr="00AB4AF5">
        <w:rPr>
          <w:sz w:val="28"/>
          <w:szCs w:val="28"/>
        </w:rPr>
        <w:t>.3.2. Истребование документов.</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7</w:t>
      </w:r>
      <w:r w:rsidRPr="00AB4AF5">
        <w:rPr>
          <w:sz w:val="28"/>
          <w:szCs w:val="28"/>
        </w:rPr>
        <w:t>.3.3. Экспертиза.</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7</w:t>
      </w:r>
      <w:r w:rsidRPr="00AB4AF5">
        <w:rPr>
          <w:sz w:val="28"/>
          <w:szCs w:val="28"/>
        </w:rPr>
        <w:t>.4. В случае</w:t>
      </w:r>
      <w:proofErr w:type="gramStart"/>
      <w:r w:rsidRPr="00AB4AF5">
        <w:rPr>
          <w:sz w:val="28"/>
          <w:szCs w:val="28"/>
        </w:rPr>
        <w:t>,</w:t>
      </w:r>
      <w:proofErr w:type="gramEnd"/>
      <w:r w:rsidRPr="00AB4AF5">
        <w:rPr>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7</w:t>
      </w:r>
      <w:r w:rsidRPr="00AB4AF5">
        <w:rPr>
          <w:sz w:val="28"/>
          <w:szCs w:val="28"/>
        </w:rPr>
        <w:t xml:space="preserve">.5. </w:t>
      </w:r>
      <w:proofErr w:type="gramStart"/>
      <w:r w:rsidRPr="00AB4AF5">
        <w:rPr>
          <w:sz w:val="28"/>
          <w:szCs w:val="28"/>
        </w:rPr>
        <w:t>Если в ходе документарной проверки выявлены ошибки и (или) противоречия в представленных контролируемым лицом документах</w:t>
      </w:r>
      <w:r>
        <w:rPr>
          <w:sz w:val="28"/>
          <w:szCs w:val="28"/>
        </w:rPr>
        <w:t>,</w:t>
      </w:r>
      <w:r w:rsidRPr="00AB4AF5">
        <w:rPr>
          <w:sz w:val="28"/>
          <w:szCs w:val="28"/>
        </w:rPr>
        <w:t xml:space="preserve">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AB4AF5">
        <w:rPr>
          <w:sz w:val="28"/>
          <w:szCs w:val="28"/>
        </w:rPr>
        <w:t xml:space="preserve">. </w:t>
      </w:r>
      <w:proofErr w:type="gramStart"/>
      <w:r w:rsidRPr="00AB4AF5">
        <w:rPr>
          <w:sz w:val="28"/>
          <w:szCs w:val="28"/>
        </w:rPr>
        <w:t xml:space="preserve">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w:t>
      </w:r>
      <w:r w:rsidRPr="00AB4AF5">
        <w:rPr>
          <w:sz w:val="28"/>
          <w:szCs w:val="28"/>
        </w:rPr>
        <w:lastRenderedPageBreak/>
        <w:t>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7</w:t>
      </w:r>
      <w:r w:rsidRPr="00AB4AF5">
        <w:rPr>
          <w:sz w:val="28"/>
          <w:szCs w:val="28"/>
        </w:rPr>
        <w:t>.6.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2.2</w:t>
      </w:r>
      <w:r w:rsidR="00241B85">
        <w:rPr>
          <w:sz w:val="28"/>
          <w:szCs w:val="28"/>
        </w:rPr>
        <w:t>7</w:t>
      </w:r>
      <w:r w:rsidRPr="00AB4AF5">
        <w:rPr>
          <w:sz w:val="28"/>
          <w:szCs w:val="28"/>
        </w:rPr>
        <w:t xml:space="preserve">.7. Срок проведения документарной проверки не может превышать десять рабочих дней. </w:t>
      </w:r>
      <w:proofErr w:type="gramStart"/>
      <w:r w:rsidRPr="00AB4AF5">
        <w:rPr>
          <w:sz w:val="28"/>
          <w:szCs w:val="28"/>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AB4AF5">
        <w:rPr>
          <w:sz w:val="28"/>
          <w:szCs w:val="28"/>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23275E" w:rsidRPr="00AB4AF5" w:rsidRDefault="00CE4C12" w:rsidP="0023275E">
      <w:pPr>
        <w:pStyle w:val="formattext"/>
        <w:spacing w:before="0" w:beforeAutospacing="0" w:after="0" w:afterAutospacing="0"/>
        <w:ind w:firstLine="480"/>
        <w:jc w:val="both"/>
        <w:textAlignment w:val="baseline"/>
        <w:rPr>
          <w:sz w:val="28"/>
          <w:szCs w:val="28"/>
        </w:rPr>
      </w:pPr>
      <w:r>
        <w:rPr>
          <w:sz w:val="28"/>
          <w:szCs w:val="28"/>
        </w:rPr>
        <w:t xml:space="preserve"> </w:t>
      </w:r>
      <w:r w:rsidR="0023275E" w:rsidRPr="00AB4AF5">
        <w:rPr>
          <w:sz w:val="28"/>
          <w:szCs w:val="28"/>
        </w:rPr>
        <w:t>2.2</w:t>
      </w:r>
      <w:r w:rsidR="00241B85">
        <w:rPr>
          <w:sz w:val="28"/>
          <w:szCs w:val="28"/>
        </w:rPr>
        <w:t>7</w:t>
      </w:r>
      <w:r w:rsidR="0023275E" w:rsidRPr="00AB4AF5">
        <w:rPr>
          <w:sz w:val="28"/>
          <w:szCs w:val="28"/>
        </w:rPr>
        <w:t>.8. Внеплановая документарная проверка проводится без согласования с органами прокуратуры.</w:t>
      </w:r>
    </w:p>
    <w:p w:rsidR="0023275E" w:rsidRDefault="00CE4C12" w:rsidP="0023275E">
      <w:pPr>
        <w:pStyle w:val="formattext"/>
        <w:spacing w:before="0" w:beforeAutospacing="0" w:after="0" w:afterAutospacing="0"/>
        <w:ind w:firstLine="480"/>
        <w:jc w:val="both"/>
        <w:textAlignment w:val="baseline"/>
        <w:rPr>
          <w:sz w:val="28"/>
          <w:szCs w:val="28"/>
        </w:rPr>
      </w:pPr>
      <w:r>
        <w:rPr>
          <w:sz w:val="28"/>
          <w:szCs w:val="28"/>
        </w:rPr>
        <w:t xml:space="preserve"> </w:t>
      </w:r>
      <w:r w:rsidR="0023275E" w:rsidRPr="00AB4AF5">
        <w:rPr>
          <w:sz w:val="28"/>
          <w:szCs w:val="28"/>
        </w:rPr>
        <w:t>2.2</w:t>
      </w:r>
      <w:r w:rsidR="00E440B0">
        <w:rPr>
          <w:sz w:val="28"/>
          <w:szCs w:val="28"/>
        </w:rPr>
        <w:t>8</w:t>
      </w:r>
      <w:r w:rsidR="0023275E" w:rsidRPr="00AB4AF5">
        <w:rPr>
          <w:sz w:val="28"/>
          <w:szCs w:val="28"/>
        </w:rPr>
        <w:t>.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3C23DA" w:rsidRPr="000647A7" w:rsidRDefault="003C23DA" w:rsidP="003C23DA">
      <w:pPr>
        <w:pStyle w:val="ConsPlusNormal"/>
        <w:ind w:firstLine="709"/>
        <w:jc w:val="both"/>
        <w:rPr>
          <w:rFonts w:ascii="Times New Roman" w:hAnsi="Times New Roman" w:cs="Times New Roman"/>
          <w:b/>
          <w:bCs/>
          <w:sz w:val="28"/>
          <w:szCs w:val="28"/>
        </w:rPr>
      </w:pPr>
      <w:r>
        <w:rPr>
          <w:rFonts w:ascii="Times New Roman" w:hAnsi="Times New Roman" w:cs="Times New Roman"/>
          <w:sz w:val="28"/>
          <w:szCs w:val="28"/>
        </w:rPr>
        <w:t>2.</w:t>
      </w:r>
      <w:r w:rsidR="00E440B0">
        <w:rPr>
          <w:rFonts w:ascii="Times New Roman" w:hAnsi="Times New Roman" w:cs="Times New Roman"/>
          <w:sz w:val="28"/>
          <w:szCs w:val="28"/>
        </w:rPr>
        <w:t>29</w:t>
      </w:r>
      <w:r>
        <w:rPr>
          <w:rFonts w:ascii="Times New Roman" w:hAnsi="Times New Roman" w:cs="Times New Roman"/>
          <w:sz w:val="28"/>
          <w:szCs w:val="28"/>
        </w:rPr>
        <w:t xml:space="preserve">. </w:t>
      </w:r>
      <w:r w:rsidRPr="000647A7">
        <w:rPr>
          <w:rFonts w:ascii="Times New Roman" w:hAnsi="Times New Roman" w:cs="Times New Roman"/>
          <w:sz w:val="28"/>
          <w:szCs w:val="28"/>
        </w:rPr>
        <w:t>Наблюдение за соблюдением обязательных требований (мониторинг безопасности)</w:t>
      </w:r>
      <w:r>
        <w:rPr>
          <w:rFonts w:ascii="Times New Roman" w:hAnsi="Times New Roman" w:cs="Times New Roman"/>
          <w:sz w:val="28"/>
          <w:szCs w:val="28"/>
        </w:rPr>
        <w:t>.</w:t>
      </w:r>
    </w:p>
    <w:p w:rsidR="003C23DA" w:rsidRPr="000647A7" w:rsidRDefault="003C23DA" w:rsidP="003C23DA">
      <w:pPr>
        <w:pStyle w:val="ab"/>
        <w:tabs>
          <w:tab w:val="left" w:pos="1134"/>
        </w:tabs>
        <w:ind w:left="0" w:firstLine="709"/>
        <w:jc w:val="both"/>
        <w:rPr>
          <w:sz w:val="28"/>
          <w:szCs w:val="28"/>
        </w:rPr>
      </w:pPr>
      <w:r>
        <w:rPr>
          <w:sz w:val="28"/>
          <w:szCs w:val="28"/>
        </w:rPr>
        <w:t>2.</w:t>
      </w:r>
      <w:r w:rsidR="00E440B0">
        <w:rPr>
          <w:sz w:val="28"/>
          <w:szCs w:val="28"/>
          <w:lang w:val="ru-RU"/>
        </w:rPr>
        <w:t>29</w:t>
      </w:r>
      <w:r w:rsidRPr="000647A7">
        <w:rPr>
          <w:sz w:val="28"/>
          <w:szCs w:val="28"/>
        </w:rPr>
        <w:t>.1.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C23DA" w:rsidRPr="000647A7" w:rsidRDefault="003C23DA" w:rsidP="003C23DA">
      <w:pPr>
        <w:pStyle w:val="HTML"/>
        <w:ind w:firstLine="709"/>
        <w:jc w:val="both"/>
        <w:rPr>
          <w:rFonts w:ascii="Times New Roman" w:hAnsi="Times New Roman" w:cs="Times New Roman"/>
          <w:sz w:val="28"/>
          <w:szCs w:val="28"/>
        </w:rPr>
      </w:pPr>
      <w:r>
        <w:rPr>
          <w:rFonts w:ascii="Times New Roman" w:hAnsi="Times New Roman" w:cs="Times New Roman"/>
          <w:sz w:val="28"/>
          <w:szCs w:val="28"/>
        </w:rPr>
        <w:t>2</w:t>
      </w:r>
      <w:r w:rsidRPr="000647A7">
        <w:rPr>
          <w:rFonts w:ascii="Times New Roman" w:hAnsi="Times New Roman" w:cs="Times New Roman"/>
          <w:sz w:val="28"/>
          <w:szCs w:val="28"/>
        </w:rPr>
        <w:t>.</w:t>
      </w:r>
      <w:r w:rsidR="00E440B0">
        <w:rPr>
          <w:rFonts w:ascii="Times New Roman" w:hAnsi="Times New Roman" w:cs="Times New Roman"/>
          <w:sz w:val="28"/>
          <w:szCs w:val="28"/>
        </w:rPr>
        <w:t>29</w:t>
      </w:r>
      <w:r w:rsidRPr="000647A7">
        <w:rPr>
          <w:rFonts w:ascii="Times New Roman" w:hAnsi="Times New Roman" w:cs="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C23DA" w:rsidRPr="000647A7" w:rsidRDefault="003C23DA" w:rsidP="003C23DA">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lastRenderedPageBreak/>
        <w:t>1) решение о проведении внепланового контрольного (надзорного) мероприятия в соответствии со статьей 60 Федерального закона № 248-ФЗ;</w:t>
      </w:r>
    </w:p>
    <w:p w:rsidR="003C23DA" w:rsidRPr="000647A7" w:rsidRDefault="003C23DA" w:rsidP="003C23DA">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t>2) решение об объявлении предостережения;</w:t>
      </w:r>
    </w:p>
    <w:p w:rsidR="003C23DA" w:rsidRPr="000647A7" w:rsidRDefault="003C23DA" w:rsidP="003C23DA">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C23DA" w:rsidRPr="00AB4AF5" w:rsidRDefault="003C23DA" w:rsidP="003C23DA">
      <w:pPr>
        <w:pStyle w:val="formattext"/>
        <w:spacing w:before="0" w:beforeAutospacing="0" w:after="0" w:afterAutospacing="0"/>
        <w:ind w:firstLine="480"/>
        <w:jc w:val="both"/>
        <w:textAlignment w:val="baseline"/>
        <w:rPr>
          <w:sz w:val="28"/>
          <w:szCs w:val="28"/>
        </w:rPr>
      </w:pPr>
      <w:r w:rsidRPr="000647A7">
        <w:rPr>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w:t>
      </w:r>
      <w:r w:rsidR="00E440B0">
        <w:rPr>
          <w:sz w:val="28"/>
          <w:szCs w:val="28"/>
        </w:rPr>
        <w:t>30</w:t>
      </w:r>
      <w:r w:rsidRPr="00AB4AF5">
        <w:rPr>
          <w:sz w:val="28"/>
          <w:szCs w:val="28"/>
        </w:rPr>
        <w:t>. Выездное обследование:</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w:t>
      </w:r>
      <w:r w:rsidR="00E440B0">
        <w:rPr>
          <w:sz w:val="28"/>
          <w:szCs w:val="28"/>
        </w:rPr>
        <w:t>30</w:t>
      </w:r>
      <w:r w:rsidRPr="00AB4AF5">
        <w:rPr>
          <w:sz w:val="28"/>
          <w:szCs w:val="28"/>
        </w:rPr>
        <w:t>.1.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w:t>
      </w:r>
      <w:r w:rsidR="00E440B0">
        <w:rPr>
          <w:sz w:val="28"/>
          <w:szCs w:val="28"/>
        </w:rPr>
        <w:t>30</w:t>
      </w:r>
      <w:r w:rsidRPr="00AB4AF5">
        <w:rPr>
          <w:sz w:val="28"/>
          <w:szCs w:val="28"/>
        </w:rPr>
        <w:t>.2.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23275E" w:rsidRPr="00AB4AF5" w:rsidRDefault="00E440B0" w:rsidP="0023275E">
      <w:pPr>
        <w:pStyle w:val="formattext"/>
        <w:spacing w:before="0" w:beforeAutospacing="0" w:after="0" w:afterAutospacing="0"/>
        <w:ind w:firstLine="480"/>
        <w:jc w:val="both"/>
        <w:textAlignment w:val="baseline"/>
        <w:rPr>
          <w:sz w:val="28"/>
          <w:szCs w:val="28"/>
        </w:rPr>
      </w:pPr>
      <w:r>
        <w:rPr>
          <w:sz w:val="28"/>
          <w:szCs w:val="28"/>
        </w:rPr>
        <w:t>2.30</w:t>
      </w:r>
      <w:r w:rsidR="0023275E" w:rsidRPr="00AB4AF5">
        <w:rPr>
          <w:sz w:val="28"/>
          <w:szCs w:val="28"/>
        </w:rPr>
        <w:t>.3.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23275E" w:rsidRPr="00DC605E"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w:t>
      </w:r>
      <w:r w:rsidR="00E440B0">
        <w:rPr>
          <w:sz w:val="28"/>
          <w:szCs w:val="28"/>
        </w:rPr>
        <w:t>30</w:t>
      </w:r>
      <w:r w:rsidRPr="00AB4AF5">
        <w:rPr>
          <w:sz w:val="28"/>
          <w:szCs w:val="28"/>
        </w:rPr>
        <w:t xml:space="preserve">.4. По результатам проведения выездного обследования решения, </w:t>
      </w:r>
      <w:r w:rsidRPr="00DC605E">
        <w:rPr>
          <w:sz w:val="28"/>
          <w:szCs w:val="28"/>
        </w:rPr>
        <w:t>предусмотренные </w:t>
      </w:r>
      <w:hyperlink r:id="rId32" w:anchor="AAK0NS" w:history="1">
        <w:r w:rsidRPr="00DC605E">
          <w:rPr>
            <w:rStyle w:val="af3"/>
            <w:color w:val="auto"/>
            <w:sz w:val="28"/>
            <w:szCs w:val="28"/>
            <w:u w:val="none"/>
          </w:rPr>
          <w:t>пунктами 1</w:t>
        </w:r>
      </w:hyperlink>
      <w:r w:rsidRPr="00DC605E">
        <w:rPr>
          <w:sz w:val="28"/>
          <w:szCs w:val="28"/>
        </w:rPr>
        <w:t> и </w:t>
      </w:r>
      <w:hyperlink r:id="rId33" w:anchor="AAM0NT" w:history="1">
        <w:r w:rsidRPr="00DC605E">
          <w:rPr>
            <w:rStyle w:val="af3"/>
            <w:color w:val="auto"/>
            <w:sz w:val="28"/>
            <w:szCs w:val="28"/>
            <w:u w:val="none"/>
          </w:rPr>
          <w:t>2 части 2 статьи 90 Федерального закона № 248-ФЗ</w:t>
        </w:r>
      </w:hyperlink>
      <w:r w:rsidRPr="00DC605E">
        <w:rPr>
          <w:sz w:val="28"/>
          <w:szCs w:val="28"/>
        </w:rPr>
        <w:t>, не принимаются.</w:t>
      </w:r>
    </w:p>
    <w:p w:rsidR="0023275E" w:rsidRPr="00DC605E" w:rsidRDefault="0023275E" w:rsidP="0023275E">
      <w:pPr>
        <w:pStyle w:val="formattext"/>
        <w:spacing w:before="0" w:beforeAutospacing="0" w:after="0" w:afterAutospacing="0"/>
        <w:ind w:firstLine="480"/>
        <w:jc w:val="both"/>
        <w:textAlignment w:val="baseline"/>
        <w:rPr>
          <w:sz w:val="28"/>
          <w:szCs w:val="28"/>
        </w:rPr>
      </w:pPr>
      <w:r w:rsidRPr="00DC605E">
        <w:rPr>
          <w:sz w:val="28"/>
          <w:szCs w:val="28"/>
        </w:rPr>
        <w:t>2.</w:t>
      </w:r>
      <w:r w:rsidR="00E440B0" w:rsidRPr="00DC605E">
        <w:rPr>
          <w:sz w:val="28"/>
          <w:szCs w:val="28"/>
        </w:rPr>
        <w:t>30</w:t>
      </w:r>
      <w:r w:rsidRPr="00DC605E">
        <w:rPr>
          <w:sz w:val="28"/>
          <w:szCs w:val="28"/>
        </w:rPr>
        <w:t>.5. Выездное обследование может проводиться в форме внепланового контрольного (надзорного) мероприятия.</w:t>
      </w:r>
    </w:p>
    <w:p w:rsidR="0023275E" w:rsidRPr="00DC605E" w:rsidRDefault="0023275E" w:rsidP="0023275E">
      <w:pPr>
        <w:pStyle w:val="formattext"/>
        <w:spacing w:before="0" w:beforeAutospacing="0" w:after="0" w:afterAutospacing="0"/>
        <w:ind w:firstLine="480"/>
        <w:jc w:val="both"/>
        <w:textAlignment w:val="baseline"/>
        <w:rPr>
          <w:sz w:val="28"/>
          <w:szCs w:val="28"/>
        </w:rPr>
      </w:pPr>
      <w:r w:rsidRPr="00DC605E">
        <w:rPr>
          <w:sz w:val="28"/>
          <w:szCs w:val="28"/>
        </w:rPr>
        <w:t>2.</w:t>
      </w:r>
      <w:r w:rsidR="00E440B0" w:rsidRPr="00DC605E">
        <w:rPr>
          <w:sz w:val="28"/>
          <w:szCs w:val="28"/>
        </w:rPr>
        <w:t>31</w:t>
      </w:r>
      <w:r w:rsidRPr="00DC605E">
        <w:rPr>
          <w:sz w:val="28"/>
          <w:szCs w:val="28"/>
        </w:rPr>
        <w:t>.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w:t>
      </w:r>
      <w:r w:rsidR="00E440B0" w:rsidRPr="00DC605E">
        <w:rPr>
          <w:sz w:val="28"/>
          <w:szCs w:val="28"/>
        </w:rPr>
        <w:t xml:space="preserve">, указанных в Федеральном законе </w:t>
      </w:r>
      <w:r w:rsidR="00B745D0" w:rsidRPr="00DC605E">
        <w:rPr>
          <w:sz w:val="28"/>
          <w:szCs w:val="28"/>
        </w:rPr>
        <w:t>№248-ФЗ.</w:t>
      </w:r>
    </w:p>
    <w:p w:rsidR="0023275E" w:rsidRPr="00DC605E" w:rsidRDefault="0023275E" w:rsidP="0023275E">
      <w:pPr>
        <w:pStyle w:val="formattext"/>
        <w:spacing w:before="0" w:beforeAutospacing="0" w:after="0" w:afterAutospacing="0"/>
        <w:ind w:firstLine="480"/>
        <w:jc w:val="both"/>
        <w:textAlignment w:val="baseline"/>
        <w:rPr>
          <w:sz w:val="28"/>
          <w:szCs w:val="28"/>
        </w:rPr>
      </w:pPr>
      <w:r w:rsidRPr="00DC605E">
        <w:rPr>
          <w:sz w:val="28"/>
          <w:szCs w:val="28"/>
        </w:rPr>
        <w:t>2.</w:t>
      </w:r>
      <w:r w:rsidR="00B745D0" w:rsidRPr="00DC605E">
        <w:rPr>
          <w:sz w:val="28"/>
          <w:szCs w:val="28"/>
        </w:rPr>
        <w:t>32</w:t>
      </w:r>
      <w:r w:rsidRPr="00DC605E">
        <w:rPr>
          <w:sz w:val="28"/>
          <w:szCs w:val="28"/>
        </w:rPr>
        <w:t xml:space="preserve">. </w:t>
      </w:r>
      <w:proofErr w:type="gramStart"/>
      <w:r w:rsidRPr="00DC605E">
        <w:rPr>
          <w:sz w:val="28"/>
          <w:szCs w:val="28"/>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DC605E">
        <w:rPr>
          <w:sz w:val="28"/>
          <w:szCs w:val="28"/>
        </w:rPr>
        <w:t xml:space="preserve"> месту нахождения объекта контроля посредством направления в тот же срок документов, предусмотренных </w:t>
      </w:r>
      <w:hyperlink r:id="rId34" w:anchor="A8E0NE" w:history="1">
        <w:r w:rsidRPr="00DC605E">
          <w:rPr>
            <w:rStyle w:val="af3"/>
            <w:color w:val="auto"/>
            <w:sz w:val="28"/>
            <w:szCs w:val="28"/>
            <w:u w:val="none"/>
          </w:rPr>
          <w:t>частью 5 статьи 66 Федерального закона № 248-ФЗ</w:t>
        </w:r>
      </w:hyperlink>
      <w:r w:rsidRPr="00DC605E">
        <w:rPr>
          <w:sz w:val="28"/>
          <w:szCs w:val="28"/>
        </w:rPr>
        <w:t>.</w:t>
      </w:r>
    </w:p>
    <w:p w:rsidR="0023275E" w:rsidRDefault="0023275E" w:rsidP="0023275E">
      <w:pPr>
        <w:pStyle w:val="formattext"/>
        <w:spacing w:before="0" w:beforeAutospacing="0" w:after="0" w:afterAutospacing="0"/>
        <w:ind w:firstLine="480"/>
        <w:jc w:val="both"/>
        <w:textAlignment w:val="baseline"/>
        <w:rPr>
          <w:sz w:val="28"/>
          <w:szCs w:val="28"/>
        </w:rPr>
      </w:pPr>
      <w:r w:rsidRPr="00DC605E">
        <w:rPr>
          <w:sz w:val="28"/>
          <w:szCs w:val="28"/>
        </w:rPr>
        <w:t>2.3</w:t>
      </w:r>
      <w:r w:rsidR="00B745D0" w:rsidRPr="00DC605E">
        <w:rPr>
          <w:sz w:val="28"/>
          <w:szCs w:val="28"/>
        </w:rPr>
        <w:t>3</w:t>
      </w:r>
      <w:r w:rsidRPr="00DC605E">
        <w:rPr>
          <w:sz w:val="28"/>
          <w:szCs w:val="28"/>
        </w:rPr>
        <w:t>. При проведении выездного обследования, инспекционного визита, рейдового осмотра, выездной проверки инспектором применяются проверочные</w:t>
      </w:r>
      <w:r w:rsidRPr="00AB4AF5">
        <w:rPr>
          <w:sz w:val="28"/>
          <w:szCs w:val="28"/>
        </w:rPr>
        <w:t xml:space="preserve">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23275E" w:rsidRPr="00AB4AF5" w:rsidRDefault="0023275E" w:rsidP="0023275E">
      <w:pPr>
        <w:pStyle w:val="formattext"/>
        <w:spacing w:before="0" w:beforeAutospacing="0" w:after="0" w:afterAutospacing="0"/>
        <w:ind w:firstLine="480"/>
        <w:jc w:val="both"/>
        <w:textAlignment w:val="baseline"/>
        <w:rPr>
          <w:sz w:val="28"/>
          <w:szCs w:val="28"/>
        </w:rPr>
      </w:pPr>
      <w:r>
        <w:rPr>
          <w:sz w:val="28"/>
          <w:szCs w:val="28"/>
        </w:rPr>
        <w:lastRenderedPageBreak/>
        <w:t>2.3</w:t>
      </w:r>
      <w:r w:rsidR="00B745D0">
        <w:rPr>
          <w:sz w:val="28"/>
          <w:szCs w:val="28"/>
        </w:rPr>
        <w:t>4</w:t>
      </w:r>
      <w:r>
        <w:rPr>
          <w:sz w:val="28"/>
          <w:szCs w:val="28"/>
        </w:rPr>
        <w:t>. Проверочные листы не применяются при проведении проверки в отношении граждан, которые не осуществляют предпринимательскую деятельность на проверяемом земельном участке.</w:t>
      </w:r>
    </w:p>
    <w:p w:rsidR="0023275E" w:rsidRPr="00AB4AF5" w:rsidRDefault="0023275E" w:rsidP="0023275E">
      <w:pPr>
        <w:pStyle w:val="formattext"/>
        <w:spacing w:before="0" w:beforeAutospacing="0" w:after="0" w:afterAutospacing="0"/>
        <w:ind w:firstLine="480"/>
        <w:jc w:val="both"/>
        <w:textAlignment w:val="baseline"/>
        <w:rPr>
          <w:sz w:val="28"/>
          <w:szCs w:val="28"/>
        </w:rPr>
      </w:pPr>
      <w:r w:rsidRPr="00AB4AF5">
        <w:rPr>
          <w:sz w:val="28"/>
          <w:szCs w:val="28"/>
        </w:rPr>
        <w:t>2.3</w:t>
      </w:r>
      <w:r w:rsidR="00B745D0">
        <w:rPr>
          <w:sz w:val="28"/>
          <w:szCs w:val="28"/>
        </w:rPr>
        <w:t>5</w:t>
      </w:r>
      <w:r w:rsidRPr="00AB4AF5">
        <w:rPr>
          <w:sz w:val="28"/>
          <w:szCs w:val="28"/>
        </w:rPr>
        <w:t>.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2.3</w:t>
      </w:r>
      <w:r w:rsidR="00B745D0">
        <w:rPr>
          <w:sz w:val="28"/>
          <w:szCs w:val="28"/>
        </w:rPr>
        <w:t>6</w:t>
      </w:r>
      <w:r w:rsidRPr="00AB4AF5">
        <w:rPr>
          <w:sz w:val="28"/>
          <w:szCs w:val="28"/>
        </w:rPr>
        <w:t xml:space="preserve">.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w:t>
      </w:r>
      <w:r w:rsidRPr="00924373">
        <w:rPr>
          <w:sz w:val="28"/>
          <w:szCs w:val="28"/>
        </w:rPr>
        <w:t>заверяются усиленной квалифицированной электронной подписью инспектора.</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2.3</w:t>
      </w:r>
      <w:r w:rsidR="00B745D0">
        <w:rPr>
          <w:sz w:val="28"/>
          <w:szCs w:val="28"/>
        </w:rPr>
        <w:t>7</w:t>
      </w:r>
      <w:r w:rsidRPr="00AB4AF5">
        <w:rPr>
          <w:sz w:val="28"/>
          <w:szCs w:val="28"/>
        </w:rPr>
        <w:t>.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23275E" w:rsidRPr="00AB4AF5" w:rsidRDefault="0023275E" w:rsidP="00B745D0">
      <w:pPr>
        <w:autoSpaceDE w:val="0"/>
        <w:autoSpaceDN w:val="0"/>
        <w:adjustRightInd w:val="0"/>
        <w:ind w:firstLine="480"/>
        <w:jc w:val="both"/>
        <w:rPr>
          <w:sz w:val="28"/>
          <w:szCs w:val="28"/>
        </w:rPr>
      </w:pPr>
      <w:r w:rsidRPr="00AB4AF5">
        <w:rPr>
          <w:sz w:val="28"/>
          <w:szCs w:val="28"/>
        </w:rPr>
        <w:t>2.3</w:t>
      </w:r>
      <w:r w:rsidR="00B745D0">
        <w:rPr>
          <w:sz w:val="28"/>
          <w:szCs w:val="28"/>
        </w:rPr>
        <w:t>8</w:t>
      </w:r>
      <w:r w:rsidRPr="00AB4AF5">
        <w:rPr>
          <w:sz w:val="28"/>
          <w:szCs w:val="28"/>
        </w:rPr>
        <w:t xml:space="preserve">. </w:t>
      </w:r>
      <w:proofErr w:type="gramStart"/>
      <w:r w:rsidRPr="00AB4AF5">
        <w:rPr>
          <w:sz w:val="28"/>
          <w:szCs w:val="28"/>
        </w:rPr>
        <w:t>Контроль за</w:t>
      </w:r>
      <w:proofErr w:type="gramEnd"/>
      <w:r w:rsidRPr="00AB4AF5">
        <w:rPr>
          <w:sz w:val="28"/>
          <w:szCs w:val="28"/>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AB4AF5">
        <w:rPr>
          <w:sz w:val="28"/>
          <w:szCs w:val="28"/>
        </w:rPr>
        <w:t>контроль за</w:t>
      </w:r>
      <w:proofErr w:type="gramEnd"/>
      <w:r w:rsidRPr="00AB4AF5">
        <w:rPr>
          <w:sz w:val="28"/>
          <w:szCs w:val="28"/>
        </w:rPr>
        <w:t xml:space="preserve"> устранением выявленных нарушений обязательных требований осуществляется в форме инспекционного визита</w:t>
      </w:r>
      <w:r w:rsidR="00B745D0">
        <w:rPr>
          <w:sz w:val="28"/>
          <w:szCs w:val="28"/>
        </w:rPr>
        <w:t xml:space="preserve"> или наблюдением за соблюдением обязательных требований</w:t>
      </w:r>
      <w:r w:rsidRPr="00AB4AF5">
        <w:rPr>
          <w:sz w:val="28"/>
          <w:szCs w:val="28"/>
        </w:rPr>
        <w:t>.</w:t>
      </w:r>
    </w:p>
    <w:p w:rsidR="0023275E" w:rsidRPr="00DC605E"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2.3</w:t>
      </w:r>
      <w:r w:rsidR="00B745D0">
        <w:rPr>
          <w:sz w:val="28"/>
          <w:szCs w:val="28"/>
        </w:rPr>
        <w:t>9</w:t>
      </w:r>
      <w:r w:rsidRPr="00AB4AF5">
        <w:rPr>
          <w:sz w:val="28"/>
          <w:szCs w:val="28"/>
        </w:rPr>
        <w:t xml:space="preserve">. При проведении контрольных (надзорных) мероприятий уполномоченным органом осуществляются следующие </w:t>
      </w:r>
      <w:r w:rsidRPr="00DC605E">
        <w:rPr>
          <w:sz w:val="28"/>
          <w:szCs w:val="28"/>
        </w:rPr>
        <w:t>контрольные (надзорные) действия в соответствии с требованиями, предусмотренные </w:t>
      </w:r>
      <w:hyperlink r:id="rId35" w:anchor="A800NA" w:history="1">
        <w:r w:rsidRPr="00DC605E">
          <w:rPr>
            <w:rStyle w:val="af3"/>
            <w:color w:val="auto"/>
            <w:sz w:val="28"/>
            <w:szCs w:val="28"/>
            <w:u w:val="none"/>
          </w:rPr>
          <w:t>статьями 76</w:t>
        </w:r>
      </w:hyperlink>
      <w:r w:rsidRPr="00DC605E">
        <w:rPr>
          <w:sz w:val="28"/>
          <w:szCs w:val="28"/>
        </w:rPr>
        <w:t>-</w:t>
      </w:r>
      <w:hyperlink r:id="rId36" w:anchor="AA80NR" w:history="1">
        <w:r w:rsidRPr="00DC605E">
          <w:rPr>
            <w:rStyle w:val="af3"/>
            <w:color w:val="auto"/>
            <w:sz w:val="28"/>
            <w:szCs w:val="28"/>
            <w:u w:val="none"/>
          </w:rPr>
          <w:t>80</w:t>
        </w:r>
      </w:hyperlink>
      <w:r w:rsidRPr="00DC605E">
        <w:rPr>
          <w:sz w:val="28"/>
          <w:szCs w:val="28"/>
        </w:rPr>
        <w:t>, </w:t>
      </w:r>
      <w:hyperlink r:id="rId37" w:anchor="AA00NN" w:history="1">
        <w:r w:rsidRPr="00DC605E">
          <w:rPr>
            <w:rStyle w:val="af3"/>
            <w:color w:val="auto"/>
            <w:sz w:val="28"/>
            <w:szCs w:val="28"/>
            <w:u w:val="none"/>
          </w:rPr>
          <w:t>82</w:t>
        </w:r>
      </w:hyperlink>
      <w:r w:rsidRPr="00DC605E">
        <w:rPr>
          <w:sz w:val="28"/>
          <w:szCs w:val="28"/>
        </w:rPr>
        <w:t> и </w:t>
      </w:r>
      <w:hyperlink r:id="rId38" w:anchor="AA80NP" w:history="1">
        <w:r w:rsidRPr="00DC605E">
          <w:rPr>
            <w:rStyle w:val="af3"/>
            <w:color w:val="auto"/>
            <w:sz w:val="28"/>
            <w:szCs w:val="28"/>
            <w:u w:val="none"/>
          </w:rPr>
          <w:t>84 Федерального закона № 248-ФЗ</w:t>
        </w:r>
      </w:hyperlink>
      <w:r w:rsidRPr="00DC605E">
        <w:rPr>
          <w:sz w:val="28"/>
          <w:szCs w:val="28"/>
        </w:rPr>
        <w:t>:</w:t>
      </w:r>
    </w:p>
    <w:p w:rsidR="0023275E" w:rsidRPr="00DC605E"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DC605E">
        <w:rPr>
          <w:sz w:val="28"/>
          <w:szCs w:val="28"/>
        </w:rPr>
        <w:t>2.3</w:t>
      </w:r>
      <w:r w:rsidR="00B745D0" w:rsidRPr="00DC605E">
        <w:rPr>
          <w:sz w:val="28"/>
          <w:szCs w:val="28"/>
        </w:rPr>
        <w:t>9</w:t>
      </w:r>
      <w:r w:rsidRPr="00DC605E">
        <w:rPr>
          <w:sz w:val="28"/>
          <w:szCs w:val="28"/>
        </w:rPr>
        <w:t>.1. Осмотр.</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2.3</w:t>
      </w:r>
      <w:r w:rsidR="00B745D0">
        <w:rPr>
          <w:sz w:val="28"/>
          <w:szCs w:val="28"/>
        </w:rPr>
        <w:t>9</w:t>
      </w:r>
      <w:r w:rsidRPr="00AB4AF5">
        <w:rPr>
          <w:sz w:val="28"/>
          <w:szCs w:val="28"/>
        </w:rPr>
        <w:t>.</w:t>
      </w:r>
      <w:r>
        <w:rPr>
          <w:sz w:val="28"/>
          <w:szCs w:val="28"/>
        </w:rPr>
        <w:t>2</w:t>
      </w:r>
      <w:r w:rsidRPr="00AB4AF5">
        <w:rPr>
          <w:sz w:val="28"/>
          <w:szCs w:val="28"/>
        </w:rPr>
        <w:t>. Опрос.</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2.3</w:t>
      </w:r>
      <w:r w:rsidR="00B745D0">
        <w:rPr>
          <w:sz w:val="28"/>
          <w:szCs w:val="28"/>
        </w:rPr>
        <w:t>9</w:t>
      </w:r>
      <w:r w:rsidRPr="00AB4AF5">
        <w:rPr>
          <w:sz w:val="28"/>
          <w:szCs w:val="28"/>
        </w:rPr>
        <w:t>.</w:t>
      </w:r>
      <w:r>
        <w:rPr>
          <w:sz w:val="28"/>
          <w:szCs w:val="28"/>
        </w:rPr>
        <w:t>3</w:t>
      </w:r>
      <w:r w:rsidRPr="00AB4AF5">
        <w:rPr>
          <w:sz w:val="28"/>
          <w:szCs w:val="28"/>
        </w:rPr>
        <w:t>. Получение письменных объяснений.</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2.3</w:t>
      </w:r>
      <w:r w:rsidR="00B745D0">
        <w:rPr>
          <w:sz w:val="28"/>
          <w:szCs w:val="28"/>
        </w:rPr>
        <w:t>9</w:t>
      </w:r>
      <w:r w:rsidRPr="00AB4AF5">
        <w:rPr>
          <w:sz w:val="28"/>
          <w:szCs w:val="28"/>
        </w:rPr>
        <w:t>.</w:t>
      </w:r>
      <w:r>
        <w:rPr>
          <w:sz w:val="28"/>
          <w:szCs w:val="28"/>
        </w:rPr>
        <w:t>4</w:t>
      </w:r>
      <w:r w:rsidRPr="00AB4AF5">
        <w:rPr>
          <w:sz w:val="28"/>
          <w:szCs w:val="28"/>
        </w:rPr>
        <w:t>. Истребование документов.</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2.3</w:t>
      </w:r>
      <w:r w:rsidR="00B745D0">
        <w:rPr>
          <w:sz w:val="28"/>
          <w:szCs w:val="28"/>
        </w:rPr>
        <w:t>9</w:t>
      </w:r>
      <w:r w:rsidRPr="00AB4AF5">
        <w:rPr>
          <w:sz w:val="28"/>
          <w:szCs w:val="28"/>
        </w:rPr>
        <w:t>.</w:t>
      </w:r>
      <w:r>
        <w:rPr>
          <w:sz w:val="28"/>
          <w:szCs w:val="28"/>
        </w:rPr>
        <w:t>5</w:t>
      </w:r>
      <w:r w:rsidRPr="00AB4AF5">
        <w:rPr>
          <w:sz w:val="28"/>
          <w:szCs w:val="28"/>
        </w:rPr>
        <w:t>. Инструментальное обследование.</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2.3</w:t>
      </w:r>
      <w:r w:rsidR="00B745D0">
        <w:rPr>
          <w:sz w:val="28"/>
          <w:szCs w:val="28"/>
        </w:rPr>
        <w:t>9</w:t>
      </w:r>
      <w:r w:rsidRPr="00AB4AF5">
        <w:rPr>
          <w:sz w:val="28"/>
          <w:szCs w:val="28"/>
        </w:rPr>
        <w:t>.</w:t>
      </w:r>
      <w:r>
        <w:rPr>
          <w:sz w:val="28"/>
          <w:szCs w:val="28"/>
        </w:rPr>
        <w:t>6</w:t>
      </w:r>
      <w:r w:rsidRPr="00AB4AF5">
        <w:rPr>
          <w:sz w:val="28"/>
          <w:szCs w:val="28"/>
        </w:rPr>
        <w:t>. Экспертиза.</w:t>
      </w:r>
    </w:p>
    <w:p w:rsidR="0023275E" w:rsidRPr="00AB4AF5" w:rsidRDefault="00B745D0" w:rsidP="0023275E">
      <w:pPr>
        <w:pStyle w:val="formattext"/>
        <w:shd w:val="clear" w:color="auto" w:fill="FFFFFF"/>
        <w:spacing w:before="0" w:beforeAutospacing="0" w:after="0" w:afterAutospacing="0"/>
        <w:ind w:firstLine="480"/>
        <w:jc w:val="both"/>
        <w:textAlignment w:val="baseline"/>
        <w:rPr>
          <w:sz w:val="28"/>
          <w:szCs w:val="28"/>
        </w:rPr>
      </w:pPr>
      <w:r>
        <w:rPr>
          <w:sz w:val="28"/>
          <w:szCs w:val="28"/>
        </w:rPr>
        <w:t>2.40</w:t>
      </w:r>
      <w:r w:rsidR="0023275E" w:rsidRPr="00AB4AF5">
        <w:rPr>
          <w:sz w:val="28"/>
          <w:szCs w:val="28"/>
        </w:rPr>
        <w:t>. Осмотр:</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w:t>
      </w:r>
      <w:r w:rsidR="00B745D0">
        <w:rPr>
          <w:sz w:val="28"/>
          <w:szCs w:val="28"/>
        </w:rPr>
        <w:t>40</w:t>
      </w:r>
      <w:r w:rsidRPr="00AB4AF5">
        <w:rPr>
          <w:sz w:val="28"/>
          <w:szCs w:val="28"/>
        </w:rPr>
        <w:t xml:space="preserve">.1. Осмотр осуществляется инспектором в присутствии контролируемого лица или его представителя и (или) с применением </w:t>
      </w:r>
      <w:r w:rsidRPr="00924373">
        <w:rPr>
          <w:sz w:val="28"/>
          <w:szCs w:val="28"/>
        </w:rPr>
        <w:t>видеозаписи.</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w:t>
      </w:r>
      <w:r w:rsidR="00B745D0">
        <w:rPr>
          <w:sz w:val="28"/>
          <w:szCs w:val="28"/>
        </w:rPr>
        <w:t>40</w:t>
      </w:r>
      <w:r w:rsidRPr="00AB4AF5">
        <w:rPr>
          <w:sz w:val="28"/>
          <w:szCs w:val="28"/>
        </w:rPr>
        <w:t>.2.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w:t>
      </w:r>
      <w:r w:rsidR="00B745D0">
        <w:rPr>
          <w:sz w:val="28"/>
          <w:szCs w:val="28"/>
        </w:rPr>
        <w:t>41</w:t>
      </w:r>
      <w:r w:rsidRPr="00AB4AF5">
        <w:rPr>
          <w:sz w:val="28"/>
          <w:szCs w:val="28"/>
        </w:rPr>
        <w:t>. Опрос.</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Pr>
          <w:sz w:val="28"/>
          <w:szCs w:val="28"/>
        </w:rPr>
        <w:t>2.</w:t>
      </w:r>
      <w:r w:rsidR="00B745D0">
        <w:rPr>
          <w:sz w:val="28"/>
          <w:szCs w:val="28"/>
        </w:rPr>
        <w:t>42</w:t>
      </w:r>
      <w:r w:rsidRPr="00AB4AF5">
        <w:rPr>
          <w:sz w:val="28"/>
          <w:szCs w:val="28"/>
        </w:rPr>
        <w:t>. Получение письменных объяснений:</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lastRenderedPageBreak/>
        <w:t>2.</w:t>
      </w:r>
      <w:r w:rsidR="00B745D0">
        <w:rPr>
          <w:sz w:val="28"/>
          <w:szCs w:val="28"/>
        </w:rPr>
        <w:t>42</w:t>
      </w:r>
      <w:r w:rsidRPr="00AB4AF5">
        <w:rPr>
          <w:sz w:val="28"/>
          <w:szCs w:val="28"/>
        </w:rPr>
        <w:t>.1. Письменные объяснения (далее - объяснения) оформляются путем составления письменного документа в свободной форме.</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w:t>
      </w:r>
      <w:r w:rsidR="00B745D0">
        <w:rPr>
          <w:sz w:val="28"/>
          <w:szCs w:val="28"/>
        </w:rPr>
        <w:t>42</w:t>
      </w:r>
      <w:r w:rsidRPr="00AB4AF5">
        <w:rPr>
          <w:sz w:val="28"/>
          <w:szCs w:val="28"/>
        </w:rPr>
        <w:t>.2.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w:t>
      </w:r>
      <w:r>
        <w:rPr>
          <w:sz w:val="28"/>
          <w:szCs w:val="28"/>
        </w:rPr>
        <w:t>4</w:t>
      </w:r>
      <w:r w:rsidR="00B745D0">
        <w:rPr>
          <w:sz w:val="28"/>
          <w:szCs w:val="28"/>
        </w:rPr>
        <w:t>3</w:t>
      </w:r>
      <w:r w:rsidRPr="00AB4AF5">
        <w:rPr>
          <w:sz w:val="28"/>
          <w:szCs w:val="28"/>
        </w:rPr>
        <w:t>. Истребование документов:</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w:t>
      </w:r>
      <w:r>
        <w:rPr>
          <w:sz w:val="28"/>
          <w:szCs w:val="28"/>
        </w:rPr>
        <w:t>4</w:t>
      </w:r>
      <w:r w:rsidR="00B745D0">
        <w:rPr>
          <w:sz w:val="28"/>
          <w:szCs w:val="28"/>
        </w:rPr>
        <w:t>3</w:t>
      </w:r>
      <w:r w:rsidRPr="00AB4AF5">
        <w:rPr>
          <w:sz w:val="28"/>
          <w:szCs w:val="28"/>
        </w:rPr>
        <w:t>.1. Истребуемые документы направляются в уполномоченный орган в форме электронного документа в порядке, предусмотренном </w:t>
      </w:r>
      <w:hyperlink r:id="rId39" w:anchor="8PO0LU" w:history="1">
        <w:r w:rsidRPr="00DC605E">
          <w:rPr>
            <w:rStyle w:val="af3"/>
            <w:color w:val="auto"/>
            <w:sz w:val="28"/>
            <w:szCs w:val="28"/>
            <w:u w:val="none"/>
          </w:rPr>
          <w:t>статьей 21 Федерального закона № 248-ФЗ</w:t>
        </w:r>
      </w:hyperlink>
      <w:r w:rsidRPr="00DC605E">
        <w:rPr>
          <w:sz w:val="28"/>
          <w:szCs w:val="28"/>
        </w:rPr>
        <w:t>, за исключением случаев, если уполн</w:t>
      </w:r>
      <w:r w:rsidRPr="00AB4AF5">
        <w:rPr>
          <w:sz w:val="28"/>
          <w:szCs w:val="28"/>
        </w:rPr>
        <w:t>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w:t>
      </w:r>
      <w:r>
        <w:rPr>
          <w:sz w:val="28"/>
          <w:szCs w:val="28"/>
        </w:rPr>
        <w:t>4</w:t>
      </w:r>
      <w:r w:rsidR="00B745D0">
        <w:rPr>
          <w:sz w:val="28"/>
          <w:szCs w:val="28"/>
        </w:rPr>
        <w:t>3</w:t>
      </w:r>
      <w:r w:rsidRPr="00AB4AF5">
        <w:rPr>
          <w:sz w:val="28"/>
          <w:szCs w:val="28"/>
        </w:rPr>
        <w:t>.2. В случае представления заверенных копий истребуемых документов инспектор вправе ознакомиться с подлинниками документов.</w:t>
      </w:r>
    </w:p>
    <w:p w:rsidR="0023275E" w:rsidRPr="00DC605E"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w:t>
      </w:r>
      <w:r>
        <w:rPr>
          <w:sz w:val="28"/>
          <w:szCs w:val="28"/>
        </w:rPr>
        <w:t>4</w:t>
      </w:r>
      <w:r w:rsidR="00B745D0">
        <w:rPr>
          <w:sz w:val="28"/>
          <w:szCs w:val="28"/>
        </w:rPr>
        <w:t>3</w:t>
      </w:r>
      <w:r w:rsidRPr="00AB4AF5">
        <w:rPr>
          <w:sz w:val="28"/>
          <w:szCs w:val="28"/>
        </w:rPr>
        <w:t>.3.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AB4AF5">
        <w:rPr>
          <w:sz w:val="28"/>
          <w:szCs w:val="28"/>
        </w:rPr>
        <w:t>,</w:t>
      </w:r>
      <w:proofErr w:type="gramEnd"/>
      <w:r w:rsidRPr="00AB4AF5">
        <w:rPr>
          <w:sz w:val="28"/>
          <w:szCs w:val="28"/>
        </w:rPr>
        <w:t xml:space="preserve">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40" w:anchor="8PO0LU" w:history="1">
        <w:r w:rsidRPr="00DC605E">
          <w:rPr>
            <w:rStyle w:val="af3"/>
            <w:color w:val="auto"/>
            <w:sz w:val="28"/>
            <w:szCs w:val="28"/>
            <w:u w:val="none"/>
          </w:rPr>
          <w:t>статьей 21 Федерального закона № 248-ФЗ</w:t>
        </w:r>
      </w:hyperlink>
      <w:r w:rsidRPr="00DC605E">
        <w:rPr>
          <w:sz w:val="28"/>
          <w:szCs w:val="28"/>
        </w:rPr>
        <w:t>.</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w:t>
      </w:r>
      <w:r w:rsidR="00B745D0">
        <w:rPr>
          <w:sz w:val="28"/>
          <w:szCs w:val="28"/>
        </w:rPr>
        <w:t>43</w:t>
      </w:r>
      <w:r w:rsidRPr="00AB4AF5">
        <w:rPr>
          <w:sz w:val="28"/>
          <w:szCs w:val="28"/>
        </w:rPr>
        <w:t xml:space="preserve">.4.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w:t>
      </w:r>
      <w:proofErr w:type="gramStart"/>
      <w:r w:rsidRPr="00AB4AF5">
        <w:rPr>
          <w:sz w:val="28"/>
          <w:szCs w:val="28"/>
        </w:rPr>
        <w:t xml:space="preserve">которому) </w:t>
      </w:r>
      <w:proofErr w:type="gramEnd"/>
      <w:r w:rsidRPr="00AB4AF5">
        <w:rPr>
          <w:sz w:val="28"/>
          <w:szCs w:val="28"/>
        </w:rPr>
        <w:t>они были представлены.</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B745D0">
        <w:rPr>
          <w:sz w:val="28"/>
          <w:szCs w:val="28"/>
        </w:rPr>
        <w:t>4</w:t>
      </w:r>
      <w:r w:rsidRPr="00AB4AF5">
        <w:rPr>
          <w:sz w:val="28"/>
          <w:szCs w:val="28"/>
        </w:rPr>
        <w:t>. Инструментальное обследование:</w:t>
      </w:r>
    </w:p>
    <w:p w:rsidR="0023275E" w:rsidRPr="00DC605E" w:rsidRDefault="0023275E" w:rsidP="0023275E">
      <w:pPr>
        <w:pStyle w:val="formattext"/>
        <w:shd w:val="clear" w:color="auto" w:fill="FFFFFF"/>
        <w:spacing w:before="0" w:beforeAutospacing="0" w:after="0" w:afterAutospacing="0"/>
        <w:ind w:firstLine="480"/>
        <w:jc w:val="both"/>
        <w:textAlignment w:val="baseline"/>
        <w:rPr>
          <w:sz w:val="28"/>
          <w:szCs w:val="28"/>
        </w:rPr>
      </w:pPr>
      <w:r>
        <w:rPr>
          <w:sz w:val="28"/>
          <w:szCs w:val="28"/>
        </w:rPr>
        <w:lastRenderedPageBreak/>
        <w:t>2.4</w:t>
      </w:r>
      <w:r w:rsidR="00B745D0">
        <w:rPr>
          <w:sz w:val="28"/>
          <w:szCs w:val="28"/>
        </w:rPr>
        <w:t>4</w:t>
      </w:r>
      <w:r w:rsidRPr="00AB4AF5">
        <w:rPr>
          <w:sz w:val="28"/>
          <w:szCs w:val="28"/>
        </w:rPr>
        <w:t xml:space="preserve">.1. </w:t>
      </w:r>
      <w:proofErr w:type="gramStart"/>
      <w:r w:rsidRPr="00AB4AF5">
        <w:rPr>
          <w:sz w:val="28"/>
          <w:szCs w:val="28"/>
        </w:rPr>
        <w:t xml:space="preserve">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w:t>
      </w:r>
      <w:r w:rsidRPr="00DC605E">
        <w:rPr>
          <w:sz w:val="28"/>
          <w:szCs w:val="28"/>
        </w:rPr>
        <w:t>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41" w:anchor="AA00NN" w:history="1">
        <w:r w:rsidRPr="00DC605E">
          <w:rPr>
            <w:rStyle w:val="af3"/>
            <w:color w:val="auto"/>
            <w:sz w:val="28"/>
            <w:szCs w:val="28"/>
            <w:u w:val="none"/>
          </w:rPr>
          <w:t>статьей 82 Федерального закона № 248-ФЗ</w:t>
        </w:r>
      </w:hyperlink>
      <w:r w:rsidRPr="00DC605E">
        <w:rPr>
          <w:sz w:val="28"/>
          <w:szCs w:val="28"/>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DC605E">
        <w:rPr>
          <w:sz w:val="28"/>
          <w:szCs w:val="28"/>
        </w:rPr>
        <w:t>2.4</w:t>
      </w:r>
      <w:r w:rsidR="00B745D0" w:rsidRPr="00DC605E">
        <w:rPr>
          <w:sz w:val="28"/>
          <w:szCs w:val="28"/>
        </w:rPr>
        <w:t>4</w:t>
      </w:r>
      <w:r w:rsidRPr="00DC605E">
        <w:rPr>
          <w:sz w:val="28"/>
          <w:szCs w:val="28"/>
        </w:rPr>
        <w:t xml:space="preserve">.2. Инструментальное обследование осуществляется инспектором или специалистом, </w:t>
      </w:r>
      <w:proofErr w:type="gramStart"/>
      <w:r w:rsidRPr="00DC605E">
        <w:rPr>
          <w:sz w:val="28"/>
          <w:szCs w:val="28"/>
        </w:rPr>
        <w:t>имеющими</w:t>
      </w:r>
      <w:proofErr w:type="gramEnd"/>
      <w:r w:rsidRPr="00DC605E">
        <w:rPr>
          <w:sz w:val="28"/>
          <w:szCs w:val="28"/>
        </w:rPr>
        <w:t xml:space="preserve"> допуск к работе</w:t>
      </w:r>
      <w:r w:rsidRPr="00AB4AF5">
        <w:rPr>
          <w:sz w:val="28"/>
          <w:szCs w:val="28"/>
        </w:rPr>
        <w:t xml:space="preserve"> на специальном оборудовании, использованию технических приборов.</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B745D0">
        <w:rPr>
          <w:sz w:val="28"/>
          <w:szCs w:val="28"/>
        </w:rPr>
        <w:t>4</w:t>
      </w:r>
      <w:r w:rsidRPr="00AB4AF5">
        <w:rPr>
          <w:sz w:val="28"/>
          <w:szCs w:val="28"/>
        </w:rPr>
        <w:t xml:space="preserve">.3. </w:t>
      </w:r>
      <w:proofErr w:type="gramStart"/>
      <w:r w:rsidRPr="00AB4AF5">
        <w:rPr>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AB4AF5">
        <w:rPr>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B745D0">
        <w:rPr>
          <w:sz w:val="28"/>
          <w:szCs w:val="28"/>
        </w:rPr>
        <w:t>5</w:t>
      </w:r>
      <w:r w:rsidRPr="00AB4AF5">
        <w:rPr>
          <w:sz w:val="28"/>
          <w:szCs w:val="28"/>
        </w:rPr>
        <w:t>. Экспертиза:</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B745D0">
        <w:rPr>
          <w:sz w:val="28"/>
          <w:szCs w:val="28"/>
        </w:rPr>
        <w:t>5</w:t>
      </w:r>
      <w:r w:rsidRPr="00AB4AF5">
        <w:rPr>
          <w:sz w:val="28"/>
          <w:szCs w:val="28"/>
        </w:rPr>
        <w:t>.1. Конкретное экспертное задание включает одну или несколько из следующих задач экспертизы:</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B745D0">
        <w:rPr>
          <w:sz w:val="28"/>
          <w:szCs w:val="28"/>
        </w:rPr>
        <w:t>5</w:t>
      </w:r>
      <w:r w:rsidRPr="00AB4AF5">
        <w:rPr>
          <w:sz w:val="28"/>
          <w:szCs w:val="28"/>
        </w:rPr>
        <w:t>.1.1. Установление фактов, обстоятельств.</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B745D0">
        <w:rPr>
          <w:sz w:val="28"/>
          <w:szCs w:val="28"/>
        </w:rPr>
        <w:t>5</w:t>
      </w:r>
      <w:r w:rsidRPr="00AB4AF5">
        <w:rPr>
          <w:sz w:val="28"/>
          <w:szCs w:val="28"/>
        </w:rPr>
        <w:t>.1.2. Установление тождества или различия.</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B745D0">
        <w:rPr>
          <w:sz w:val="28"/>
          <w:szCs w:val="28"/>
        </w:rPr>
        <w:t>5</w:t>
      </w:r>
      <w:r w:rsidRPr="00AB4AF5">
        <w:rPr>
          <w:sz w:val="28"/>
          <w:szCs w:val="28"/>
        </w:rPr>
        <w:t>.2. Экспертиза осуществляется экспертом или экспертной организацией по поручению уполномоченного органа.</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B745D0">
        <w:rPr>
          <w:sz w:val="28"/>
          <w:szCs w:val="28"/>
        </w:rPr>
        <w:t>5</w:t>
      </w:r>
      <w:r w:rsidRPr="00AB4AF5">
        <w:rPr>
          <w:sz w:val="28"/>
          <w:szCs w:val="28"/>
        </w:rPr>
        <w:t>.3. При назначении и осуществлении экспертизы контролируемые лица имеют право:</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B745D0">
        <w:rPr>
          <w:sz w:val="28"/>
          <w:szCs w:val="28"/>
        </w:rPr>
        <w:t>5</w:t>
      </w:r>
      <w:r w:rsidRPr="00AB4AF5">
        <w:rPr>
          <w:sz w:val="28"/>
          <w:szCs w:val="28"/>
        </w:rPr>
        <w:t>.3.1. Информировать уполномоченный орган о наличии конфликта интересов у эксперта, экспертной организации.</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B745D0">
        <w:rPr>
          <w:sz w:val="28"/>
          <w:szCs w:val="28"/>
        </w:rPr>
        <w:t>5</w:t>
      </w:r>
      <w:r w:rsidRPr="00AB4AF5">
        <w:rPr>
          <w:sz w:val="28"/>
          <w:szCs w:val="28"/>
        </w:rPr>
        <w:t>.3.2.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B745D0">
        <w:rPr>
          <w:sz w:val="28"/>
          <w:szCs w:val="28"/>
        </w:rPr>
        <w:t>5</w:t>
      </w:r>
      <w:r w:rsidRPr="00AB4AF5">
        <w:rPr>
          <w:sz w:val="28"/>
          <w:szCs w:val="28"/>
        </w:rPr>
        <w:t>.3.3. Присутствовать с разрешения должностного лица уполномоченного органа при осуществлении экспертизы и давать объяснения эксперту.</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B745D0">
        <w:rPr>
          <w:sz w:val="28"/>
          <w:szCs w:val="28"/>
        </w:rPr>
        <w:t>5</w:t>
      </w:r>
      <w:r w:rsidRPr="00AB4AF5">
        <w:rPr>
          <w:sz w:val="28"/>
          <w:szCs w:val="28"/>
        </w:rPr>
        <w:t>.3.4. Знакомиться с заключением эксперта или экспертной организации.</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B745D0">
        <w:rPr>
          <w:sz w:val="28"/>
          <w:szCs w:val="28"/>
        </w:rPr>
        <w:t>5</w:t>
      </w:r>
      <w:r w:rsidRPr="00AB4AF5">
        <w:rPr>
          <w:sz w:val="28"/>
          <w:szCs w:val="28"/>
        </w:rPr>
        <w:t>.4.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lastRenderedPageBreak/>
        <w:t>2.4</w:t>
      </w:r>
      <w:r w:rsidR="00B745D0">
        <w:rPr>
          <w:sz w:val="28"/>
          <w:szCs w:val="28"/>
        </w:rPr>
        <w:t>5</w:t>
      </w:r>
      <w:r w:rsidRPr="00AB4AF5">
        <w:rPr>
          <w:sz w:val="28"/>
          <w:szCs w:val="28"/>
        </w:rPr>
        <w:t>.5.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B745D0">
        <w:rPr>
          <w:sz w:val="28"/>
          <w:szCs w:val="28"/>
        </w:rPr>
        <w:t>5</w:t>
      </w:r>
      <w:r w:rsidRPr="00AB4AF5">
        <w:rPr>
          <w:sz w:val="28"/>
          <w:szCs w:val="28"/>
        </w:rPr>
        <w:t>.6. Результаты экспертизы оформляются экспертным заключением.</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B745D0">
        <w:rPr>
          <w:sz w:val="28"/>
          <w:szCs w:val="28"/>
        </w:rPr>
        <w:t>6</w:t>
      </w:r>
      <w:r w:rsidRPr="00AB4AF5">
        <w:rPr>
          <w:sz w:val="28"/>
          <w:szCs w:val="28"/>
        </w:rPr>
        <w:t>.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B745D0">
        <w:rPr>
          <w:sz w:val="28"/>
          <w:szCs w:val="28"/>
        </w:rPr>
        <w:t>7</w:t>
      </w:r>
      <w:r w:rsidRPr="00AB4AF5">
        <w:rPr>
          <w:sz w:val="28"/>
          <w:szCs w:val="28"/>
        </w:rPr>
        <w:t>.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B745D0">
        <w:rPr>
          <w:sz w:val="28"/>
          <w:szCs w:val="28"/>
        </w:rPr>
        <w:t>7</w:t>
      </w:r>
      <w:r w:rsidRPr="00AB4AF5">
        <w:rPr>
          <w:sz w:val="28"/>
          <w:szCs w:val="28"/>
        </w:rPr>
        <w:t xml:space="preserve">.1. </w:t>
      </w:r>
      <w:proofErr w:type="gramStart"/>
      <w:r w:rsidRPr="00AB4AF5">
        <w:rPr>
          <w:sz w:val="28"/>
          <w:szCs w:val="28"/>
        </w:rPr>
        <w:t xml:space="preserve">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w:t>
      </w:r>
      <w:r w:rsidRPr="00DC605E">
        <w:rPr>
          <w:sz w:val="28"/>
          <w:szCs w:val="28"/>
        </w:rPr>
        <w:t>установленные </w:t>
      </w:r>
      <w:hyperlink r:id="rId42" w:anchor="64U0IK" w:history="1">
        <w:r w:rsidRPr="00DC605E">
          <w:rPr>
            <w:rStyle w:val="af3"/>
            <w:color w:val="auto"/>
            <w:sz w:val="28"/>
            <w:szCs w:val="28"/>
            <w:u w:val="none"/>
          </w:rPr>
          <w:t>Федеральным законом № 248-ФЗ</w:t>
        </w:r>
      </w:hyperlink>
      <w:r w:rsidRPr="00DC605E">
        <w:rPr>
          <w:sz w:val="28"/>
          <w:szCs w:val="28"/>
        </w:rPr>
        <w:t>, посредством размещения сведений об указанных действиях и решениях в едином реестре контрольных (надзорных) мероприятий</w:t>
      </w:r>
      <w:r w:rsidRPr="00AB4AF5">
        <w:rPr>
          <w:sz w:val="28"/>
          <w:szCs w:val="28"/>
        </w:rPr>
        <w:t xml:space="preserve">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AB4AF5">
        <w:rPr>
          <w:sz w:val="28"/>
          <w:szCs w:val="28"/>
        </w:rPr>
        <w:t>, в том числе посредством сре</w:t>
      </w:r>
      <w:proofErr w:type="gramStart"/>
      <w:r w:rsidRPr="00AB4AF5">
        <w:rPr>
          <w:sz w:val="28"/>
          <w:szCs w:val="28"/>
        </w:rPr>
        <w:t>дств св</w:t>
      </w:r>
      <w:proofErr w:type="gramEnd"/>
      <w:r w:rsidRPr="00AB4AF5">
        <w:rPr>
          <w:sz w:val="28"/>
          <w:szCs w:val="28"/>
        </w:rPr>
        <w:t>язи.</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B745D0">
        <w:rPr>
          <w:sz w:val="28"/>
          <w:szCs w:val="28"/>
        </w:rPr>
        <w:t>7</w:t>
      </w:r>
      <w:r w:rsidRPr="00AB4AF5">
        <w:rPr>
          <w:sz w:val="28"/>
          <w:szCs w:val="28"/>
        </w:rPr>
        <w:t xml:space="preserve">.2. </w:t>
      </w:r>
      <w:proofErr w:type="gramStart"/>
      <w:r w:rsidRPr="00AB4AF5">
        <w:rPr>
          <w:sz w:val="28"/>
          <w:szCs w:val="28"/>
        </w:rPr>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w:t>
      </w:r>
      <w:r w:rsidR="00144D6D">
        <w:rPr>
          <w:sz w:val="28"/>
          <w:szCs w:val="28"/>
        </w:rPr>
        <w:t>7</w:t>
      </w:r>
      <w:r w:rsidRPr="00AB4AF5">
        <w:rPr>
          <w:sz w:val="28"/>
          <w:szCs w:val="28"/>
        </w:rPr>
        <w:t>.1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AB4AF5">
        <w:rPr>
          <w:sz w:val="28"/>
          <w:szCs w:val="28"/>
        </w:rPr>
        <w:t xml:space="preserve">, </w:t>
      </w:r>
      <w:proofErr w:type="gramStart"/>
      <w:r w:rsidRPr="00AB4AF5">
        <w:rPr>
          <w:sz w:val="28"/>
          <w:szCs w:val="28"/>
        </w:rPr>
        <w:t>определенных</w:t>
      </w:r>
      <w:proofErr w:type="gramEnd"/>
      <w:r w:rsidRPr="00AB4AF5">
        <w:rPr>
          <w:sz w:val="28"/>
          <w:szCs w:val="28"/>
        </w:rPr>
        <w:t xml:space="preserve"> в пункте 2.4</w:t>
      </w:r>
      <w:r w:rsidR="00144D6D">
        <w:rPr>
          <w:sz w:val="28"/>
          <w:szCs w:val="28"/>
        </w:rPr>
        <w:t>7</w:t>
      </w:r>
      <w:r w:rsidRPr="00AB4AF5">
        <w:rPr>
          <w:sz w:val="28"/>
          <w:szCs w:val="28"/>
        </w:rPr>
        <w:t>.6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144D6D">
        <w:rPr>
          <w:sz w:val="28"/>
          <w:szCs w:val="28"/>
        </w:rPr>
        <w:t>7</w:t>
      </w:r>
      <w:r w:rsidRPr="00AB4AF5">
        <w:rPr>
          <w:sz w:val="28"/>
          <w:szCs w:val="28"/>
        </w:rPr>
        <w:t>.3. Документы, направляемые контролируемым лицом уполномоченному органу в электронном виде, могут быть подписаны:</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144D6D">
        <w:rPr>
          <w:sz w:val="28"/>
          <w:szCs w:val="28"/>
        </w:rPr>
        <w:t>7</w:t>
      </w:r>
      <w:r w:rsidRPr="00AB4AF5">
        <w:rPr>
          <w:sz w:val="28"/>
          <w:szCs w:val="28"/>
        </w:rPr>
        <w:t>.3.1. Простой электронной подписью.</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144D6D">
        <w:rPr>
          <w:sz w:val="28"/>
          <w:szCs w:val="28"/>
        </w:rPr>
        <w:t>7</w:t>
      </w:r>
      <w:r w:rsidRPr="00AB4AF5">
        <w:rPr>
          <w:sz w:val="28"/>
          <w:szCs w:val="28"/>
        </w:rPr>
        <w:t xml:space="preserve">.3.2. </w:t>
      </w:r>
      <w:proofErr w:type="gramStart"/>
      <w:r w:rsidRPr="00AB4AF5">
        <w:rPr>
          <w:sz w:val="28"/>
          <w:szCs w:val="28"/>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23275E"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144D6D">
        <w:rPr>
          <w:sz w:val="28"/>
          <w:szCs w:val="28"/>
        </w:rPr>
        <w:t>7</w:t>
      </w:r>
      <w:r w:rsidRPr="00AB4AF5">
        <w:rPr>
          <w:sz w:val="28"/>
          <w:szCs w:val="28"/>
        </w:rPr>
        <w:t xml:space="preserve">.3.3. Усиленной квалифицированной электронной подписью в случаях, </w:t>
      </w:r>
      <w:r w:rsidRPr="00DC605E">
        <w:rPr>
          <w:sz w:val="28"/>
          <w:szCs w:val="28"/>
        </w:rPr>
        <w:t>установленных </w:t>
      </w:r>
      <w:hyperlink r:id="rId43" w:anchor="64U0IK" w:history="1">
        <w:r w:rsidRPr="00DC605E">
          <w:rPr>
            <w:rStyle w:val="af3"/>
            <w:color w:val="auto"/>
            <w:sz w:val="28"/>
            <w:szCs w:val="28"/>
            <w:u w:val="none"/>
          </w:rPr>
          <w:t>Федеральным законом № 248-ФЗ</w:t>
        </w:r>
      </w:hyperlink>
      <w:r w:rsidRPr="00AB476D">
        <w:rPr>
          <w:sz w:val="28"/>
          <w:szCs w:val="28"/>
        </w:rPr>
        <w:t> </w:t>
      </w:r>
      <w:r w:rsidRPr="00AB4AF5">
        <w:rPr>
          <w:sz w:val="28"/>
          <w:szCs w:val="28"/>
        </w:rPr>
        <w:t>или настоящим Положением.</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lastRenderedPageBreak/>
        <w:t>2.4</w:t>
      </w:r>
      <w:r w:rsidR="00144D6D">
        <w:rPr>
          <w:sz w:val="28"/>
          <w:szCs w:val="28"/>
        </w:rPr>
        <w:t>7</w:t>
      </w:r>
      <w:r w:rsidRPr="00AB4AF5">
        <w:rPr>
          <w:sz w:val="28"/>
          <w:szCs w:val="28"/>
        </w:rPr>
        <w:t>.4.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144D6D">
        <w:rPr>
          <w:sz w:val="28"/>
          <w:szCs w:val="28"/>
        </w:rPr>
        <w:t>7</w:t>
      </w:r>
      <w:r w:rsidRPr="00AB4AF5">
        <w:rPr>
          <w:sz w:val="28"/>
          <w:szCs w:val="28"/>
        </w:rPr>
        <w:t>.5.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144D6D">
        <w:rPr>
          <w:sz w:val="28"/>
          <w:szCs w:val="28"/>
        </w:rPr>
        <w:t>7</w:t>
      </w:r>
      <w:r w:rsidRPr="00AB4AF5">
        <w:rPr>
          <w:sz w:val="28"/>
          <w:szCs w:val="28"/>
        </w:rPr>
        <w:t xml:space="preserve">.6.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AB4AF5">
        <w:rPr>
          <w:sz w:val="28"/>
          <w:szCs w:val="28"/>
        </w:rPr>
        <w:t>сведений</w:t>
      </w:r>
      <w:proofErr w:type="gramEnd"/>
      <w:r w:rsidRPr="00AB4AF5">
        <w:rPr>
          <w:sz w:val="28"/>
          <w:szCs w:val="28"/>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23275E" w:rsidRPr="00DC605E"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144D6D">
        <w:rPr>
          <w:sz w:val="28"/>
          <w:szCs w:val="28"/>
        </w:rPr>
        <w:t>8</w:t>
      </w:r>
      <w:r w:rsidRPr="00AB4AF5">
        <w:rPr>
          <w:sz w:val="28"/>
          <w:szCs w:val="28"/>
        </w:rPr>
        <w:t xml:space="preserve">.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w:t>
      </w:r>
      <w:r w:rsidRPr="00DC605E">
        <w:rPr>
          <w:sz w:val="28"/>
          <w:szCs w:val="28"/>
        </w:rPr>
        <w:t>акта контрольного (надзорного) мероприятия осуществляется в порядке, установленном </w:t>
      </w:r>
      <w:hyperlink r:id="rId44" w:anchor="A9G0NI" w:history="1">
        <w:r w:rsidRPr="00DC605E">
          <w:rPr>
            <w:rStyle w:val="af3"/>
            <w:color w:val="auto"/>
            <w:sz w:val="28"/>
            <w:szCs w:val="28"/>
            <w:u w:val="none"/>
          </w:rPr>
          <w:t>главой 16 Федерального закона № 248-ФЗ</w:t>
        </w:r>
      </w:hyperlink>
      <w:r w:rsidRPr="00DC605E">
        <w:rPr>
          <w:sz w:val="28"/>
          <w:szCs w:val="28"/>
        </w:rPr>
        <w:t>.</w:t>
      </w:r>
    </w:p>
    <w:p w:rsidR="0023275E" w:rsidRPr="00DC605E"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DC605E">
        <w:rPr>
          <w:sz w:val="28"/>
          <w:szCs w:val="28"/>
        </w:rPr>
        <w:t>2.4</w:t>
      </w:r>
      <w:r w:rsidR="00144D6D" w:rsidRPr="00DC605E">
        <w:rPr>
          <w:sz w:val="28"/>
          <w:szCs w:val="28"/>
        </w:rPr>
        <w:t>9</w:t>
      </w:r>
      <w:r w:rsidRPr="00DC605E">
        <w:rPr>
          <w:sz w:val="28"/>
          <w:szCs w:val="28"/>
        </w:rPr>
        <w:t>. Решения, принимаемые по результатам контрольных (надзорных) мероприятий:</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DC605E">
        <w:rPr>
          <w:sz w:val="28"/>
          <w:szCs w:val="28"/>
        </w:rPr>
        <w:t>2.4</w:t>
      </w:r>
      <w:r w:rsidR="00144D6D" w:rsidRPr="00DC605E">
        <w:rPr>
          <w:sz w:val="28"/>
          <w:szCs w:val="28"/>
        </w:rPr>
        <w:t>9</w:t>
      </w:r>
      <w:r w:rsidRPr="00DC605E">
        <w:rPr>
          <w:sz w:val="28"/>
          <w:szCs w:val="28"/>
        </w:rPr>
        <w:t>.1. В случае отсутствия выявленных нарушений</w:t>
      </w:r>
      <w:r w:rsidRPr="00AB4AF5">
        <w:rPr>
          <w:sz w:val="28"/>
          <w:szCs w:val="28"/>
        </w:rPr>
        <w:t xml:space="preserve">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144D6D">
        <w:rPr>
          <w:sz w:val="28"/>
          <w:szCs w:val="28"/>
        </w:rPr>
        <w:t>9</w:t>
      </w:r>
      <w:r w:rsidRPr="00AB4AF5">
        <w:rPr>
          <w:sz w:val="28"/>
          <w:szCs w:val="28"/>
        </w:rPr>
        <w:t>.2.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23275E" w:rsidRPr="00DC605E"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144D6D">
        <w:rPr>
          <w:sz w:val="28"/>
          <w:szCs w:val="28"/>
        </w:rPr>
        <w:t>9</w:t>
      </w:r>
      <w:r w:rsidRPr="00AB4AF5">
        <w:rPr>
          <w:sz w:val="28"/>
          <w:szCs w:val="28"/>
        </w:rPr>
        <w:t xml:space="preserve">.2.1.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w:t>
      </w:r>
      <w:r w:rsidRPr="00DC605E">
        <w:rPr>
          <w:sz w:val="28"/>
          <w:szCs w:val="28"/>
        </w:rPr>
        <w:t>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45" w:anchor="64U0IK" w:history="1">
        <w:r w:rsidRPr="00DC605E">
          <w:rPr>
            <w:rStyle w:val="af3"/>
            <w:color w:val="auto"/>
            <w:sz w:val="28"/>
            <w:szCs w:val="28"/>
            <w:u w:val="none"/>
          </w:rPr>
          <w:t>Федеральным законом № 248-ФЗ</w:t>
        </w:r>
      </w:hyperlink>
      <w:r w:rsidRPr="00DC605E">
        <w:rPr>
          <w:sz w:val="28"/>
          <w:szCs w:val="28"/>
        </w:rPr>
        <w:t>.</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144D6D">
        <w:rPr>
          <w:sz w:val="28"/>
          <w:szCs w:val="28"/>
        </w:rPr>
        <w:t>9</w:t>
      </w:r>
      <w:r w:rsidRPr="00AB4AF5">
        <w:rPr>
          <w:sz w:val="28"/>
          <w:szCs w:val="28"/>
        </w:rPr>
        <w:t xml:space="preserve">.2.2. </w:t>
      </w:r>
      <w:proofErr w:type="gramStart"/>
      <w:r w:rsidRPr="00AB4AF5">
        <w:rPr>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AB4AF5">
        <w:rPr>
          <w:sz w:val="28"/>
          <w:szCs w:val="28"/>
        </w:rPr>
        <w:t xml:space="preserve"> </w:t>
      </w:r>
      <w:proofErr w:type="gramStart"/>
      <w:r w:rsidRPr="00AB4AF5">
        <w:rPr>
          <w:sz w:val="28"/>
          <w:szCs w:val="28"/>
        </w:rPr>
        <w:t xml:space="preserve">ее предотвращения в случае, если при проведении контрольного </w:t>
      </w:r>
      <w:r w:rsidRPr="00AB4AF5">
        <w:rPr>
          <w:sz w:val="28"/>
          <w:szCs w:val="28"/>
        </w:rPr>
        <w:lastRenderedPageBreak/>
        <w:t>(надзорного)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144D6D">
        <w:rPr>
          <w:sz w:val="28"/>
          <w:szCs w:val="28"/>
        </w:rPr>
        <w:t>9.</w:t>
      </w:r>
      <w:r w:rsidRPr="00AB4AF5">
        <w:rPr>
          <w:sz w:val="28"/>
          <w:szCs w:val="28"/>
        </w:rPr>
        <w:t>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144D6D">
        <w:rPr>
          <w:sz w:val="28"/>
          <w:szCs w:val="28"/>
        </w:rPr>
        <w:t>9</w:t>
      </w:r>
      <w:r w:rsidRPr="00AB4AF5">
        <w:rPr>
          <w:sz w:val="28"/>
          <w:szCs w:val="28"/>
        </w:rPr>
        <w:t xml:space="preserve">.2.4. Принять меры по осуществлению </w:t>
      </w:r>
      <w:proofErr w:type="gramStart"/>
      <w:r w:rsidRPr="00AB4AF5">
        <w:rPr>
          <w:sz w:val="28"/>
          <w:szCs w:val="28"/>
        </w:rPr>
        <w:t>контроля за</w:t>
      </w:r>
      <w:proofErr w:type="gramEnd"/>
      <w:r w:rsidRPr="00AB4AF5">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23275E" w:rsidRPr="00AB4AF5"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144D6D">
        <w:rPr>
          <w:sz w:val="28"/>
          <w:szCs w:val="28"/>
        </w:rPr>
        <w:t>9</w:t>
      </w:r>
      <w:r w:rsidRPr="00AB4AF5">
        <w:rPr>
          <w:sz w:val="28"/>
          <w:szCs w:val="28"/>
        </w:rPr>
        <w:t>.2.5.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3275E" w:rsidRPr="00AB476D"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76D">
        <w:rPr>
          <w:sz w:val="28"/>
          <w:szCs w:val="28"/>
        </w:rPr>
        <w:t>2</w:t>
      </w:r>
      <w:r w:rsidR="00144D6D">
        <w:rPr>
          <w:sz w:val="28"/>
          <w:szCs w:val="28"/>
        </w:rPr>
        <w:t>.50</w:t>
      </w:r>
      <w:r w:rsidRPr="00AB476D">
        <w:rPr>
          <w:sz w:val="28"/>
          <w:szCs w:val="28"/>
        </w:rPr>
        <w:t>. В предписании об устранении выявленных нар</w:t>
      </w:r>
      <w:r w:rsidR="00144D6D">
        <w:rPr>
          <w:sz w:val="28"/>
          <w:szCs w:val="28"/>
        </w:rPr>
        <w:t xml:space="preserve">ушений обязательных требований </w:t>
      </w:r>
      <w:r w:rsidRPr="00AB476D">
        <w:rPr>
          <w:sz w:val="28"/>
          <w:szCs w:val="28"/>
        </w:rPr>
        <w:t>указываются:</w:t>
      </w:r>
    </w:p>
    <w:p w:rsidR="0023275E" w:rsidRPr="00AB476D"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76D">
        <w:rPr>
          <w:sz w:val="28"/>
          <w:szCs w:val="28"/>
        </w:rPr>
        <w:t>2.</w:t>
      </w:r>
      <w:r w:rsidR="00144D6D">
        <w:rPr>
          <w:sz w:val="28"/>
          <w:szCs w:val="28"/>
        </w:rPr>
        <w:t>50</w:t>
      </w:r>
      <w:r w:rsidRPr="00AB476D">
        <w:rPr>
          <w:sz w:val="28"/>
          <w:szCs w:val="28"/>
        </w:rPr>
        <w:t>.1. Фамилии, имена, отчества (при наличии) инспекторов, проводивших контрольное (надзорное) мероприятие.</w:t>
      </w:r>
    </w:p>
    <w:p w:rsidR="0023275E" w:rsidRPr="00AB476D"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76D">
        <w:rPr>
          <w:sz w:val="28"/>
          <w:szCs w:val="28"/>
        </w:rPr>
        <w:t>2.</w:t>
      </w:r>
      <w:r w:rsidR="00144D6D">
        <w:rPr>
          <w:sz w:val="28"/>
          <w:szCs w:val="28"/>
        </w:rPr>
        <w:t>50</w:t>
      </w:r>
      <w:r w:rsidRPr="00AB476D">
        <w:rPr>
          <w:sz w:val="28"/>
          <w:szCs w:val="28"/>
        </w:rPr>
        <w:t>.2. Дата выдачи.</w:t>
      </w:r>
    </w:p>
    <w:p w:rsidR="0023275E" w:rsidRPr="00AB476D" w:rsidRDefault="00144D6D" w:rsidP="0023275E">
      <w:pPr>
        <w:pStyle w:val="formattext"/>
        <w:shd w:val="clear" w:color="auto" w:fill="FFFFFF"/>
        <w:spacing w:before="0" w:beforeAutospacing="0" w:after="0" w:afterAutospacing="0"/>
        <w:ind w:firstLine="480"/>
        <w:jc w:val="both"/>
        <w:textAlignment w:val="baseline"/>
        <w:rPr>
          <w:sz w:val="28"/>
          <w:szCs w:val="28"/>
        </w:rPr>
      </w:pPr>
      <w:r>
        <w:rPr>
          <w:sz w:val="28"/>
          <w:szCs w:val="28"/>
        </w:rPr>
        <w:t>2.50</w:t>
      </w:r>
      <w:r w:rsidR="0023275E" w:rsidRPr="00AB476D">
        <w:rPr>
          <w:sz w:val="28"/>
          <w:szCs w:val="28"/>
        </w:rPr>
        <w:t>.3. Адресные данные объекта контроля.</w:t>
      </w:r>
    </w:p>
    <w:p w:rsidR="0023275E" w:rsidRPr="00AB476D"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76D">
        <w:rPr>
          <w:sz w:val="28"/>
          <w:szCs w:val="28"/>
        </w:rPr>
        <w:t>2.</w:t>
      </w:r>
      <w:r w:rsidR="00144D6D">
        <w:rPr>
          <w:sz w:val="28"/>
          <w:szCs w:val="28"/>
        </w:rPr>
        <w:t>50</w:t>
      </w:r>
      <w:r w:rsidRPr="00AB476D">
        <w:rPr>
          <w:sz w:val="28"/>
          <w:szCs w:val="28"/>
        </w:rPr>
        <w:t>.4. Наименование лица, которому выдается предписание.</w:t>
      </w:r>
    </w:p>
    <w:p w:rsidR="0023275E" w:rsidRPr="00AB476D"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76D">
        <w:rPr>
          <w:sz w:val="28"/>
          <w:szCs w:val="28"/>
        </w:rPr>
        <w:t>2.</w:t>
      </w:r>
      <w:r w:rsidR="00144D6D">
        <w:rPr>
          <w:sz w:val="28"/>
          <w:szCs w:val="28"/>
        </w:rPr>
        <w:t>50</w:t>
      </w:r>
      <w:r w:rsidRPr="00AB476D">
        <w:rPr>
          <w:sz w:val="28"/>
          <w:szCs w:val="28"/>
        </w:rPr>
        <w:t>.5. Нарушенные нормативно-правовые акты.</w:t>
      </w:r>
    </w:p>
    <w:p w:rsidR="0023275E" w:rsidRPr="00AB476D" w:rsidRDefault="00144D6D" w:rsidP="0023275E">
      <w:pPr>
        <w:pStyle w:val="formattext"/>
        <w:shd w:val="clear" w:color="auto" w:fill="FFFFFF"/>
        <w:spacing w:before="0" w:beforeAutospacing="0" w:after="0" w:afterAutospacing="0"/>
        <w:ind w:firstLine="480"/>
        <w:jc w:val="both"/>
        <w:textAlignment w:val="baseline"/>
        <w:rPr>
          <w:sz w:val="28"/>
          <w:szCs w:val="28"/>
        </w:rPr>
      </w:pPr>
      <w:r>
        <w:rPr>
          <w:sz w:val="28"/>
          <w:szCs w:val="28"/>
        </w:rPr>
        <w:t>2.50</w:t>
      </w:r>
      <w:r w:rsidR="0023275E" w:rsidRPr="00AB476D">
        <w:rPr>
          <w:sz w:val="28"/>
          <w:szCs w:val="28"/>
        </w:rPr>
        <w:t>.6. Описание нарушения, которое требуется устранить.</w:t>
      </w:r>
    </w:p>
    <w:p w:rsidR="0023275E" w:rsidRPr="00AB476D"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76D">
        <w:rPr>
          <w:sz w:val="28"/>
          <w:szCs w:val="28"/>
        </w:rPr>
        <w:t>2.</w:t>
      </w:r>
      <w:r w:rsidR="00144D6D">
        <w:rPr>
          <w:sz w:val="28"/>
          <w:szCs w:val="28"/>
        </w:rPr>
        <w:t>50</w:t>
      </w:r>
      <w:r w:rsidRPr="00AB476D">
        <w:rPr>
          <w:sz w:val="28"/>
          <w:szCs w:val="28"/>
        </w:rPr>
        <w:t>.7. Срок устранения нарушения.</w:t>
      </w:r>
    </w:p>
    <w:p w:rsidR="0023275E" w:rsidRPr="00AB476D"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76D">
        <w:rPr>
          <w:sz w:val="28"/>
          <w:szCs w:val="28"/>
        </w:rPr>
        <w:t>2.</w:t>
      </w:r>
      <w:r w:rsidR="00144D6D">
        <w:rPr>
          <w:sz w:val="28"/>
          <w:szCs w:val="28"/>
        </w:rPr>
        <w:t>51</w:t>
      </w:r>
      <w:r w:rsidRPr="00AB476D">
        <w:rPr>
          <w:sz w:val="28"/>
          <w:szCs w:val="28"/>
        </w:rPr>
        <w:t xml:space="preserve">.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AB476D">
        <w:rPr>
          <w:sz w:val="28"/>
          <w:szCs w:val="28"/>
        </w:rPr>
        <w:t>деятельности</w:t>
      </w:r>
      <w:proofErr w:type="gramEnd"/>
      <w:r w:rsidRPr="00AB476D">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w:t>
      </w:r>
      <w:r w:rsidRPr="00DC605E">
        <w:rPr>
          <w:sz w:val="28"/>
          <w:szCs w:val="28"/>
        </w:rPr>
        <w:t>контрольного (надзорного) мероприятия в порядке, предусмотренном </w:t>
      </w:r>
      <w:hyperlink r:id="rId46" w:anchor="8Q00M2" w:history="1">
        <w:r w:rsidRPr="00DC605E">
          <w:rPr>
            <w:rStyle w:val="af3"/>
            <w:color w:val="auto"/>
            <w:sz w:val="28"/>
            <w:szCs w:val="28"/>
            <w:u w:val="none"/>
          </w:rPr>
          <w:t>частями 4</w:t>
        </w:r>
      </w:hyperlink>
      <w:r w:rsidRPr="00DC605E">
        <w:rPr>
          <w:sz w:val="28"/>
          <w:szCs w:val="28"/>
        </w:rPr>
        <w:t> и </w:t>
      </w:r>
      <w:hyperlink r:id="rId47" w:anchor="8Q20M3" w:history="1">
        <w:r w:rsidRPr="00DC605E">
          <w:rPr>
            <w:rStyle w:val="af3"/>
            <w:color w:val="auto"/>
            <w:sz w:val="28"/>
            <w:szCs w:val="28"/>
            <w:u w:val="none"/>
          </w:rPr>
          <w:t>5 статьи 21 Федерального закона № 248-ФЗ</w:t>
        </w:r>
      </w:hyperlink>
      <w:r w:rsidRPr="00AB476D">
        <w:rPr>
          <w:sz w:val="28"/>
          <w:szCs w:val="28"/>
        </w:rPr>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23275E" w:rsidRDefault="0023275E" w:rsidP="0023275E">
      <w:pPr>
        <w:pStyle w:val="formattext"/>
        <w:shd w:val="clear" w:color="auto" w:fill="FFFFFF"/>
        <w:spacing w:before="0" w:beforeAutospacing="0" w:after="0" w:afterAutospacing="0"/>
        <w:ind w:firstLine="480"/>
        <w:jc w:val="both"/>
        <w:textAlignment w:val="baseline"/>
        <w:rPr>
          <w:sz w:val="28"/>
          <w:szCs w:val="28"/>
        </w:rPr>
      </w:pPr>
      <w:r w:rsidRPr="00AB476D">
        <w:rPr>
          <w:sz w:val="28"/>
          <w:szCs w:val="28"/>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23275E" w:rsidRPr="00746758" w:rsidRDefault="0023275E" w:rsidP="0023275E">
      <w:pPr>
        <w:pStyle w:val="aff"/>
        <w:ind w:firstLine="709"/>
        <w:jc w:val="both"/>
        <w:rPr>
          <w:sz w:val="28"/>
          <w:szCs w:val="28"/>
        </w:rPr>
      </w:pPr>
      <w:r>
        <w:rPr>
          <w:sz w:val="28"/>
          <w:szCs w:val="28"/>
        </w:rPr>
        <w:lastRenderedPageBreak/>
        <w:t>2.</w:t>
      </w:r>
      <w:r w:rsidR="00144D6D">
        <w:rPr>
          <w:sz w:val="28"/>
          <w:szCs w:val="28"/>
        </w:rPr>
        <w:t>52</w:t>
      </w:r>
      <w:r w:rsidRPr="00746758">
        <w:rPr>
          <w:sz w:val="28"/>
          <w:szCs w:val="28"/>
        </w:rPr>
        <w:t>.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3275E" w:rsidRPr="0080678C" w:rsidRDefault="0023275E" w:rsidP="0023275E">
      <w:pPr>
        <w:pStyle w:val="aff"/>
        <w:ind w:firstLine="709"/>
        <w:jc w:val="both"/>
        <w:rPr>
          <w:sz w:val="28"/>
          <w:szCs w:val="28"/>
        </w:rPr>
      </w:pPr>
      <w:r w:rsidRPr="00746758">
        <w:rPr>
          <w:sz w:val="28"/>
          <w:szCs w:val="28"/>
        </w:rPr>
        <w:t>Ключевые показатели вида контроля и их целевые значения, индикативные показатели для муниципального контроля</w:t>
      </w:r>
      <w:r>
        <w:rPr>
          <w:sz w:val="28"/>
          <w:szCs w:val="28"/>
        </w:rPr>
        <w:t>,</w:t>
      </w:r>
      <w:r w:rsidRPr="00746758">
        <w:rPr>
          <w:sz w:val="28"/>
          <w:szCs w:val="28"/>
        </w:rPr>
        <w:t xml:space="preserve"> утверждаются представительным </w:t>
      </w:r>
      <w:proofErr w:type="gramStart"/>
      <w:r w:rsidRPr="00746758">
        <w:rPr>
          <w:sz w:val="28"/>
          <w:szCs w:val="28"/>
        </w:rPr>
        <w:t>органом</w:t>
      </w:r>
      <w:proofErr w:type="gramEnd"/>
      <w:r w:rsidRPr="00746758">
        <w:rPr>
          <w:sz w:val="28"/>
          <w:szCs w:val="28"/>
        </w:rPr>
        <w:t xml:space="preserve"> </w:t>
      </w:r>
      <w:r>
        <w:rPr>
          <w:sz w:val="28"/>
          <w:szCs w:val="28"/>
        </w:rPr>
        <w:t xml:space="preserve">и вводится в действие с </w:t>
      </w:r>
      <w:r w:rsidRPr="00746758">
        <w:rPr>
          <w:sz w:val="28"/>
          <w:szCs w:val="28"/>
        </w:rPr>
        <w:t>1</w:t>
      </w:r>
      <w:r>
        <w:rPr>
          <w:sz w:val="28"/>
          <w:szCs w:val="28"/>
        </w:rPr>
        <w:t xml:space="preserve"> марта 2022 года в соответствии с частью 5 статьи 30 Законом № 248-ФЗ</w:t>
      </w:r>
      <w:r w:rsidR="00144D6D">
        <w:rPr>
          <w:sz w:val="28"/>
          <w:szCs w:val="28"/>
        </w:rPr>
        <w:t xml:space="preserve"> </w:t>
      </w:r>
      <w:r w:rsidR="00144D6D" w:rsidRPr="00EE6FC6">
        <w:rPr>
          <w:sz w:val="28"/>
          <w:szCs w:val="28"/>
        </w:rPr>
        <w:t xml:space="preserve">согласно приложению </w:t>
      </w:r>
      <w:r w:rsidR="00144D6D">
        <w:rPr>
          <w:sz w:val="28"/>
          <w:szCs w:val="28"/>
        </w:rPr>
        <w:t>№</w:t>
      </w:r>
      <w:r w:rsidR="00144D6D" w:rsidRPr="00EE6FC6">
        <w:rPr>
          <w:sz w:val="28"/>
          <w:szCs w:val="28"/>
        </w:rPr>
        <w:t xml:space="preserve"> </w:t>
      </w:r>
      <w:r w:rsidR="00144D6D">
        <w:rPr>
          <w:sz w:val="28"/>
          <w:szCs w:val="28"/>
        </w:rPr>
        <w:t>2</w:t>
      </w:r>
      <w:r w:rsidR="00144D6D" w:rsidRPr="00EE6FC6">
        <w:rPr>
          <w:sz w:val="28"/>
          <w:szCs w:val="28"/>
        </w:rPr>
        <w:t xml:space="preserve"> к настоящему Положению</w:t>
      </w:r>
      <w:r>
        <w:rPr>
          <w:sz w:val="28"/>
          <w:szCs w:val="28"/>
        </w:rPr>
        <w:t>.</w:t>
      </w:r>
    </w:p>
    <w:p w:rsidR="0023275E" w:rsidRDefault="0023275E" w:rsidP="0023275E">
      <w:pPr>
        <w:pStyle w:val="formattext"/>
        <w:shd w:val="clear" w:color="auto" w:fill="FFFFFF"/>
        <w:spacing w:before="0" w:beforeAutospacing="0" w:after="0" w:afterAutospacing="0"/>
        <w:ind w:firstLine="480"/>
        <w:jc w:val="both"/>
        <w:textAlignment w:val="baseline"/>
        <w:rPr>
          <w:sz w:val="28"/>
          <w:szCs w:val="28"/>
        </w:rPr>
      </w:pPr>
    </w:p>
    <w:p w:rsidR="0023275E" w:rsidRDefault="0023275E" w:rsidP="00EB0E7C">
      <w:pPr>
        <w:pStyle w:val="30"/>
        <w:shd w:val="clear" w:color="auto" w:fill="FFFFFF"/>
        <w:spacing w:line="240" w:lineRule="auto"/>
        <w:textAlignment w:val="baseline"/>
        <w:rPr>
          <w:rFonts w:ascii="Times New Roman" w:hAnsi="Times New Roman"/>
          <w:b/>
          <w:sz w:val="28"/>
          <w:szCs w:val="28"/>
        </w:rPr>
      </w:pPr>
      <w:r w:rsidRPr="00144D6D">
        <w:rPr>
          <w:rFonts w:ascii="Times New Roman" w:hAnsi="Times New Roman"/>
          <w:b/>
          <w:sz w:val="28"/>
          <w:szCs w:val="28"/>
        </w:rPr>
        <w:t>3. Профилактика рисков причинения вреда (ущерба) охраняемым законом ценностям, независимая оценка соблюдения обязательных требований</w:t>
      </w:r>
    </w:p>
    <w:p w:rsidR="00EB0E7C" w:rsidRPr="00EB0E7C" w:rsidRDefault="00EB0E7C" w:rsidP="00EB0E7C"/>
    <w:p w:rsidR="0023275E" w:rsidRPr="00AB476D" w:rsidRDefault="0023275E" w:rsidP="0023275E">
      <w:pPr>
        <w:ind w:firstLine="480"/>
        <w:jc w:val="both"/>
        <w:textAlignment w:val="baseline"/>
        <w:rPr>
          <w:sz w:val="28"/>
          <w:szCs w:val="28"/>
        </w:rPr>
      </w:pPr>
      <w:r w:rsidRPr="00AB476D">
        <w:rPr>
          <w:sz w:val="28"/>
          <w:szCs w:val="28"/>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23275E" w:rsidRPr="00AB476D" w:rsidRDefault="0023275E" w:rsidP="0023275E">
      <w:pPr>
        <w:ind w:firstLine="480"/>
        <w:jc w:val="both"/>
        <w:textAlignment w:val="baseline"/>
        <w:rPr>
          <w:sz w:val="28"/>
          <w:szCs w:val="28"/>
        </w:rPr>
      </w:pPr>
      <w:r w:rsidRPr="00AB476D">
        <w:rPr>
          <w:sz w:val="28"/>
          <w:szCs w:val="28"/>
        </w:rPr>
        <w:t>Утвержденная программа профилактики рисков причинения вреда размещается на официальном сайте уполномоченного органа</w:t>
      </w:r>
      <w:r>
        <w:rPr>
          <w:sz w:val="28"/>
          <w:szCs w:val="28"/>
        </w:rPr>
        <w:t xml:space="preserve"> </w:t>
      </w:r>
      <w:r w:rsidRPr="00085574">
        <w:rPr>
          <w:sz w:val="28"/>
          <w:szCs w:val="28"/>
        </w:rPr>
        <w:t>https://pavlovskadmi</w:t>
      </w:r>
      <w:r>
        <w:rPr>
          <w:sz w:val="28"/>
          <w:szCs w:val="28"/>
          <w:lang w:val="en-US"/>
        </w:rPr>
        <w:t>n</w:t>
      </w:r>
      <w:r w:rsidRPr="00085574">
        <w:rPr>
          <w:sz w:val="28"/>
          <w:szCs w:val="28"/>
        </w:rPr>
        <w:t>.ru/</w:t>
      </w:r>
      <w:r w:rsidRPr="00AB476D">
        <w:rPr>
          <w:sz w:val="28"/>
          <w:szCs w:val="28"/>
        </w:rPr>
        <w:t xml:space="preserve"> в сети Интернет.</w:t>
      </w:r>
    </w:p>
    <w:p w:rsidR="0023275E" w:rsidRPr="00AB476D" w:rsidRDefault="0023275E" w:rsidP="0023275E">
      <w:pPr>
        <w:ind w:firstLine="480"/>
        <w:jc w:val="both"/>
        <w:textAlignment w:val="baseline"/>
        <w:rPr>
          <w:sz w:val="28"/>
          <w:szCs w:val="28"/>
        </w:rPr>
      </w:pPr>
      <w:r w:rsidRPr="00AB476D">
        <w:rPr>
          <w:sz w:val="28"/>
          <w:szCs w:val="28"/>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23275E" w:rsidRPr="00AB476D" w:rsidRDefault="0023275E" w:rsidP="0023275E">
      <w:pPr>
        <w:ind w:firstLine="480"/>
        <w:jc w:val="both"/>
        <w:textAlignment w:val="baseline"/>
        <w:rPr>
          <w:sz w:val="28"/>
          <w:szCs w:val="28"/>
        </w:rPr>
      </w:pPr>
      <w:r w:rsidRPr="00AB476D">
        <w:rPr>
          <w:sz w:val="28"/>
          <w:szCs w:val="28"/>
        </w:rPr>
        <w:t>3.2. Уполномоченный орган проводит профилактические мероприятия, предусмотренные пунктом 2.2.1 настоящего Положения, в соответствии с </w:t>
      </w:r>
      <w:hyperlink r:id="rId48" w:anchor="A7K0NF" w:history="1">
        <w:r w:rsidRPr="00AB476D">
          <w:rPr>
            <w:sz w:val="28"/>
            <w:szCs w:val="28"/>
          </w:rPr>
          <w:t xml:space="preserve">главой 10 Федерального закона </w:t>
        </w:r>
        <w:r>
          <w:rPr>
            <w:sz w:val="28"/>
            <w:szCs w:val="28"/>
          </w:rPr>
          <w:t>№</w:t>
        </w:r>
        <w:r w:rsidRPr="00AB476D">
          <w:rPr>
            <w:sz w:val="28"/>
            <w:szCs w:val="28"/>
          </w:rPr>
          <w:t xml:space="preserve"> 248-ФЗ</w:t>
        </w:r>
      </w:hyperlink>
      <w:r w:rsidRPr="00AB476D">
        <w:rPr>
          <w:sz w:val="28"/>
          <w:szCs w:val="28"/>
        </w:rPr>
        <w:t>.</w:t>
      </w:r>
    </w:p>
    <w:p w:rsidR="0023275E" w:rsidRPr="00AB476D" w:rsidRDefault="0023275E" w:rsidP="0023275E">
      <w:pPr>
        <w:ind w:firstLine="480"/>
        <w:jc w:val="both"/>
        <w:textAlignment w:val="baseline"/>
        <w:rPr>
          <w:sz w:val="28"/>
          <w:szCs w:val="28"/>
        </w:rPr>
      </w:pPr>
      <w:r w:rsidRPr="00AB476D">
        <w:rPr>
          <w:sz w:val="28"/>
          <w:szCs w:val="28"/>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9" w:anchor="64U0IK" w:history="1">
        <w:r w:rsidRPr="00AB476D">
          <w:rPr>
            <w:sz w:val="28"/>
            <w:szCs w:val="28"/>
          </w:rPr>
          <w:t xml:space="preserve">Федеральным законом </w:t>
        </w:r>
        <w:r>
          <w:rPr>
            <w:sz w:val="28"/>
            <w:szCs w:val="28"/>
          </w:rPr>
          <w:t>№</w:t>
        </w:r>
        <w:r w:rsidRPr="00AB476D">
          <w:rPr>
            <w:sz w:val="28"/>
            <w:szCs w:val="28"/>
          </w:rPr>
          <w:t xml:space="preserve"> 248-ФЗ</w:t>
        </w:r>
      </w:hyperlink>
      <w:r w:rsidRPr="00AB476D">
        <w:rPr>
          <w:sz w:val="28"/>
          <w:szCs w:val="28"/>
        </w:rPr>
        <w:t>.</w:t>
      </w:r>
    </w:p>
    <w:p w:rsidR="0023275E" w:rsidRPr="00AB476D" w:rsidRDefault="0023275E" w:rsidP="0023275E">
      <w:pPr>
        <w:ind w:firstLine="480"/>
        <w:jc w:val="both"/>
        <w:textAlignment w:val="baseline"/>
        <w:rPr>
          <w:sz w:val="28"/>
          <w:szCs w:val="28"/>
        </w:rPr>
      </w:pPr>
      <w:r w:rsidRPr="00AB476D">
        <w:rPr>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3275E" w:rsidRPr="00AB476D" w:rsidRDefault="0023275E" w:rsidP="0023275E">
      <w:pPr>
        <w:ind w:firstLine="480"/>
        <w:jc w:val="both"/>
        <w:textAlignment w:val="baseline"/>
        <w:rPr>
          <w:sz w:val="28"/>
          <w:szCs w:val="28"/>
        </w:rPr>
      </w:pPr>
      <w:r w:rsidRPr="00AB476D">
        <w:rPr>
          <w:sz w:val="28"/>
          <w:szCs w:val="28"/>
        </w:rPr>
        <w:t>В случае</w:t>
      </w:r>
      <w:proofErr w:type="gramStart"/>
      <w:r w:rsidRPr="00AB476D">
        <w:rPr>
          <w:sz w:val="28"/>
          <w:szCs w:val="28"/>
        </w:rPr>
        <w:t>,</w:t>
      </w:r>
      <w:proofErr w:type="gramEnd"/>
      <w:r w:rsidRPr="00AB476D">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290F31" w:rsidRDefault="00EB0E7C" w:rsidP="0023275E">
      <w:pPr>
        <w:ind w:firstLine="480"/>
        <w:jc w:val="both"/>
        <w:textAlignment w:val="baseline"/>
        <w:rPr>
          <w:sz w:val="28"/>
          <w:szCs w:val="28"/>
        </w:rPr>
      </w:pPr>
      <w:r>
        <w:rPr>
          <w:sz w:val="28"/>
          <w:szCs w:val="28"/>
        </w:rPr>
        <w:t xml:space="preserve"> </w:t>
      </w:r>
      <w:r w:rsidR="0023275E" w:rsidRPr="00AB476D">
        <w:rPr>
          <w:sz w:val="28"/>
          <w:szCs w:val="28"/>
        </w:rPr>
        <w:t>3.4. Подача возражений в отношении предостережения о недопустимости нарушения обязательных требований и их рассмотрение:</w:t>
      </w:r>
    </w:p>
    <w:p w:rsidR="0023275E" w:rsidRPr="0007606E" w:rsidRDefault="00290F31" w:rsidP="0023275E">
      <w:pPr>
        <w:ind w:firstLine="480"/>
        <w:jc w:val="both"/>
        <w:textAlignment w:val="baseline"/>
        <w:rPr>
          <w:sz w:val="28"/>
          <w:szCs w:val="28"/>
        </w:rPr>
      </w:pPr>
      <w:r>
        <w:rPr>
          <w:sz w:val="28"/>
          <w:szCs w:val="28"/>
        </w:rPr>
        <w:t xml:space="preserve"> </w:t>
      </w:r>
      <w:r w:rsidR="0023275E" w:rsidRPr="00AB476D">
        <w:rPr>
          <w:sz w:val="28"/>
          <w:szCs w:val="28"/>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23275E" w:rsidRPr="0007606E" w:rsidRDefault="0023275E" w:rsidP="0023275E">
      <w:pPr>
        <w:ind w:firstLine="480"/>
        <w:jc w:val="both"/>
        <w:textAlignment w:val="baseline"/>
        <w:rPr>
          <w:sz w:val="28"/>
          <w:szCs w:val="28"/>
        </w:rPr>
      </w:pPr>
      <w:r w:rsidRPr="0007606E">
        <w:rPr>
          <w:sz w:val="28"/>
          <w:szCs w:val="28"/>
        </w:rPr>
        <w:lastRenderedPageBreak/>
        <w:t>3.4.2. В возражениях указываются:</w:t>
      </w:r>
    </w:p>
    <w:p w:rsidR="0023275E" w:rsidRPr="0007606E" w:rsidRDefault="0023275E" w:rsidP="0023275E">
      <w:pPr>
        <w:ind w:firstLine="480"/>
        <w:jc w:val="both"/>
        <w:textAlignment w:val="baseline"/>
        <w:rPr>
          <w:sz w:val="28"/>
          <w:szCs w:val="28"/>
        </w:rPr>
      </w:pPr>
      <w:r w:rsidRPr="0007606E">
        <w:rPr>
          <w:sz w:val="28"/>
          <w:szCs w:val="28"/>
        </w:rPr>
        <w:t>3.4.2.1. Наименование юридического лица, фамилия, имя, отчество (при наличии) индивидуального предпринимателя.</w:t>
      </w:r>
    </w:p>
    <w:p w:rsidR="0023275E" w:rsidRPr="0007606E" w:rsidRDefault="0023275E" w:rsidP="0023275E">
      <w:pPr>
        <w:ind w:firstLine="480"/>
        <w:jc w:val="both"/>
        <w:textAlignment w:val="baseline"/>
        <w:rPr>
          <w:sz w:val="28"/>
          <w:szCs w:val="28"/>
        </w:rPr>
      </w:pPr>
      <w:r w:rsidRPr="0007606E">
        <w:rPr>
          <w:sz w:val="28"/>
          <w:szCs w:val="28"/>
        </w:rPr>
        <w:t>3.4.2.2. Идентификационный номер налогоплательщика - юридического лица, индивидуального предпринимателя.</w:t>
      </w:r>
    </w:p>
    <w:p w:rsidR="0023275E" w:rsidRPr="0007606E" w:rsidRDefault="0023275E" w:rsidP="0023275E">
      <w:pPr>
        <w:ind w:firstLine="480"/>
        <w:jc w:val="both"/>
        <w:textAlignment w:val="baseline"/>
        <w:rPr>
          <w:sz w:val="28"/>
          <w:szCs w:val="28"/>
        </w:rPr>
      </w:pPr>
      <w:r w:rsidRPr="0007606E">
        <w:rPr>
          <w:sz w:val="28"/>
          <w:szCs w:val="28"/>
        </w:rPr>
        <w:t>3.4.2.3. Дата и номер предостережения, направленного в адрес контролируемого лица.</w:t>
      </w:r>
    </w:p>
    <w:p w:rsidR="0023275E" w:rsidRPr="0007606E" w:rsidRDefault="0023275E" w:rsidP="0023275E">
      <w:pPr>
        <w:ind w:firstLine="480"/>
        <w:jc w:val="both"/>
        <w:textAlignment w:val="baseline"/>
        <w:rPr>
          <w:sz w:val="28"/>
          <w:szCs w:val="28"/>
        </w:rPr>
      </w:pPr>
      <w:r w:rsidRPr="0007606E">
        <w:rPr>
          <w:sz w:val="28"/>
          <w:szCs w:val="28"/>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23275E" w:rsidRPr="0007606E" w:rsidRDefault="0023275E" w:rsidP="0023275E">
      <w:pPr>
        <w:ind w:firstLine="480"/>
        <w:jc w:val="both"/>
        <w:textAlignment w:val="baseline"/>
        <w:rPr>
          <w:sz w:val="28"/>
          <w:szCs w:val="28"/>
        </w:rPr>
      </w:pPr>
      <w:r w:rsidRPr="0007606E">
        <w:rPr>
          <w:sz w:val="28"/>
          <w:szCs w:val="28"/>
        </w:rPr>
        <w:t xml:space="preserve">3.4.3. </w:t>
      </w:r>
      <w:proofErr w:type="gramStart"/>
      <w:r w:rsidRPr="0007606E">
        <w:rPr>
          <w:sz w:val="28"/>
          <w:szCs w:val="28"/>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23275E" w:rsidRPr="0007606E" w:rsidRDefault="0023275E" w:rsidP="0023275E">
      <w:pPr>
        <w:ind w:firstLine="480"/>
        <w:jc w:val="both"/>
        <w:textAlignment w:val="baseline"/>
        <w:rPr>
          <w:sz w:val="28"/>
          <w:szCs w:val="28"/>
        </w:rPr>
      </w:pPr>
      <w:r w:rsidRPr="0007606E">
        <w:rPr>
          <w:sz w:val="28"/>
          <w:szCs w:val="28"/>
        </w:rPr>
        <w:t xml:space="preserve">3.4.4. </w:t>
      </w:r>
      <w:proofErr w:type="gramStart"/>
      <w:r w:rsidRPr="0007606E">
        <w:rPr>
          <w:sz w:val="28"/>
          <w:szCs w:val="28"/>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50" w:anchor="7DO0KD" w:history="1">
        <w:r w:rsidRPr="002C682D">
          <w:rPr>
            <w:sz w:val="28"/>
            <w:szCs w:val="28"/>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2C682D">
          <w:rPr>
            <w:sz w:val="28"/>
            <w:szCs w:val="28"/>
          </w:rPr>
          <w:t xml:space="preserve"> </w:t>
        </w:r>
        <w:proofErr w:type="gramStart"/>
        <w:r w:rsidRPr="002C682D">
          <w:rPr>
            <w:sz w:val="28"/>
            <w:szCs w:val="28"/>
          </w:rPr>
          <w:t>предостережения</w:t>
        </w:r>
      </w:hyperlink>
      <w:r w:rsidRPr="002C682D">
        <w:rPr>
          <w:sz w:val="28"/>
          <w:szCs w:val="28"/>
        </w:rPr>
        <w:t>,</w:t>
      </w:r>
      <w:r>
        <w:rPr>
          <w:sz w:val="28"/>
          <w:szCs w:val="28"/>
        </w:rPr>
        <w:t xml:space="preserve"> </w:t>
      </w:r>
      <w:r w:rsidRPr="002C682D">
        <w:rPr>
          <w:sz w:val="28"/>
          <w:szCs w:val="28"/>
        </w:rPr>
        <w:t>утвержденных </w:t>
      </w:r>
      <w:hyperlink r:id="rId51" w:history="1">
        <w:r w:rsidRPr="002C682D">
          <w:rPr>
            <w:sz w:val="28"/>
            <w:szCs w:val="28"/>
          </w:rPr>
          <w:t>постановлением Правитель</w:t>
        </w:r>
        <w:r>
          <w:rPr>
            <w:sz w:val="28"/>
            <w:szCs w:val="28"/>
          </w:rPr>
          <w:t>ства Российской Федерации от 10.02.</w:t>
        </w:r>
        <w:r w:rsidRPr="002C682D">
          <w:rPr>
            <w:sz w:val="28"/>
            <w:szCs w:val="28"/>
          </w:rPr>
          <w:t xml:space="preserve">2017 </w:t>
        </w:r>
        <w:r>
          <w:rPr>
            <w:sz w:val="28"/>
            <w:szCs w:val="28"/>
          </w:rPr>
          <w:t>№</w:t>
        </w:r>
        <w:r w:rsidRPr="002C682D">
          <w:rPr>
            <w:sz w:val="28"/>
            <w:szCs w:val="28"/>
          </w:rPr>
          <w:t xml:space="preserve"> 166 </w:t>
        </w:r>
        <w:r>
          <w:rPr>
            <w:sz w:val="28"/>
            <w:szCs w:val="28"/>
          </w:rPr>
          <w:t>«</w:t>
        </w:r>
        <w:r w:rsidRPr="002C682D">
          <w:rPr>
            <w:sz w:val="28"/>
            <w:szCs w:val="28"/>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Pr>
            <w:sz w:val="28"/>
            <w:szCs w:val="28"/>
          </w:rPr>
          <w:t>е</w:t>
        </w:r>
        <w:r w:rsidRPr="002C682D">
          <w:rPr>
            <w:sz w:val="28"/>
            <w:szCs w:val="28"/>
          </w:rPr>
          <w:t>жения</w:t>
        </w:r>
        <w:r>
          <w:rPr>
            <w:sz w:val="28"/>
            <w:szCs w:val="28"/>
          </w:rPr>
          <w:t>»</w:t>
        </w:r>
      </w:hyperlink>
      <w:r w:rsidRPr="0007606E">
        <w:rPr>
          <w:sz w:val="28"/>
          <w:szCs w:val="28"/>
        </w:rPr>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w:t>
      </w:r>
      <w:proofErr w:type="gramEnd"/>
      <w:r w:rsidRPr="0007606E">
        <w:rPr>
          <w:sz w:val="28"/>
          <w:szCs w:val="28"/>
        </w:rPr>
        <w:t xml:space="preserve"> требований, совершенствования применения </w:t>
      </w:r>
      <w:proofErr w:type="gramStart"/>
      <w:r w:rsidRPr="0007606E">
        <w:rPr>
          <w:sz w:val="28"/>
          <w:szCs w:val="28"/>
        </w:rPr>
        <w:t>риск-ориентированного</w:t>
      </w:r>
      <w:proofErr w:type="gramEnd"/>
      <w:r w:rsidRPr="0007606E">
        <w:rPr>
          <w:sz w:val="28"/>
          <w:szCs w:val="28"/>
        </w:rPr>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23275E" w:rsidRPr="0007606E" w:rsidRDefault="0023275E" w:rsidP="0023275E">
      <w:pPr>
        <w:ind w:firstLine="480"/>
        <w:jc w:val="both"/>
        <w:textAlignment w:val="baseline"/>
        <w:rPr>
          <w:sz w:val="28"/>
          <w:szCs w:val="28"/>
        </w:rPr>
      </w:pPr>
      <w:r w:rsidRPr="0007606E">
        <w:rPr>
          <w:sz w:val="28"/>
          <w:szCs w:val="28"/>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23275E" w:rsidRPr="0007606E" w:rsidRDefault="0023275E" w:rsidP="0023275E">
      <w:pPr>
        <w:ind w:firstLine="480"/>
        <w:jc w:val="both"/>
        <w:textAlignment w:val="baseline"/>
        <w:rPr>
          <w:sz w:val="28"/>
          <w:szCs w:val="28"/>
        </w:rPr>
      </w:pPr>
      <w:r w:rsidRPr="0007606E">
        <w:rPr>
          <w:sz w:val="28"/>
          <w:szCs w:val="28"/>
        </w:rPr>
        <w:t>3.5. Консультирование:</w:t>
      </w:r>
    </w:p>
    <w:p w:rsidR="0023275E" w:rsidRPr="0007606E" w:rsidRDefault="0023275E" w:rsidP="009F394A">
      <w:pPr>
        <w:ind w:firstLine="480"/>
        <w:jc w:val="both"/>
        <w:textAlignment w:val="baseline"/>
        <w:rPr>
          <w:sz w:val="28"/>
          <w:szCs w:val="28"/>
        </w:rPr>
      </w:pPr>
      <w:r w:rsidRPr="0007606E">
        <w:rPr>
          <w:sz w:val="28"/>
          <w:szCs w:val="28"/>
        </w:rPr>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23275E" w:rsidRPr="0007606E" w:rsidRDefault="0023275E" w:rsidP="009F394A">
      <w:pPr>
        <w:ind w:firstLine="480"/>
        <w:jc w:val="both"/>
        <w:textAlignment w:val="baseline"/>
        <w:rPr>
          <w:sz w:val="28"/>
          <w:szCs w:val="28"/>
        </w:rPr>
      </w:pPr>
      <w:r w:rsidRPr="0007606E">
        <w:rPr>
          <w:sz w:val="28"/>
          <w:szCs w:val="28"/>
        </w:rPr>
        <w:lastRenderedPageBreak/>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23275E" w:rsidRPr="0007606E" w:rsidRDefault="0023275E" w:rsidP="009F394A">
      <w:pPr>
        <w:ind w:firstLine="480"/>
        <w:jc w:val="both"/>
        <w:textAlignment w:val="baseline"/>
        <w:rPr>
          <w:sz w:val="28"/>
          <w:szCs w:val="28"/>
        </w:rPr>
      </w:pPr>
      <w:r w:rsidRPr="0007606E">
        <w:rPr>
          <w:sz w:val="28"/>
          <w:szCs w:val="28"/>
        </w:rPr>
        <w:t>3.5.3. Консультирование в устной и письменной формах осуществляется по следующим вопросам:</w:t>
      </w:r>
    </w:p>
    <w:p w:rsidR="0023275E" w:rsidRPr="0007606E" w:rsidRDefault="0023275E" w:rsidP="009F394A">
      <w:pPr>
        <w:ind w:firstLine="480"/>
        <w:jc w:val="both"/>
        <w:textAlignment w:val="baseline"/>
        <w:rPr>
          <w:sz w:val="28"/>
          <w:szCs w:val="28"/>
        </w:rPr>
      </w:pPr>
      <w:r w:rsidRPr="0007606E">
        <w:rPr>
          <w:sz w:val="28"/>
          <w:szCs w:val="28"/>
        </w:rPr>
        <w:t>3.5.3.1. Компетенция уполномоченного органа.</w:t>
      </w:r>
    </w:p>
    <w:p w:rsidR="0023275E" w:rsidRPr="0007606E" w:rsidRDefault="0023275E" w:rsidP="009F394A">
      <w:pPr>
        <w:ind w:firstLine="480"/>
        <w:jc w:val="both"/>
        <w:textAlignment w:val="baseline"/>
        <w:rPr>
          <w:sz w:val="28"/>
          <w:szCs w:val="28"/>
        </w:rPr>
      </w:pPr>
      <w:r w:rsidRPr="0007606E">
        <w:rPr>
          <w:sz w:val="28"/>
          <w:szCs w:val="28"/>
        </w:rPr>
        <w:t>3.5.3.2. Соблюдение обязательных требований.</w:t>
      </w:r>
    </w:p>
    <w:p w:rsidR="0023275E" w:rsidRPr="0007606E" w:rsidRDefault="0023275E" w:rsidP="009F394A">
      <w:pPr>
        <w:ind w:firstLine="480"/>
        <w:jc w:val="both"/>
        <w:textAlignment w:val="baseline"/>
        <w:rPr>
          <w:sz w:val="28"/>
          <w:szCs w:val="28"/>
        </w:rPr>
      </w:pPr>
      <w:r w:rsidRPr="0007606E">
        <w:rPr>
          <w:sz w:val="28"/>
          <w:szCs w:val="28"/>
        </w:rPr>
        <w:t>3.5.3.3. Проведение контрольных (надзорных) мероприятий.</w:t>
      </w:r>
    </w:p>
    <w:p w:rsidR="0023275E" w:rsidRPr="0007606E" w:rsidRDefault="0023275E" w:rsidP="009F394A">
      <w:pPr>
        <w:ind w:firstLine="480"/>
        <w:jc w:val="both"/>
        <w:textAlignment w:val="baseline"/>
        <w:rPr>
          <w:sz w:val="28"/>
          <w:szCs w:val="28"/>
        </w:rPr>
      </w:pPr>
      <w:r w:rsidRPr="0007606E">
        <w:rPr>
          <w:sz w:val="28"/>
          <w:szCs w:val="28"/>
        </w:rPr>
        <w:t>3.5.3.4. Применение мер ответственности.</w:t>
      </w:r>
    </w:p>
    <w:p w:rsidR="0023275E" w:rsidRDefault="0023275E" w:rsidP="009F394A">
      <w:pPr>
        <w:ind w:firstLine="480"/>
        <w:jc w:val="both"/>
        <w:textAlignment w:val="baseline"/>
        <w:rPr>
          <w:sz w:val="28"/>
          <w:szCs w:val="28"/>
        </w:rPr>
      </w:pPr>
      <w:r w:rsidRPr="0007606E">
        <w:rPr>
          <w:sz w:val="28"/>
          <w:szCs w:val="28"/>
        </w:rPr>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52" w:anchor="7D20K3" w:history="1">
        <w:r w:rsidRPr="002C682D">
          <w:rPr>
            <w:sz w:val="28"/>
            <w:szCs w:val="28"/>
          </w:rPr>
          <w:t xml:space="preserve">Федеральным законом от 2 мая 2006 г. </w:t>
        </w:r>
        <w:r>
          <w:rPr>
            <w:sz w:val="28"/>
            <w:szCs w:val="28"/>
          </w:rPr>
          <w:t>№</w:t>
        </w:r>
        <w:r w:rsidRPr="002C682D">
          <w:rPr>
            <w:sz w:val="28"/>
            <w:szCs w:val="28"/>
          </w:rPr>
          <w:t xml:space="preserve"> 59-ФЗ "О порядке рассмотрения обращений граждан Российской Федерации"</w:t>
        </w:r>
      </w:hyperlink>
      <w:r w:rsidRPr="002C682D">
        <w:rPr>
          <w:sz w:val="28"/>
          <w:szCs w:val="28"/>
        </w:rPr>
        <w:t>.</w:t>
      </w:r>
    </w:p>
    <w:p w:rsidR="0023275E" w:rsidRPr="0007606E" w:rsidRDefault="0023275E" w:rsidP="009F394A">
      <w:pPr>
        <w:ind w:firstLine="480"/>
        <w:jc w:val="both"/>
        <w:textAlignment w:val="baseline"/>
        <w:rPr>
          <w:sz w:val="28"/>
          <w:szCs w:val="28"/>
        </w:rPr>
      </w:pPr>
      <w:r w:rsidRPr="0007606E">
        <w:rPr>
          <w:sz w:val="28"/>
          <w:szCs w:val="28"/>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23275E" w:rsidRPr="0007606E" w:rsidRDefault="0023275E" w:rsidP="009F394A">
      <w:pPr>
        <w:ind w:firstLine="480"/>
        <w:jc w:val="both"/>
        <w:textAlignment w:val="baseline"/>
        <w:rPr>
          <w:sz w:val="28"/>
          <w:szCs w:val="28"/>
        </w:rPr>
      </w:pPr>
      <w:r w:rsidRPr="0007606E">
        <w:rPr>
          <w:sz w:val="28"/>
          <w:szCs w:val="28"/>
        </w:rPr>
        <w:t xml:space="preserve">3.5.6. </w:t>
      </w:r>
      <w:proofErr w:type="gramStart"/>
      <w:r w:rsidRPr="0007606E">
        <w:rPr>
          <w:sz w:val="28"/>
          <w:szCs w:val="28"/>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23275E" w:rsidRPr="0007606E" w:rsidRDefault="0023275E" w:rsidP="0023275E">
      <w:pPr>
        <w:ind w:firstLine="480"/>
        <w:jc w:val="both"/>
        <w:textAlignment w:val="baseline"/>
        <w:rPr>
          <w:sz w:val="28"/>
          <w:szCs w:val="28"/>
        </w:rPr>
      </w:pPr>
      <w:r w:rsidRPr="0007606E">
        <w:rPr>
          <w:sz w:val="28"/>
          <w:szCs w:val="28"/>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23275E" w:rsidRPr="0007606E" w:rsidRDefault="0023275E" w:rsidP="0023275E">
      <w:pPr>
        <w:ind w:firstLine="480"/>
        <w:jc w:val="both"/>
        <w:textAlignment w:val="baseline"/>
        <w:rPr>
          <w:sz w:val="28"/>
          <w:szCs w:val="28"/>
        </w:rPr>
      </w:pPr>
      <w:r w:rsidRPr="0007606E">
        <w:rPr>
          <w:sz w:val="28"/>
          <w:szCs w:val="28"/>
        </w:rPr>
        <w:t>3.5.8. Уполномоченный орган осуществляет учет консультирований.</w:t>
      </w:r>
    </w:p>
    <w:p w:rsidR="0023275E" w:rsidRPr="0007606E" w:rsidRDefault="0023275E" w:rsidP="0023275E">
      <w:pPr>
        <w:ind w:firstLine="480"/>
        <w:jc w:val="both"/>
        <w:textAlignment w:val="baseline"/>
        <w:rPr>
          <w:sz w:val="28"/>
          <w:szCs w:val="28"/>
        </w:rPr>
      </w:pPr>
      <w:r w:rsidRPr="0007606E">
        <w:rPr>
          <w:sz w:val="28"/>
          <w:szCs w:val="28"/>
        </w:rPr>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23275E" w:rsidRPr="0007606E" w:rsidRDefault="0023275E" w:rsidP="0023275E">
      <w:pPr>
        <w:ind w:firstLine="480"/>
        <w:jc w:val="both"/>
        <w:textAlignment w:val="baseline"/>
        <w:rPr>
          <w:sz w:val="28"/>
          <w:szCs w:val="28"/>
        </w:rPr>
      </w:pPr>
      <w:r w:rsidRPr="0007606E">
        <w:rPr>
          <w:sz w:val="28"/>
          <w:szCs w:val="28"/>
        </w:rPr>
        <w:t>3.6. Профилактический визит:</w:t>
      </w:r>
    </w:p>
    <w:p w:rsidR="0023275E" w:rsidRPr="0007606E" w:rsidRDefault="0023275E" w:rsidP="0023275E">
      <w:pPr>
        <w:ind w:firstLine="480"/>
        <w:jc w:val="both"/>
        <w:textAlignment w:val="baseline"/>
        <w:rPr>
          <w:sz w:val="28"/>
          <w:szCs w:val="28"/>
        </w:rPr>
      </w:pPr>
      <w:r w:rsidRPr="0007606E">
        <w:rPr>
          <w:sz w:val="28"/>
          <w:szCs w:val="28"/>
        </w:rPr>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23275E" w:rsidRPr="0007606E" w:rsidRDefault="0023275E" w:rsidP="0023275E">
      <w:pPr>
        <w:ind w:firstLine="480"/>
        <w:jc w:val="both"/>
        <w:textAlignment w:val="baseline"/>
        <w:rPr>
          <w:sz w:val="28"/>
          <w:szCs w:val="28"/>
        </w:rPr>
      </w:pPr>
      <w:r w:rsidRPr="0007606E">
        <w:rPr>
          <w:sz w:val="28"/>
          <w:szCs w:val="28"/>
        </w:rPr>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23275E" w:rsidRPr="0007606E" w:rsidRDefault="0023275E" w:rsidP="0023275E">
      <w:pPr>
        <w:ind w:firstLine="480"/>
        <w:jc w:val="both"/>
        <w:textAlignment w:val="baseline"/>
        <w:rPr>
          <w:sz w:val="28"/>
          <w:szCs w:val="28"/>
        </w:rPr>
      </w:pPr>
      <w:r w:rsidRPr="0007606E">
        <w:rPr>
          <w:sz w:val="28"/>
          <w:szCs w:val="28"/>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23275E" w:rsidRPr="0007606E" w:rsidRDefault="0023275E" w:rsidP="0023275E">
      <w:pPr>
        <w:ind w:firstLine="480"/>
        <w:jc w:val="both"/>
        <w:textAlignment w:val="baseline"/>
        <w:rPr>
          <w:sz w:val="28"/>
          <w:szCs w:val="28"/>
        </w:rPr>
      </w:pPr>
      <w:r w:rsidRPr="0007606E">
        <w:rPr>
          <w:sz w:val="28"/>
          <w:szCs w:val="28"/>
        </w:rPr>
        <w:t xml:space="preserve">3.6.3.1. О проведении обязательного профилактического визита контролируемое лицо уведомляется уполномоченным органом не </w:t>
      </w:r>
      <w:proofErr w:type="gramStart"/>
      <w:r w:rsidRPr="0007606E">
        <w:rPr>
          <w:sz w:val="28"/>
          <w:szCs w:val="28"/>
        </w:rPr>
        <w:t>позднее</w:t>
      </w:r>
      <w:proofErr w:type="gramEnd"/>
      <w:r w:rsidRPr="0007606E">
        <w:rPr>
          <w:sz w:val="28"/>
          <w:szCs w:val="28"/>
        </w:rPr>
        <w:t xml:space="preserve"> чем за 5 рабочих дней до даты его проведения.</w:t>
      </w:r>
    </w:p>
    <w:p w:rsidR="0023275E" w:rsidRPr="0007606E" w:rsidRDefault="0023275E" w:rsidP="0023275E">
      <w:pPr>
        <w:ind w:firstLine="480"/>
        <w:jc w:val="both"/>
        <w:textAlignment w:val="baseline"/>
        <w:rPr>
          <w:sz w:val="28"/>
          <w:szCs w:val="28"/>
        </w:rPr>
      </w:pPr>
      <w:r w:rsidRPr="0007606E">
        <w:rPr>
          <w:sz w:val="28"/>
          <w:szCs w:val="28"/>
        </w:rPr>
        <w:lastRenderedPageBreak/>
        <w:t xml:space="preserve">3.6.3.2.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07606E">
        <w:rPr>
          <w:sz w:val="28"/>
          <w:szCs w:val="28"/>
        </w:rPr>
        <w:t>позднее</w:t>
      </w:r>
      <w:proofErr w:type="gramEnd"/>
      <w:r w:rsidRPr="0007606E">
        <w:rPr>
          <w:sz w:val="28"/>
          <w:szCs w:val="28"/>
        </w:rPr>
        <w:t xml:space="preserve"> чем за три рабочих дня до даты его проведения.</w:t>
      </w:r>
    </w:p>
    <w:p w:rsidR="0023275E" w:rsidRPr="0007606E" w:rsidRDefault="0023275E" w:rsidP="0023275E">
      <w:pPr>
        <w:ind w:firstLine="480"/>
        <w:jc w:val="both"/>
        <w:textAlignment w:val="baseline"/>
        <w:rPr>
          <w:sz w:val="28"/>
          <w:szCs w:val="28"/>
        </w:rPr>
      </w:pPr>
      <w:r w:rsidRPr="0007606E">
        <w:rPr>
          <w:sz w:val="28"/>
          <w:szCs w:val="28"/>
        </w:rPr>
        <w:t>3.6.3.3. Обязательный профилактический визит осуществляется не реже чем один раз в год.</w:t>
      </w:r>
    </w:p>
    <w:p w:rsidR="0023275E" w:rsidRDefault="0023275E" w:rsidP="0023275E">
      <w:pPr>
        <w:ind w:firstLine="480"/>
        <w:jc w:val="both"/>
        <w:textAlignment w:val="baseline"/>
        <w:rPr>
          <w:sz w:val="28"/>
          <w:szCs w:val="28"/>
        </w:rPr>
      </w:pPr>
      <w:r w:rsidRPr="0007606E">
        <w:rPr>
          <w:sz w:val="28"/>
          <w:szCs w:val="28"/>
        </w:rPr>
        <w:t>3.6.3.4. Срок осуществления обязательного профилактического визита составляет один рабочий день.</w:t>
      </w:r>
    </w:p>
    <w:p w:rsidR="0023275E" w:rsidRPr="0007606E" w:rsidRDefault="0023275E" w:rsidP="0023275E">
      <w:pPr>
        <w:ind w:firstLine="480"/>
        <w:jc w:val="both"/>
        <w:textAlignment w:val="baseline"/>
        <w:rPr>
          <w:sz w:val="28"/>
          <w:szCs w:val="28"/>
        </w:rPr>
      </w:pPr>
    </w:p>
    <w:p w:rsidR="00EB0E7C" w:rsidRDefault="0023275E" w:rsidP="00EB0E7C">
      <w:pPr>
        <w:jc w:val="center"/>
        <w:textAlignment w:val="baseline"/>
        <w:outlineLvl w:val="2"/>
        <w:rPr>
          <w:b/>
          <w:bCs/>
          <w:sz w:val="28"/>
          <w:szCs w:val="28"/>
        </w:rPr>
      </w:pPr>
      <w:r w:rsidRPr="0007606E">
        <w:rPr>
          <w:b/>
          <w:bCs/>
          <w:sz w:val="28"/>
          <w:szCs w:val="28"/>
        </w:rPr>
        <w:t>4. Обжалование решений уполномоченного органа, действий (бездействия) должностных лиц уполномоченного органа</w:t>
      </w:r>
    </w:p>
    <w:p w:rsidR="0023275E" w:rsidRPr="0007606E" w:rsidRDefault="0023275E" w:rsidP="00EB0E7C">
      <w:pPr>
        <w:jc w:val="center"/>
        <w:textAlignment w:val="baseline"/>
        <w:outlineLvl w:val="2"/>
        <w:rPr>
          <w:sz w:val="28"/>
          <w:szCs w:val="28"/>
        </w:rPr>
      </w:pPr>
      <w:r w:rsidRPr="0007606E">
        <w:rPr>
          <w:sz w:val="28"/>
          <w:szCs w:val="28"/>
        </w:rPr>
        <w:t>     </w:t>
      </w:r>
    </w:p>
    <w:p w:rsidR="0023275E" w:rsidRPr="0007606E" w:rsidRDefault="0023275E" w:rsidP="00EB0E7C">
      <w:pPr>
        <w:ind w:firstLine="480"/>
        <w:jc w:val="both"/>
        <w:textAlignment w:val="baseline"/>
        <w:rPr>
          <w:sz w:val="28"/>
          <w:szCs w:val="28"/>
        </w:rPr>
      </w:pPr>
      <w:r w:rsidRPr="0007606E">
        <w:rPr>
          <w:sz w:val="28"/>
          <w:szCs w:val="28"/>
        </w:rPr>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23275E" w:rsidRPr="0007606E" w:rsidRDefault="0023275E" w:rsidP="00EB0E7C">
      <w:pPr>
        <w:ind w:firstLine="480"/>
        <w:jc w:val="both"/>
        <w:textAlignment w:val="baseline"/>
        <w:rPr>
          <w:sz w:val="28"/>
          <w:szCs w:val="28"/>
        </w:rPr>
      </w:pPr>
      <w:r w:rsidRPr="0007606E">
        <w:rPr>
          <w:sz w:val="28"/>
          <w:szCs w:val="28"/>
        </w:rPr>
        <w:t xml:space="preserve">С 1 января 2023 г. судебное обжалование решений уполномоченного органа, действий (бездействия) его должностных </w:t>
      </w:r>
      <w:proofErr w:type="gramStart"/>
      <w:r w:rsidRPr="0007606E">
        <w:rPr>
          <w:sz w:val="28"/>
          <w:szCs w:val="28"/>
        </w:rPr>
        <w:t>лиц</w:t>
      </w:r>
      <w:proofErr w:type="gramEnd"/>
      <w:r w:rsidRPr="0007606E">
        <w:rPr>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23275E" w:rsidRPr="0007606E" w:rsidRDefault="0023275E" w:rsidP="0023275E">
      <w:pPr>
        <w:ind w:firstLine="480"/>
        <w:jc w:val="both"/>
        <w:textAlignment w:val="baseline"/>
        <w:rPr>
          <w:sz w:val="28"/>
          <w:szCs w:val="28"/>
        </w:rPr>
      </w:pPr>
      <w:r w:rsidRPr="0007606E">
        <w:rPr>
          <w:sz w:val="28"/>
          <w:szCs w:val="28"/>
        </w:rPr>
        <w:t>4.2. Досудебный порядок подачи жалобы:</w:t>
      </w:r>
    </w:p>
    <w:p w:rsidR="0023275E" w:rsidRPr="0007606E" w:rsidRDefault="0023275E" w:rsidP="0023275E">
      <w:pPr>
        <w:ind w:firstLine="480"/>
        <w:jc w:val="both"/>
        <w:textAlignment w:val="baseline"/>
        <w:rPr>
          <w:sz w:val="28"/>
          <w:szCs w:val="28"/>
        </w:rPr>
      </w:pPr>
      <w:r w:rsidRPr="0007606E">
        <w:rPr>
          <w:sz w:val="28"/>
          <w:szCs w:val="28"/>
        </w:rPr>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23275E" w:rsidRPr="0007606E" w:rsidRDefault="0023275E" w:rsidP="0023275E">
      <w:pPr>
        <w:ind w:firstLine="480"/>
        <w:jc w:val="both"/>
        <w:textAlignment w:val="baseline"/>
        <w:rPr>
          <w:sz w:val="28"/>
          <w:szCs w:val="28"/>
        </w:rPr>
      </w:pPr>
      <w:r w:rsidRPr="0007606E">
        <w:rPr>
          <w:sz w:val="28"/>
          <w:szCs w:val="28"/>
        </w:rPr>
        <w:t>4.2.2. Жалоба рассматривается начальником (заместителем начальника) уполномоченного органа в течение 20 рабочих дней со дня ее регистрации.</w:t>
      </w:r>
    </w:p>
    <w:p w:rsidR="0023275E" w:rsidRPr="0007606E" w:rsidRDefault="0023275E" w:rsidP="0023275E">
      <w:pPr>
        <w:ind w:firstLine="480"/>
        <w:jc w:val="both"/>
        <w:textAlignment w:val="baseline"/>
        <w:rPr>
          <w:sz w:val="28"/>
          <w:szCs w:val="28"/>
        </w:rPr>
      </w:pPr>
      <w:r w:rsidRPr="0007606E">
        <w:rPr>
          <w:sz w:val="28"/>
          <w:szCs w:val="28"/>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23275E" w:rsidRPr="0007606E" w:rsidRDefault="0023275E" w:rsidP="0023275E">
      <w:pPr>
        <w:ind w:firstLine="480"/>
        <w:jc w:val="both"/>
        <w:textAlignment w:val="baseline"/>
        <w:rPr>
          <w:sz w:val="28"/>
          <w:szCs w:val="28"/>
        </w:rPr>
      </w:pPr>
      <w:r w:rsidRPr="0007606E">
        <w:rPr>
          <w:sz w:val="28"/>
          <w:szCs w:val="28"/>
        </w:rPr>
        <w:t>4.2.3.1. Решений об отнесении объектов контроля к категориям риска.</w:t>
      </w:r>
    </w:p>
    <w:p w:rsidR="0023275E" w:rsidRPr="0007606E" w:rsidRDefault="0023275E" w:rsidP="0023275E">
      <w:pPr>
        <w:ind w:firstLine="480"/>
        <w:jc w:val="both"/>
        <w:textAlignment w:val="baseline"/>
        <w:rPr>
          <w:sz w:val="28"/>
          <w:szCs w:val="28"/>
        </w:rPr>
      </w:pPr>
      <w:r w:rsidRPr="0007606E">
        <w:rPr>
          <w:sz w:val="28"/>
          <w:szCs w:val="28"/>
        </w:rPr>
        <w:t>4.2.3.2. Решений о включении контрольных (надзорных) мероприятий в план проведения плановых контрольных (надзорных) мероприятий.</w:t>
      </w:r>
    </w:p>
    <w:p w:rsidR="0023275E" w:rsidRPr="0007606E" w:rsidRDefault="0023275E" w:rsidP="0023275E">
      <w:pPr>
        <w:ind w:firstLine="480"/>
        <w:jc w:val="both"/>
        <w:textAlignment w:val="baseline"/>
        <w:rPr>
          <w:sz w:val="28"/>
          <w:szCs w:val="28"/>
        </w:rPr>
      </w:pPr>
      <w:r w:rsidRPr="0007606E">
        <w:rPr>
          <w:sz w:val="28"/>
          <w:szCs w:val="28"/>
        </w:rPr>
        <w:t>4.2.3.3. Решений, принятых по результатам контрольных (надзорных) мероприятий, в том числе в части сроков исполнения этих решений.</w:t>
      </w:r>
    </w:p>
    <w:p w:rsidR="0023275E" w:rsidRPr="0007606E" w:rsidRDefault="0023275E" w:rsidP="0023275E">
      <w:pPr>
        <w:ind w:firstLine="480"/>
        <w:jc w:val="both"/>
        <w:textAlignment w:val="baseline"/>
        <w:rPr>
          <w:sz w:val="28"/>
          <w:szCs w:val="28"/>
        </w:rPr>
      </w:pPr>
      <w:r w:rsidRPr="0007606E">
        <w:rPr>
          <w:sz w:val="28"/>
          <w:szCs w:val="28"/>
        </w:rPr>
        <w:t>4.2.3.4. Иных решений уполномоченного органа, действий (бездействия) их должностных лиц.</w:t>
      </w:r>
    </w:p>
    <w:p w:rsidR="0023275E" w:rsidRPr="0007606E" w:rsidRDefault="0023275E" w:rsidP="0023275E">
      <w:pPr>
        <w:ind w:firstLine="480"/>
        <w:jc w:val="both"/>
        <w:textAlignment w:val="baseline"/>
        <w:rPr>
          <w:sz w:val="28"/>
          <w:szCs w:val="28"/>
        </w:rPr>
      </w:pPr>
      <w:r w:rsidRPr="0007606E">
        <w:rPr>
          <w:sz w:val="28"/>
          <w:szCs w:val="28"/>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3275E" w:rsidRPr="0007606E" w:rsidRDefault="0023275E" w:rsidP="0023275E">
      <w:pPr>
        <w:ind w:firstLine="480"/>
        <w:jc w:val="both"/>
        <w:textAlignment w:val="baseline"/>
        <w:rPr>
          <w:sz w:val="28"/>
          <w:szCs w:val="28"/>
        </w:rPr>
      </w:pPr>
      <w:r w:rsidRPr="0007606E">
        <w:rPr>
          <w:sz w:val="28"/>
          <w:szCs w:val="28"/>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23275E" w:rsidRPr="0007606E" w:rsidRDefault="0023275E" w:rsidP="0023275E">
      <w:pPr>
        <w:ind w:firstLine="480"/>
        <w:jc w:val="both"/>
        <w:textAlignment w:val="baseline"/>
        <w:rPr>
          <w:sz w:val="28"/>
          <w:szCs w:val="28"/>
        </w:rPr>
      </w:pPr>
      <w:r w:rsidRPr="0007606E">
        <w:rPr>
          <w:sz w:val="28"/>
          <w:szCs w:val="28"/>
        </w:rPr>
        <w:lastRenderedPageBreak/>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23275E" w:rsidRPr="0007606E" w:rsidRDefault="0023275E" w:rsidP="0023275E">
      <w:pPr>
        <w:ind w:firstLine="480"/>
        <w:jc w:val="both"/>
        <w:textAlignment w:val="baseline"/>
        <w:rPr>
          <w:sz w:val="28"/>
          <w:szCs w:val="28"/>
        </w:rPr>
      </w:pPr>
      <w:r w:rsidRPr="0007606E">
        <w:rPr>
          <w:sz w:val="28"/>
          <w:szCs w:val="28"/>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3275E" w:rsidRPr="0007606E" w:rsidRDefault="0023275E" w:rsidP="0023275E">
      <w:pPr>
        <w:ind w:firstLine="480"/>
        <w:jc w:val="both"/>
        <w:textAlignment w:val="baseline"/>
        <w:rPr>
          <w:sz w:val="28"/>
          <w:szCs w:val="28"/>
        </w:rPr>
      </w:pPr>
      <w:r w:rsidRPr="0007606E">
        <w:rPr>
          <w:sz w:val="28"/>
          <w:szCs w:val="28"/>
        </w:rPr>
        <w:t>4.2.8. Жалоба может содержать ходатайство о приостановлении исполнения обжалуемого решения уполномоченного органа.</w:t>
      </w:r>
    </w:p>
    <w:p w:rsidR="0023275E" w:rsidRPr="0007606E" w:rsidRDefault="0023275E" w:rsidP="0023275E">
      <w:pPr>
        <w:ind w:firstLine="480"/>
        <w:jc w:val="both"/>
        <w:textAlignment w:val="baseline"/>
        <w:rPr>
          <w:sz w:val="28"/>
          <w:szCs w:val="28"/>
        </w:rPr>
      </w:pPr>
      <w:r w:rsidRPr="0007606E">
        <w:rPr>
          <w:sz w:val="28"/>
          <w:szCs w:val="28"/>
        </w:rPr>
        <w:t>4.2.9. Уполномоченный орган в срок не позднее двух рабочих дней со дня регистрации жалобы принимает решение:</w:t>
      </w:r>
    </w:p>
    <w:p w:rsidR="0023275E" w:rsidRPr="0007606E" w:rsidRDefault="0023275E" w:rsidP="0023275E">
      <w:pPr>
        <w:ind w:firstLine="480"/>
        <w:jc w:val="both"/>
        <w:textAlignment w:val="baseline"/>
        <w:rPr>
          <w:sz w:val="28"/>
          <w:szCs w:val="28"/>
        </w:rPr>
      </w:pPr>
      <w:r w:rsidRPr="0007606E">
        <w:rPr>
          <w:sz w:val="28"/>
          <w:szCs w:val="28"/>
        </w:rPr>
        <w:t>4.2.9.1. О приостановлении исполнения обжалуемого решения уполномоченного органа.</w:t>
      </w:r>
    </w:p>
    <w:p w:rsidR="0023275E" w:rsidRPr="0007606E" w:rsidRDefault="0023275E" w:rsidP="0023275E">
      <w:pPr>
        <w:ind w:firstLine="480"/>
        <w:jc w:val="both"/>
        <w:textAlignment w:val="baseline"/>
        <w:rPr>
          <w:sz w:val="28"/>
          <w:szCs w:val="28"/>
        </w:rPr>
      </w:pPr>
      <w:r w:rsidRPr="0007606E">
        <w:rPr>
          <w:sz w:val="28"/>
          <w:szCs w:val="28"/>
        </w:rPr>
        <w:t>4.2.9.2. Об отказе в приостановлении исполнения обжалуемого решения уполномоченного органа.</w:t>
      </w:r>
    </w:p>
    <w:p w:rsidR="0023275E" w:rsidRPr="0007606E" w:rsidRDefault="0023275E" w:rsidP="0023275E">
      <w:pPr>
        <w:ind w:firstLine="480"/>
        <w:jc w:val="both"/>
        <w:textAlignment w:val="baseline"/>
        <w:rPr>
          <w:sz w:val="28"/>
          <w:szCs w:val="28"/>
        </w:rPr>
      </w:pPr>
      <w:r w:rsidRPr="0007606E">
        <w:rPr>
          <w:sz w:val="28"/>
          <w:szCs w:val="28"/>
        </w:rPr>
        <w:t xml:space="preserve">4.2.10. Информация о решении по </w:t>
      </w:r>
      <w:proofErr w:type="gramStart"/>
      <w:r w:rsidRPr="0007606E">
        <w:rPr>
          <w:sz w:val="28"/>
          <w:szCs w:val="28"/>
        </w:rPr>
        <w:t>ходатайству</w:t>
      </w:r>
      <w:proofErr w:type="gramEnd"/>
      <w:r w:rsidRPr="0007606E">
        <w:rPr>
          <w:sz w:val="28"/>
          <w:szCs w:val="28"/>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23275E" w:rsidRPr="0007606E" w:rsidRDefault="0023275E" w:rsidP="0023275E">
      <w:pPr>
        <w:ind w:firstLine="480"/>
        <w:jc w:val="both"/>
        <w:textAlignment w:val="baseline"/>
        <w:rPr>
          <w:sz w:val="28"/>
          <w:szCs w:val="28"/>
        </w:rPr>
      </w:pPr>
      <w:r w:rsidRPr="0007606E">
        <w:rPr>
          <w:sz w:val="28"/>
          <w:szCs w:val="28"/>
        </w:rPr>
        <w:t>4.2.11. Жалоба должна содержать:</w:t>
      </w:r>
    </w:p>
    <w:p w:rsidR="0023275E" w:rsidRPr="0007606E" w:rsidRDefault="0023275E" w:rsidP="0023275E">
      <w:pPr>
        <w:ind w:firstLine="480"/>
        <w:jc w:val="both"/>
        <w:textAlignment w:val="baseline"/>
        <w:rPr>
          <w:sz w:val="28"/>
          <w:szCs w:val="28"/>
        </w:rPr>
      </w:pPr>
      <w:r w:rsidRPr="0007606E">
        <w:rPr>
          <w:sz w:val="28"/>
          <w:szCs w:val="28"/>
        </w:rPr>
        <w:t xml:space="preserve">4.2.11.1. </w:t>
      </w:r>
      <w:proofErr w:type="gramStart"/>
      <w:r w:rsidRPr="0007606E">
        <w:rPr>
          <w:sz w:val="28"/>
          <w:szCs w:val="28"/>
        </w:rPr>
        <w:t>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23275E" w:rsidRPr="0007606E" w:rsidRDefault="0023275E" w:rsidP="0023275E">
      <w:pPr>
        <w:ind w:firstLine="480"/>
        <w:jc w:val="both"/>
        <w:textAlignment w:val="baseline"/>
        <w:rPr>
          <w:sz w:val="28"/>
          <w:szCs w:val="28"/>
        </w:rPr>
      </w:pPr>
      <w:r w:rsidRPr="0007606E">
        <w:rPr>
          <w:sz w:val="28"/>
          <w:szCs w:val="28"/>
        </w:rPr>
        <w:t xml:space="preserve">4.2.11.2. </w:t>
      </w:r>
      <w:proofErr w:type="gramStart"/>
      <w:r w:rsidRPr="0007606E">
        <w:rPr>
          <w:sz w:val="28"/>
          <w:szCs w:val="28"/>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3275E" w:rsidRPr="0007606E" w:rsidRDefault="0023275E" w:rsidP="0023275E">
      <w:pPr>
        <w:ind w:firstLine="480"/>
        <w:jc w:val="both"/>
        <w:textAlignment w:val="baseline"/>
        <w:rPr>
          <w:sz w:val="28"/>
          <w:szCs w:val="28"/>
        </w:rPr>
      </w:pPr>
      <w:r w:rsidRPr="0007606E">
        <w:rPr>
          <w:sz w:val="28"/>
          <w:szCs w:val="28"/>
        </w:rPr>
        <w:t xml:space="preserve">4.2.11.3. Сведения об обжалуемых </w:t>
      </w:r>
      <w:proofErr w:type="gramStart"/>
      <w:r w:rsidRPr="0007606E">
        <w:rPr>
          <w:sz w:val="28"/>
          <w:szCs w:val="28"/>
        </w:rPr>
        <w:t>решении</w:t>
      </w:r>
      <w:proofErr w:type="gramEnd"/>
      <w:r w:rsidRPr="0007606E">
        <w:rPr>
          <w:sz w:val="28"/>
          <w:szCs w:val="28"/>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3275E" w:rsidRPr="0007606E" w:rsidRDefault="0023275E" w:rsidP="0023275E">
      <w:pPr>
        <w:ind w:firstLine="480"/>
        <w:jc w:val="both"/>
        <w:textAlignment w:val="baseline"/>
        <w:rPr>
          <w:sz w:val="28"/>
          <w:szCs w:val="28"/>
        </w:rPr>
      </w:pPr>
      <w:r w:rsidRPr="0007606E">
        <w:rPr>
          <w:sz w:val="28"/>
          <w:szCs w:val="28"/>
        </w:rPr>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23275E" w:rsidRPr="0007606E" w:rsidRDefault="0023275E" w:rsidP="0023275E">
      <w:pPr>
        <w:ind w:firstLine="480"/>
        <w:jc w:val="both"/>
        <w:textAlignment w:val="baseline"/>
        <w:rPr>
          <w:sz w:val="28"/>
          <w:szCs w:val="28"/>
        </w:rPr>
      </w:pPr>
      <w:r w:rsidRPr="0007606E">
        <w:rPr>
          <w:sz w:val="28"/>
          <w:szCs w:val="28"/>
        </w:rPr>
        <w:t>4.2.11.5. Требования лица, подавшего жалобу.</w:t>
      </w:r>
    </w:p>
    <w:p w:rsidR="0023275E" w:rsidRPr="0007606E" w:rsidRDefault="0023275E" w:rsidP="0023275E">
      <w:pPr>
        <w:ind w:firstLine="480"/>
        <w:jc w:val="both"/>
        <w:textAlignment w:val="baseline"/>
        <w:rPr>
          <w:sz w:val="28"/>
          <w:szCs w:val="28"/>
        </w:rPr>
      </w:pPr>
      <w:r w:rsidRPr="0007606E">
        <w:rPr>
          <w:sz w:val="28"/>
          <w:szCs w:val="28"/>
        </w:rPr>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23275E" w:rsidRPr="0007606E" w:rsidRDefault="0023275E" w:rsidP="0023275E">
      <w:pPr>
        <w:ind w:firstLine="480"/>
        <w:jc w:val="both"/>
        <w:textAlignment w:val="baseline"/>
        <w:rPr>
          <w:sz w:val="28"/>
          <w:szCs w:val="28"/>
        </w:rPr>
      </w:pPr>
      <w:r w:rsidRPr="0007606E">
        <w:rPr>
          <w:sz w:val="28"/>
          <w:szCs w:val="28"/>
        </w:rPr>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23275E" w:rsidRPr="0007606E" w:rsidRDefault="0023275E" w:rsidP="0023275E">
      <w:pPr>
        <w:ind w:firstLine="480"/>
        <w:jc w:val="both"/>
        <w:textAlignment w:val="baseline"/>
        <w:rPr>
          <w:sz w:val="28"/>
          <w:szCs w:val="28"/>
        </w:rPr>
      </w:pPr>
      <w:r w:rsidRPr="0007606E">
        <w:rPr>
          <w:sz w:val="28"/>
          <w:szCs w:val="28"/>
        </w:rPr>
        <w:t xml:space="preserve">4.2.14. </w:t>
      </w:r>
      <w:r>
        <w:rPr>
          <w:sz w:val="28"/>
          <w:szCs w:val="28"/>
        </w:rPr>
        <w:t xml:space="preserve">Глава </w:t>
      </w:r>
      <w:r w:rsidRPr="0007606E">
        <w:rPr>
          <w:sz w:val="28"/>
          <w:szCs w:val="28"/>
        </w:rPr>
        <w:t xml:space="preserve">(заместитель </w:t>
      </w:r>
      <w:r>
        <w:rPr>
          <w:sz w:val="28"/>
          <w:szCs w:val="28"/>
        </w:rPr>
        <w:t>главы администрации</w:t>
      </w:r>
      <w:r w:rsidRPr="0007606E">
        <w:rPr>
          <w:sz w:val="28"/>
          <w:szCs w:val="28"/>
        </w:rPr>
        <w:t>) уполномоченного органа принимает решение об отказе в рассмотрении жалобы в течение 5 рабочих дней с момента получения жалобы, если:</w:t>
      </w:r>
    </w:p>
    <w:p w:rsidR="0023275E" w:rsidRPr="0007606E" w:rsidRDefault="0023275E" w:rsidP="0023275E">
      <w:pPr>
        <w:ind w:firstLine="480"/>
        <w:jc w:val="both"/>
        <w:textAlignment w:val="baseline"/>
        <w:rPr>
          <w:sz w:val="28"/>
          <w:szCs w:val="28"/>
        </w:rPr>
      </w:pPr>
      <w:r w:rsidRPr="00552BB1">
        <w:rPr>
          <w:sz w:val="28"/>
          <w:szCs w:val="28"/>
        </w:rPr>
        <w:t>4.2.1</w:t>
      </w:r>
      <w:r w:rsidR="00552BB1" w:rsidRPr="00552BB1">
        <w:rPr>
          <w:sz w:val="28"/>
          <w:szCs w:val="28"/>
        </w:rPr>
        <w:t>4</w:t>
      </w:r>
      <w:r w:rsidRPr="00552BB1">
        <w:rPr>
          <w:sz w:val="28"/>
          <w:szCs w:val="28"/>
        </w:rPr>
        <w:t>.1. Жалоба</w:t>
      </w:r>
      <w:r w:rsidRPr="0007606E">
        <w:rPr>
          <w:sz w:val="28"/>
          <w:szCs w:val="28"/>
        </w:rPr>
        <w:t xml:space="preserve"> подана после истечения срока подачи жалобы, указанного в пунктах 4.2.4 и 4.2.5 настоящего Положения, и не содержит ходатайства о его </w:t>
      </w:r>
      <w:r w:rsidRPr="0007606E">
        <w:rPr>
          <w:sz w:val="28"/>
          <w:szCs w:val="28"/>
        </w:rPr>
        <w:lastRenderedPageBreak/>
        <w:t>восстановлении или в восстановлении пропущенного срока подачи жалобы отказано.</w:t>
      </w:r>
    </w:p>
    <w:p w:rsidR="0023275E" w:rsidRPr="0007606E" w:rsidRDefault="0023275E" w:rsidP="0023275E">
      <w:pPr>
        <w:ind w:firstLine="480"/>
        <w:jc w:val="both"/>
        <w:textAlignment w:val="baseline"/>
        <w:rPr>
          <w:sz w:val="28"/>
          <w:szCs w:val="28"/>
        </w:rPr>
      </w:pPr>
      <w:r w:rsidRPr="0007606E">
        <w:rPr>
          <w:sz w:val="28"/>
          <w:szCs w:val="28"/>
        </w:rPr>
        <w:t>4.2.1</w:t>
      </w:r>
      <w:r w:rsidR="00552BB1">
        <w:rPr>
          <w:sz w:val="28"/>
          <w:szCs w:val="28"/>
        </w:rPr>
        <w:t>4</w:t>
      </w:r>
      <w:r w:rsidRPr="0007606E">
        <w:rPr>
          <w:sz w:val="28"/>
          <w:szCs w:val="28"/>
        </w:rPr>
        <w:t>.2. До принятия решения по жалобе от контролируемого лица, ее подавшего, поступило заявление об отзыве жалобы.</w:t>
      </w:r>
    </w:p>
    <w:p w:rsidR="0023275E" w:rsidRPr="0007606E" w:rsidRDefault="0023275E" w:rsidP="0023275E">
      <w:pPr>
        <w:ind w:firstLine="480"/>
        <w:jc w:val="both"/>
        <w:textAlignment w:val="baseline"/>
        <w:rPr>
          <w:sz w:val="28"/>
          <w:szCs w:val="28"/>
        </w:rPr>
      </w:pPr>
      <w:r w:rsidRPr="0007606E">
        <w:rPr>
          <w:sz w:val="28"/>
          <w:szCs w:val="28"/>
        </w:rPr>
        <w:t>4.2.1</w:t>
      </w:r>
      <w:r w:rsidR="00552BB1">
        <w:rPr>
          <w:sz w:val="28"/>
          <w:szCs w:val="28"/>
        </w:rPr>
        <w:t>4</w:t>
      </w:r>
      <w:r w:rsidRPr="0007606E">
        <w:rPr>
          <w:sz w:val="28"/>
          <w:szCs w:val="28"/>
        </w:rPr>
        <w:t>.3. Имеется решение суда по вопросам, поставленным в жалобе.</w:t>
      </w:r>
    </w:p>
    <w:p w:rsidR="0023275E" w:rsidRDefault="0023275E" w:rsidP="0023275E">
      <w:pPr>
        <w:ind w:firstLine="480"/>
        <w:jc w:val="both"/>
        <w:textAlignment w:val="baseline"/>
        <w:rPr>
          <w:sz w:val="28"/>
          <w:szCs w:val="28"/>
        </w:rPr>
      </w:pPr>
      <w:r w:rsidRPr="0007606E">
        <w:rPr>
          <w:sz w:val="28"/>
          <w:szCs w:val="28"/>
        </w:rPr>
        <w:t>4.2.1</w:t>
      </w:r>
      <w:r w:rsidR="00552BB1">
        <w:rPr>
          <w:sz w:val="28"/>
          <w:szCs w:val="28"/>
        </w:rPr>
        <w:t>4</w:t>
      </w:r>
      <w:r w:rsidRPr="0007606E">
        <w:rPr>
          <w:sz w:val="28"/>
          <w:szCs w:val="28"/>
        </w:rPr>
        <w:t>.4. Ранее в уполномоченный орган была подана другая жалоба от того же контролируемого лица по тем же основаниям.</w:t>
      </w:r>
    </w:p>
    <w:p w:rsidR="0023275E" w:rsidRPr="0007606E" w:rsidRDefault="0023275E" w:rsidP="0023275E">
      <w:pPr>
        <w:ind w:firstLine="480"/>
        <w:jc w:val="both"/>
        <w:textAlignment w:val="baseline"/>
        <w:rPr>
          <w:sz w:val="28"/>
          <w:szCs w:val="28"/>
        </w:rPr>
      </w:pPr>
      <w:r w:rsidRPr="0007606E">
        <w:rPr>
          <w:sz w:val="28"/>
          <w:szCs w:val="28"/>
        </w:rPr>
        <w:t>4.2.1</w:t>
      </w:r>
      <w:r w:rsidR="00552BB1">
        <w:rPr>
          <w:sz w:val="28"/>
          <w:szCs w:val="28"/>
        </w:rPr>
        <w:t>4</w:t>
      </w:r>
      <w:r w:rsidRPr="0007606E">
        <w:rPr>
          <w:sz w:val="28"/>
          <w:szCs w:val="28"/>
        </w:rPr>
        <w:t>.5. Нарушены требования, предусмотренные пунктом 4.2.1 настоящего Положения.</w:t>
      </w:r>
    </w:p>
    <w:p w:rsidR="0023275E" w:rsidRPr="0007606E" w:rsidRDefault="0023275E" w:rsidP="0023275E">
      <w:pPr>
        <w:ind w:firstLine="480"/>
        <w:jc w:val="both"/>
        <w:textAlignment w:val="baseline"/>
        <w:rPr>
          <w:sz w:val="28"/>
          <w:szCs w:val="28"/>
        </w:rPr>
      </w:pPr>
      <w:r w:rsidRPr="0007606E">
        <w:rPr>
          <w:sz w:val="28"/>
          <w:szCs w:val="28"/>
        </w:rPr>
        <w:t>4.2.1</w:t>
      </w:r>
      <w:r w:rsidR="00552BB1">
        <w:rPr>
          <w:sz w:val="28"/>
          <w:szCs w:val="28"/>
        </w:rPr>
        <w:t>5</w:t>
      </w:r>
      <w:r w:rsidRPr="0007606E">
        <w:rPr>
          <w:sz w:val="28"/>
          <w:szCs w:val="28"/>
        </w:rPr>
        <w:t>.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23275E" w:rsidRPr="0007606E" w:rsidRDefault="0023275E" w:rsidP="0023275E">
      <w:pPr>
        <w:ind w:firstLine="480"/>
        <w:jc w:val="both"/>
        <w:textAlignment w:val="baseline"/>
        <w:rPr>
          <w:sz w:val="28"/>
          <w:szCs w:val="28"/>
        </w:rPr>
      </w:pPr>
      <w:r w:rsidRPr="0007606E">
        <w:rPr>
          <w:sz w:val="28"/>
          <w:szCs w:val="28"/>
        </w:rPr>
        <w:t>4.2.1</w:t>
      </w:r>
      <w:r w:rsidR="00552BB1">
        <w:rPr>
          <w:sz w:val="28"/>
          <w:szCs w:val="28"/>
        </w:rPr>
        <w:t>6</w:t>
      </w:r>
      <w:r w:rsidRPr="0007606E">
        <w:rPr>
          <w:sz w:val="28"/>
          <w:szCs w:val="28"/>
        </w:rPr>
        <w:t>.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23275E" w:rsidRPr="0007606E" w:rsidRDefault="0023275E" w:rsidP="0023275E">
      <w:pPr>
        <w:ind w:firstLine="480"/>
        <w:jc w:val="both"/>
        <w:textAlignment w:val="baseline"/>
        <w:rPr>
          <w:sz w:val="28"/>
          <w:szCs w:val="28"/>
        </w:rPr>
      </w:pPr>
      <w:r w:rsidRPr="0007606E">
        <w:rPr>
          <w:sz w:val="28"/>
          <w:szCs w:val="28"/>
        </w:rPr>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23275E" w:rsidRPr="0007606E" w:rsidRDefault="0023275E" w:rsidP="0023275E">
      <w:pPr>
        <w:ind w:firstLine="480"/>
        <w:jc w:val="both"/>
        <w:textAlignment w:val="baseline"/>
        <w:rPr>
          <w:sz w:val="28"/>
          <w:szCs w:val="28"/>
        </w:rPr>
      </w:pPr>
      <w:r w:rsidRPr="0007606E">
        <w:rPr>
          <w:sz w:val="28"/>
          <w:szCs w:val="28"/>
        </w:rPr>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23275E" w:rsidRPr="0007606E" w:rsidRDefault="0023275E" w:rsidP="0023275E">
      <w:pPr>
        <w:ind w:firstLine="480"/>
        <w:jc w:val="both"/>
        <w:textAlignment w:val="baseline"/>
        <w:rPr>
          <w:sz w:val="28"/>
          <w:szCs w:val="28"/>
        </w:rPr>
      </w:pPr>
      <w:r w:rsidRPr="0007606E">
        <w:rPr>
          <w:sz w:val="28"/>
          <w:szCs w:val="28"/>
        </w:rPr>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23275E" w:rsidRPr="0007606E" w:rsidRDefault="0023275E" w:rsidP="0023275E">
      <w:pPr>
        <w:ind w:firstLine="480"/>
        <w:jc w:val="both"/>
        <w:textAlignment w:val="baseline"/>
        <w:rPr>
          <w:sz w:val="28"/>
          <w:szCs w:val="28"/>
        </w:rPr>
      </w:pPr>
      <w:r w:rsidRPr="0007606E">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3275E" w:rsidRPr="0007606E" w:rsidRDefault="0023275E" w:rsidP="0023275E">
      <w:pPr>
        <w:ind w:firstLine="480"/>
        <w:jc w:val="both"/>
        <w:textAlignment w:val="baseline"/>
        <w:rPr>
          <w:sz w:val="28"/>
          <w:szCs w:val="28"/>
        </w:rPr>
      </w:pPr>
      <w:r w:rsidRPr="0007606E">
        <w:rPr>
          <w:sz w:val="28"/>
          <w:szCs w:val="28"/>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23275E" w:rsidRPr="0007606E" w:rsidRDefault="0023275E" w:rsidP="0023275E">
      <w:pPr>
        <w:ind w:firstLine="480"/>
        <w:jc w:val="both"/>
        <w:textAlignment w:val="baseline"/>
        <w:rPr>
          <w:sz w:val="28"/>
          <w:szCs w:val="28"/>
        </w:rPr>
      </w:pPr>
      <w:r w:rsidRPr="0007606E">
        <w:rPr>
          <w:sz w:val="28"/>
          <w:szCs w:val="28"/>
        </w:rPr>
        <w:t xml:space="preserve">4.7. По итогам рассмотрения жалобы </w:t>
      </w:r>
      <w:r>
        <w:rPr>
          <w:sz w:val="28"/>
          <w:szCs w:val="28"/>
        </w:rPr>
        <w:t xml:space="preserve">глава </w:t>
      </w:r>
      <w:r w:rsidRPr="0007606E">
        <w:rPr>
          <w:sz w:val="28"/>
          <w:szCs w:val="28"/>
        </w:rPr>
        <w:t xml:space="preserve">(заместитель </w:t>
      </w:r>
      <w:r>
        <w:rPr>
          <w:sz w:val="28"/>
          <w:szCs w:val="28"/>
        </w:rPr>
        <w:t>главы администрации</w:t>
      </w:r>
      <w:r w:rsidRPr="0007606E">
        <w:rPr>
          <w:sz w:val="28"/>
          <w:szCs w:val="28"/>
        </w:rPr>
        <w:t>)</w:t>
      </w:r>
      <w:r>
        <w:rPr>
          <w:sz w:val="28"/>
          <w:szCs w:val="28"/>
        </w:rPr>
        <w:t xml:space="preserve"> </w:t>
      </w:r>
      <w:r w:rsidRPr="0007606E">
        <w:rPr>
          <w:sz w:val="28"/>
          <w:szCs w:val="28"/>
        </w:rPr>
        <w:t>уполномоченного органа принимает одно из следующих решений:</w:t>
      </w:r>
    </w:p>
    <w:p w:rsidR="0023275E" w:rsidRPr="0007606E" w:rsidRDefault="0023275E" w:rsidP="0023275E">
      <w:pPr>
        <w:ind w:firstLine="480"/>
        <w:jc w:val="both"/>
        <w:textAlignment w:val="baseline"/>
        <w:rPr>
          <w:sz w:val="28"/>
          <w:szCs w:val="28"/>
        </w:rPr>
      </w:pPr>
      <w:r w:rsidRPr="0007606E">
        <w:rPr>
          <w:sz w:val="28"/>
          <w:szCs w:val="28"/>
        </w:rPr>
        <w:t>4.7.1. Оставляет жалобу без удовлетворения.</w:t>
      </w:r>
    </w:p>
    <w:p w:rsidR="0023275E" w:rsidRPr="0007606E" w:rsidRDefault="0023275E" w:rsidP="0023275E">
      <w:pPr>
        <w:ind w:firstLine="480"/>
        <w:jc w:val="both"/>
        <w:textAlignment w:val="baseline"/>
        <w:rPr>
          <w:sz w:val="28"/>
          <w:szCs w:val="28"/>
        </w:rPr>
      </w:pPr>
      <w:r w:rsidRPr="0007606E">
        <w:rPr>
          <w:sz w:val="28"/>
          <w:szCs w:val="28"/>
        </w:rPr>
        <w:t>4.7.2. Отменяет решение органа полностью или частично.</w:t>
      </w:r>
    </w:p>
    <w:p w:rsidR="0023275E" w:rsidRPr="0007606E" w:rsidRDefault="0023275E" w:rsidP="0023275E">
      <w:pPr>
        <w:ind w:firstLine="480"/>
        <w:jc w:val="both"/>
        <w:textAlignment w:val="baseline"/>
        <w:rPr>
          <w:sz w:val="28"/>
          <w:szCs w:val="28"/>
        </w:rPr>
      </w:pPr>
      <w:r w:rsidRPr="0007606E">
        <w:rPr>
          <w:sz w:val="28"/>
          <w:szCs w:val="28"/>
        </w:rPr>
        <w:lastRenderedPageBreak/>
        <w:t>4.7.3. Отменяет решение уполномоченного органа полностью и принимает новое решение.</w:t>
      </w:r>
    </w:p>
    <w:p w:rsidR="0023275E" w:rsidRDefault="0023275E" w:rsidP="0023275E">
      <w:pPr>
        <w:ind w:firstLine="426"/>
        <w:jc w:val="both"/>
        <w:textAlignment w:val="baseline"/>
        <w:rPr>
          <w:sz w:val="28"/>
          <w:szCs w:val="28"/>
        </w:rPr>
      </w:pPr>
      <w:r w:rsidRPr="0007606E">
        <w:rPr>
          <w:sz w:val="28"/>
          <w:szCs w:val="28"/>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23275E" w:rsidRDefault="0023275E" w:rsidP="0023275E">
      <w:pPr>
        <w:ind w:firstLine="426"/>
        <w:jc w:val="both"/>
        <w:textAlignment w:val="baseline"/>
        <w:rPr>
          <w:sz w:val="28"/>
          <w:szCs w:val="28"/>
        </w:rPr>
      </w:pPr>
      <w:r w:rsidRPr="0007606E">
        <w:rPr>
          <w:sz w:val="28"/>
          <w:szCs w:val="28"/>
        </w:rPr>
        <w:t xml:space="preserve">4.8. </w:t>
      </w:r>
      <w:r>
        <w:rPr>
          <w:sz w:val="28"/>
          <w:szCs w:val="28"/>
        </w:rPr>
        <w:t xml:space="preserve">Глава </w:t>
      </w:r>
      <w:r w:rsidRPr="0007606E">
        <w:rPr>
          <w:sz w:val="28"/>
          <w:szCs w:val="28"/>
        </w:rPr>
        <w:t xml:space="preserve">(заместитель </w:t>
      </w:r>
      <w:r>
        <w:rPr>
          <w:sz w:val="28"/>
          <w:szCs w:val="28"/>
        </w:rPr>
        <w:t>главы администрации</w:t>
      </w:r>
      <w:r w:rsidRPr="0007606E">
        <w:rPr>
          <w:sz w:val="28"/>
          <w:szCs w:val="28"/>
        </w:rPr>
        <w:t>)</w:t>
      </w:r>
      <w:r>
        <w:rPr>
          <w:sz w:val="28"/>
          <w:szCs w:val="28"/>
        </w:rPr>
        <w:t xml:space="preserve"> </w:t>
      </w:r>
      <w:r w:rsidRPr="0007606E">
        <w:rPr>
          <w:sz w:val="28"/>
          <w:szCs w:val="28"/>
        </w:rPr>
        <w:t xml:space="preserve">уполномоченного органа, содержащее обоснование принятого решения, срок и порядок его исполнения, </w:t>
      </w:r>
      <w:r>
        <w:rPr>
          <w:sz w:val="28"/>
          <w:szCs w:val="28"/>
        </w:rPr>
        <w:t>направляется</w:t>
      </w:r>
      <w:r w:rsidRPr="00BA39F4">
        <w:rPr>
          <w:sz w:val="28"/>
          <w:szCs w:val="28"/>
        </w:rPr>
        <w:t xml:space="preserve"> </w:t>
      </w:r>
      <w:r w:rsidRPr="0007606E">
        <w:rPr>
          <w:sz w:val="28"/>
          <w:szCs w:val="28"/>
        </w:rPr>
        <w:t>лиц</w:t>
      </w:r>
      <w:r>
        <w:rPr>
          <w:sz w:val="28"/>
          <w:szCs w:val="28"/>
        </w:rPr>
        <w:t>у</w:t>
      </w:r>
      <w:r w:rsidRPr="0007606E">
        <w:rPr>
          <w:sz w:val="28"/>
          <w:szCs w:val="28"/>
        </w:rPr>
        <w:t>, подавшего жалобу.</w:t>
      </w:r>
    </w:p>
    <w:p w:rsidR="0023275E" w:rsidRDefault="0023275E" w:rsidP="0023275E">
      <w:pPr>
        <w:ind w:firstLine="426"/>
        <w:jc w:val="both"/>
        <w:textAlignment w:val="baseline"/>
        <w:rPr>
          <w:sz w:val="28"/>
          <w:szCs w:val="28"/>
        </w:rPr>
      </w:pPr>
    </w:p>
    <w:p w:rsidR="0023275E" w:rsidRPr="0007606E" w:rsidRDefault="0023275E" w:rsidP="0023275E">
      <w:pPr>
        <w:ind w:firstLine="426"/>
        <w:jc w:val="both"/>
        <w:textAlignment w:val="baseline"/>
        <w:rPr>
          <w:sz w:val="28"/>
          <w:szCs w:val="28"/>
        </w:rPr>
      </w:pPr>
    </w:p>
    <w:p w:rsidR="0023275E" w:rsidRPr="00DF121B" w:rsidRDefault="0023275E" w:rsidP="0023275E">
      <w:pPr>
        <w:rPr>
          <w:sz w:val="28"/>
          <w:szCs w:val="28"/>
        </w:rPr>
      </w:pPr>
      <w:r w:rsidRPr="00991E39">
        <w:rPr>
          <w:sz w:val="28"/>
          <w:szCs w:val="28"/>
        </w:rPr>
        <w:t>Председатель</w:t>
      </w:r>
      <w:r w:rsidRPr="00DF121B">
        <w:rPr>
          <w:sz w:val="28"/>
          <w:szCs w:val="28"/>
        </w:rPr>
        <w:t xml:space="preserve"> Совета народных депутатов </w:t>
      </w:r>
    </w:p>
    <w:p w:rsidR="0023275E" w:rsidRPr="00DF121B" w:rsidRDefault="0023275E" w:rsidP="0023275E">
      <w:pPr>
        <w:rPr>
          <w:sz w:val="28"/>
          <w:szCs w:val="28"/>
        </w:rPr>
      </w:pPr>
      <w:r w:rsidRPr="00DF121B">
        <w:rPr>
          <w:sz w:val="28"/>
          <w:szCs w:val="28"/>
        </w:rPr>
        <w:t xml:space="preserve">городского поселения – город Павловск                                          </w:t>
      </w:r>
      <w:r>
        <w:rPr>
          <w:sz w:val="28"/>
          <w:szCs w:val="28"/>
        </w:rPr>
        <w:t xml:space="preserve">     О.И. Шумейко</w:t>
      </w:r>
    </w:p>
    <w:p w:rsidR="0023275E" w:rsidRDefault="0023275E" w:rsidP="0023275E">
      <w:pPr>
        <w:jc w:val="both"/>
        <w:rPr>
          <w:sz w:val="28"/>
          <w:szCs w:val="28"/>
        </w:rPr>
      </w:pPr>
    </w:p>
    <w:p w:rsidR="0023275E" w:rsidRDefault="0023275E" w:rsidP="0023275E">
      <w:pPr>
        <w:jc w:val="both"/>
        <w:rPr>
          <w:sz w:val="28"/>
          <w:szCs w:val="28"/>
        </w:rPr>
      </w:pPr>
    </w:p>
    <w:p w:rsidR="0023275E" w:rsidRPr="00D01878" w:rsidRDefault="0023275E" w:rsidP="0023275E">
      <w:pPr>
        <w:jc w:val="both"/>
        <w:rPr>
          <w:color w:val="000000"/>
          <w:sz w:val="28"/>
          <w:szCs w:val="28"/>
        </w:rPr>
      </w:pPr>
      <w:r w:rsidRPr="00D01878">
        <w:rPr>
          <w:sz w:val="28"/>
          <w:szCs w:val="28"/>
        </w:rPr>
        <w:t xml:space="preserve">Глава </w:t>
      </w:r>
      <w:r w:rsidRPr="00D01878">
        <w:rPr>
          <w:color w:val="000000"/>
          <w:sz w:val="28"/>
          <w:szCs w:val="28"/>
        </w:rPr>
        <w:t xml:space="preserve">городского поселения – </w:t>
      </w:r>
    </w:p>
    <w:p w:rsidR="0023275E" w:rsidRDefault="0023275E" w:rsidP="0023275E">
      <w:pPr>
        <w:pStyle w:val="Standard"/>
        <w:contextualSpacing/>
        <w:rPr>
          <w:sz w:val="28"/>
          <w:szCs w:val="28"/>
        </w:rPr>
      </w:pPr>
      <w:r w:rsidRPr="00D01878">
        <w:rPr>
          <w:sz w:val="28"/>
          <w:szCs w:val="28"/>
        </w:rPr>
        <w:t xml:space="preserve">город Павловск                          </w:t>
      </w:r>
      <w:r>
        <w:rPr>
          <w:sz w:val="28"/>
          <w:szCs w:val="28"/>
        </w:rPr>
        <w:t xml:space="preserve">                                                               В.А. Щербаков</w:t>
      </w:r>
    </w:p>
    <w:p w:rsidR="0023275E" w:rsidRDefault="0023275E" w:rsidP="0023275E">
      <w:pPr>
        <w:jc w:val="both"/>
        <w:rPr>
          <w:sz w:val="28"/>
          <w:szCs w:val="28"/>
        </w:rPr>
      </w:pPr>
    </w:p>
    <w:p w:rsidR="0023275E" w:rsidRDefault="0023275E" w:rsidP="0023275E">
      <w:pPr>
        <w:jc w:val="both"/>
        <w:rPr>
          <w:sz w:val="28"/>
          <w:szCs w:val="28"/>
        </w:rPr>
      </w:pPr>
    </w:p>
    <w:p w:rsidR="0023275E" w:rsidRDefault="0023275E" w:rsidP="0023275E">
      <w:pPr>
        <w:jc w:val="both"/>
        <w:rPr>
          <w:sz w:val="28"/>
          <w:szCs w:val="28"/>
        </w:rPr>
      </w:pPr>
    </w:p>
    <w:p w:rsidR="0023275E" w:rsidRDefault="0023275E" w:rsidP="0023275E">
      <w:pPr>
        <w:widowControl w:val="0"/>
        <w:autoSpaceDE w:val="0"/>
        <w:autoSpaceDN w:val="0"/>
        <w:adjustRightInd w:val="0"/>
        <w:ind w:left="5812"/>
        <w:outlineLvl w:val="1"/>
        <w:rPr>
          <w:sz w:val="24"/>
          <w:szCs w:val="24"/>
        </w:rPr>
      </w:pPr>
    </w:p>
    <w:p w:rsidR="0023275E" w:rsidRDefault="0023275E" w:rsidP="0023275E">
      <w:pPr>
        <w:widowControl w:val="0"/>
        <w:autoSpaceDE w:val="0"/>
        <w:autoSpaceDN w:val="0"/>
        <w:adjustRightInd w:val="0"/>
        <w:ind w:left="5812"/>
        <w:outlineLvl w:val="1"/>
        <w:rPr>
          <w:sz w:val="24"/>
          <w:szCs w:val="24"/>
        </w:rPr>
      </w:pPr>
    </w:p>
    <w:p w:rsidR="0023275E" w:rsidRDefault="0023275E" w:rsidP="0023275E">
      <w:pPr>
        <w:widowControl w:val="0"/>
        <w:autoSpaceDE w:val="0"/>
        <w:autoSpaceDN w:val="0"/>
        <w:adjustRightInd w:val="0"/>
        <w:ind w:left="5812"/>
        <w:outlineLvl w:val="1"/>
        <w:rPr>
          <w:sz w:val="24"/>
          <w:szCs w:val="24"/>
        </w:rPr>
      </w:pPr>
    </w:p>
    <w:p w:rsidR="0023275E" w:rsidRDefault="0023275E" w:rsidP="0023275E">
      <w:pPr>
        <w:widowControl w:val="0"/>
        <w:autoSpaceDE w:val="0"/>
        <w:autoSpaceDN w:val="0"/>
        <w:adjustRightInd w:val="0"/>
        <w:ind w:left="5812"/>
        <w:outlineLvl w:val="1"/>
        <w:rPr>
          <w:sz w:val="24"/>
          <w:szCs w:val="24"/>
        </w:rPr>
      </w:pPr>
    </w:p>
    <w:p w:rsidR="0023275E" w:rsidRDefault="0023275E" w:rsidP="0023275E">
      <w:pPr>
        <w:widowControl w:val="0"/>
        <w:autoSpaceDE w:val="0"/>
        <w:autoSpaceDN w:val="0"/>
        <w:adjustRightInd w:val="0"/>
        <w:ind w:left="5812"/>
        <w:outlineLvl w:val="1"/>
        <w:rPr>
          <w:sz w:val="24"/>
          <w:szCs w:val="24"/>
        </w:rPr>
      </w:pPr>
    </w:p>
    <w:p w:rsidR="0023275E" w:rsidRDefault="0023275E" w:rsidP="0023275E">
      <w:pPr>
        <w:widowControl w:val="0"/>
        <w:autoSpaceDE w:val="0"/>
        <w:autoSpaceDN w:val="0"/>
        <w:adjustRightInd w:val="0"/>
        <w:ind w:left="5812"/>
        <w:outlineLvl w:val="1"/>
        <w:rPr>
          <w:sz w:val="24"/>
          <w:szCs w:val="24"/>
        </w:rPr>
      </w:pPr>
    </w:p>
    <w:p w:rsidR="0023275E" w:rsidRDefault="0023275E" w:rsidP="0023275E">
      <w:pPr>
        <w:widowControl w:val="0"/>
        <w:autoSpaceDE w:val="0"/>
        <w:autoSpaceDN w:val="0"/>
        <w:adjustRightInd w:val="0"/>
        <w:ind w:left="5812"/>
        <w:outlineLvl w:val="1"/>
        <w:rPr>
          <w:sz w:val="24"/>
          <w:szCs w:val="24"/>
        </w:rPr>
      </w:pPr>
    </w:p>
    <w:p w:rsidR="0023275E" w:rsidRDefault="0023275E" w:rsidP="0023275E">
      <w:pPr>
        <w:widowControl w:val="0"/>
        <w:autoSpaceDE w:val="0"/>
        <w:autoSpaceDN w:val="0"/>
        <w:adjustRightInd w:val="0"/>
        <w:ind w:left="5812"/>
        <w:outlineLvl w:val="1"/>
        <w:rPr>
          <w:sz w:val="24"/>
          <w:szCs w:val="24"/>
        </w:rPr>
      </w:pPr>
    </w:p>
    <w:p w:rsidR="0023275E" w:rsidRDefault="0023275E" w:rsidP="0023275E">
      <w:pPr>
        <w:widowControl w:val="0"/>
        <w:autoSpaceDE w:val="0"/>
        <w:autoSpaceDN w:val="0"/>
        <w:adjustRightInd w:val="0"/>
        <w:ind w:left="5812"/>
        <w:outlineLvl w:val="1"/>
        <w:rPr>
          <w:sz w:val="24"/>
          <w:szCs w:val="24"/>
        </w:rPr>
      </w:pPr>
    </w:p>
    <w:p w:rsidR="0023275E" w:rsidRDefault="0023275E" w:rsidP="0023275E">
      <w:pPr>
        <w:widowControl w:val="0"/>
        <w:autoSpaceDE w:val="0"/>
        <w:autoSpaceDN w:val="0"/>
        <w:adjustRightInd w:val="0"/>
        <w:ind w:left="5812"/>
        <w:outlineLvl w:val="1"/>
        <w:rPr>
          <w:sz w:val="24"/>
          <w:szCs w:val="24"/>
        </w:rPr>
      </w:pPr>
    </w:p>
    <w:p w:rsidR="00CF3334" w:rsidRDefault="00CF3334" w:rsidP="0023275E">
      <w:pPr>
        <w:widowControl w:val="0"/>
        <w:autoSpaceDE w:val="0"/>
        <w:autoSpaceDN w:val="0"/>
        <w:adjustRightInd w:val="0"/>
        <w:ind w:left="5812"/>
        <w:outlineLvl w:val="1"/>
        <w:rPr>
          <w:sz w:val="24"/>
          <w:szCs w:val="24"/>
        </w:rPr>
      </w:pPr>
    </w:p>
    <w:p w:rsidR="00CF3334" w:rsidRDefault="00CF3334" w:rsidP="0023275E">
      <w:pPr>
        <w:widowControl w:val="0"/>
        <w:autoSpaceDE w:val="0"/>
        <w:autoSpaceDN w:val="0"/>
        <w:adjustRightInd w:val="0"/>
        <w:ind w:left="5812"/>
        <w:outlineLvl w:val="1"/>
        <w:rPr>
          <w:sz w:val="24"/>
          <w:szCs w:val="24"/>
        </w:rPr>
      </w:pPr>
    </w:p>
    <w:p w:rsidR="00CF3334" w:rsidRDefault="00CF3334" w:rsidP="0023275E">
      <w:pPr>
        <w:widowControl w:val="0"/>
        <w:autoSpaceDE w:val="0"/>
        <w:autoSpaceDN w:val="0"/>
        <w:adjustRightInd w:val="0"/>
        <w:ind w:left="5812"/>
        <w:outlineLvl w:val="1"/>
        <w:rPr>
          <w:sz w:val="24"/>
          <w:szCs w:val="24"/>
        </w:rPr>
      </w:pPr>
    </w:p>
    <w:p w:rsidR="00CF3334" w:rsidRDefault="00CF3334" w:rsidP="0023275E">
      <w:pPr>
        <w:widowControl w:val="0"/>
        <w:autoSpaceDE w:val="0"/>
        <w:autoSpaceDN w:val="0"/>
        <w:adjustRightInd w:val="0"/>
        <w:ind w:left="5812"/>
        <w:outlineLvl w:val="1"/>
        <w:rPr>
          <w:sz w:val="24"/>
          <w:szCs w:val="24"/>
        </w:rPr>
      </w:pPr>
    </w:p>
    <w:p w:rsidR="00CF3334" w:rsidRDefault="00CF3334" w:rsidP="0023275E">
      <w:pPr>
        <w:widowControl w:val="0"/>
        <w:autoSpaceDE w:val="0"/>
        <w:autoSpaceDN w:val="0"/>
        <w:adjustRightInd w:val="0"/>
        <w:ind w:left="5812"/>
        <w:outlineLvl w:val="1"/>
        <w:rPr>
          <w:sz w:val="24"/>
          <w:szCs w:val="24"/>
        </w:rPr>
      </w:pPr>
    </w:p>
    <w:p w:rsidR="00CF3334" w:rsidRDefault="00CF3334" w:rsidP="0023275E">
      <w:pPr>
        <w:widowControl w:val="0"/>
        <w:autoSpaceDE w:val="0"/>
        <w:autoSpaceDN w:val="0"/>
        <w:adjustRightInd w:val="0"/>
        <w:ind w:left="5812"/>
        <w:outlineLvl w:val="1"/>
        <w:rPr>
          <w:sz w:val="24"/>
          <w:szCs w:val="24"/>
        </w:rPr>
      </w:pPr>
    </w:p>
    <w:p w:rsidR="00CF3334" w:rsidRDefault="00CF3334" w:rsidP="0023275E">
      <w:pPr>
        <w:widowControl w:val="0"/>
        <w:autoSpaceDE w:val="0"/>
        <w:autoSpaceDN w:val="0"/>
        <w:adjustRightInd w:val="0"/>
        <w:ind w:left="5812"/>
        <w:outlineLvl w:val="1"/>
        <w:rPr>
          <w:sz w:val="24"/>
          <w:szCs w:val="24"/>
        </w:rPr>
      </w:pPr>
    </w:p>
    <w:p w:rsidR="00CF3334" w:rsidRDefault="00CF3334" w:rsidP="0023275E">
      <w:pPr>
        <w:widowControl w:val="0"/>
        <w:autoSpaceDE w:val="0"/>
        <w:autoSpaceDN w:val="0"/>
        <w:adjustRightInd w:val="0"/>
        <w:ind w:left="5812"/>
        <w:outlineLvl w:val="1"/>
        <w:rPr>
          <w:sz w:val="24"/>
          <w:szCs w:val="24"/>
        </w:rPr>
      </w:pPr>
    </w:p>
    <w:p w:rsidR="00CF3334" w:rsidRDefault="00CF3334" w:rsidP="0023275E">
      <w:pPr>
        <w:widowControl w:val="0"/>
        <w:autoSpaceDE w:val="0"/>
        <w:autoSpaceDN w:val="0"/>
        <w:adjustRightInd w:val="0"/>
        <w:ind w:left="5812"/>
        <w:outlineLvl w:val="1"/>
        <w:rPr>
          <w:sz w:val="24"/>
          <w:szCs w:val="24"/>
        </w:rPr>
      </w:pPr>
    </w:p>
    <w:p w:rsidR="00EB0E7C" w:rsidRDefault="00EB0E7C" w:rsidP="0023275E">
      <w:pPr>
        <w:widowControl w:val="0"/>
        <w:autoSpaceDE w:val="0"/>
        <w:autoSpaceDN w:val="0"/>
        <w:adjustRightInd w:val="0"/>
        <w:ind w:left="5812"/>
        <w:outlineLvl w:val="1"/>
        <w:rPr>
          <w:sz w:val="24"/>
          <w:szCs w:val="24"/>
        </w:rPr>
      </w:pPr>
    </w:p>
    <w:p w:rsidR="00EB0E7C" w:rsidRDefault="00EB0E7C" w:rsidP="0023275E">
      <w:pPr>
        <w:widowControl w:val="0"/>
        <w:autoSpaceDE w:val="0"/>
        <w:autoSpaceDN w:val="0"/>
        <w:adjustRightInd w:val="0"/>
        <w:ind w:left="5812"/>
        <w:outlineLvl w:val="1"/>
        <w:rPr>
          <w:sz w:val="24"/>
          <w:szCs w:val="24"/>
        </w:rPr>
      </w:pPr>
    </w:p>
    <w:p w:rsidR="00EB0E7C" w:rsidRDefault="00EB0E7C" w:rsidP="0023275E">
      <w:pPr>
        <w:widowControl w:val="0"/>
        <w:autoSpaceDE w:val="0"/>
        <w:autoSpaceDN w:val="0"/>
        <w:adjustRightInd w:val="0"/>
        <w:ind w:left="5812"/>
        <w:outlineLvl w:val="1"/>
        <w:rPr>
          <w:sz w:val="24"/>
          <w:szCs w:val="24"/>
        </w:rPr>
      </w:pPr>
    </w:p>
    <w:p w:rsidR="00EB0E7C" w:rsidRDefault="00EB0E7C" w:rsidP="0023275E">
      <w:pPr>
        <w:widowControl w:val="0"/>
        <w:autoSpaceDE w:val="0"/>
        <w:autoSpaceDN w:val="0"/>
        <w:adjustRightInd w:val="0"/>
        <w:ind w:left="5812"/>
        <w:outlineLvl w:val="1"/>
        <w:rPr>
          <w:sz w:val="24"/>
          <w:szCs w:val="24"/>
        </w:rPr>
      </w:pPr>
    </w:p>
    <w:p w:rsidR="00EB0E7C" w:rsidRDefault="00EB0E7C" w:rsidP="0023275E">
      <w:pPr>
        <w:widowControl w:val="0"/>
        <w:autoSpaceDE w:val="0"/>
        <w:autoSpaceDN w:val="0"/>
        <w:adjustRightInd w:val="0"/>
        <w:ind w:left="5812"/>
        <w:outlineLvl w:val="1"/>
        <w:rPr>
          <w:sz w:val="24"/>
          <w:szCs w:val="24"/>
        </w:rPr>
      </w:pPr>
    </w:p>
    <w:p w:rsidR="00EB0E7C" w:rsidRDefault="00EB0E7C" w:rsidP="0023275E">
      <w:pPr>
        <w:widowControl w:val="0"/>
        <w:autoSpaceDE w:val="0"/>
        <w:autoSpaceDN w:val="0"/>
        <w:adjustRightInd w:val="0"/>
        <w:ind w:left="5812"/>
        <w:outlineLvl w:val="1"/>
        <w:rPr>
          <w:sz w:val="24"/>
          <w:szCs w:val="24"/>
        </w:rPr>
      </w:pPr>
    </w:p>
    <w:p w:rsidR="00EB0E7C" w:rsidRDefault="00EB0E7C" w:rsidP="0023275E">
      <w:pPr>
        <w:widowControl w:val="0"/>
        <w:autoSpaceDE w:val="0"/>
        <w:autoSpaceDN w:val="0"/>
        <w:adjustRightInd w:val="0"/>
        <w:ind w:left="5812"/>
        <w:outlineLvl w:val="1"/>
        <w:rPr>
          <w:sz w:val="24"/>
          <w:szCs w:val="24"/>
        </w:rPr>
      </w:pPr>
    </w:p>
    <w:p w:rsidR="00EB0E7C" w:rsidRDefault="00EB0E7C" w:rsidP="0023275E">
      <w:pPr>
        <w:widowControl w:val="0"/>
        <w:autoSpaceDE w:val="0"/>
        <w:autoSpaceDN w:val="0"/>
        <w:adjustRightInd w:val="0"/>
        <w:ind w:left="5812"/>
        <w:outlineLvl w:val="1"/>
        <w:rPr>
          <w:sz w:val="24"/>
          <w:szCs w:val="24"/>
        </w:rPr>
      </w:pPr>
    </w:p>
    <w:p w:rsidR="00EB0E7C" w:rsidRDefault="00EB0E7C" w:rsidP="0023275E">
      <w:pPr>
        <w:widowControl w:val="0"/>
        <w:autoSpaceDE w:val="0"/>
        <w:autoSpaceDN w:val="0"/>
        <w:adjustRightInd w:val="0"/>
        <w:ind w:left="5812"/>
        <w:outlineLvl w:val="1"/>
        <w:rPr>
          <w:sz w:val="24"/>
          <w:szCs w:val="24"/>
        </w:rPr>
      </w:pPr>
    </w:p>
    <w:p w:rsidR="00CF3334" w:rsidRDefault="00CF3334" w:rsidP="0023275E">
      <w:pPr>
        <w:widowControl w:val="0"/>
        <w:autoSpaceDE w:val="0"/>
        <w:autoSpaceDN w:val="0"/>
        <w:adjustRightInd w:val="0"/>
        <w:ind w:left="5812"/>
        <w:outlineLvl w:val="1"/>
        <w:rPr>
          <w:sz w:val="24"/>
          <w:szCs w:val="24"/>
        </w:rPr>
      </w:pPr>
    </w:p>
    <w:p w:rsidR="00CF3334" w:rsidRDefault="00CF3334" w:rsidP="0023275E">
      <w:pPr>
        <w:widowControl w:val="0"/>
        <w:autoSpaceDE w:val="0"/>
        <w:autoSpaceDN w:val="0"/>
        <w:adjustRightInd w:val="0"/>
        <w:ind w:left="5812"/>
        <w:outlineLvl w:val="1"/>
        <w:rPr>
          <w:sz w:val="24"/>
          <w:szCs w:val="24"/>
        </w:rPr>
      </w:pPr>
    </w:p>
    <w:p w:rsidR="00CF3334" w:rsidRDefault="00CF3334" w:rsidP="0023275E">
      <w:pPr>
        <w:widowControl w:val="0"/>
        <w:autoSpaceDE w:val="0"/>
        <w:autoSpaceDN w:val="0"/>
        <w:adjustRightInd w:val="0"/>
        <w:ind w:left="5812"/>
        <w:outlineLvl w:val="1"/>
        <w:rPr>
          <w:sz w:val="24"/>
          <w:szCs w:val="24"/>
        </w:rPr>
      </w:pPr>
    </w:p>
    <w:p w:rsidR="0023275E" w:rsidRPr="004B2C79" w:rsidRDefault="0023275E" w:rsidP="0023275E">
      <w:pPr>
        <w:widowControl w:val="0"/>
        <w:autoSpaceDE w:val="0"/>
        <w:autoSpaceDN w:val="0"/>
        <w:adjustRightInd w:val="0"/>
        <w:ind w:left="5812"/>
        <w:outlineLvl w:val="1"/>
        <w:rPr>
          <w:sz w:val="24"/>
          <w:szCs w:val="24"/>
        </w:rPr>
      </w:pPr>
      <w:r w:rsidRPr="004B2C79">
        <w:rPr>
          <w:sz w:val="24"/>
          <w:szCs w:val="24"/>
        </w:rPr>
        <w:lastRenderedPageBreak/>
        <w:t xml:space="preserve">Приложение </w:t>
      </w:r>
      <w:r>
        <w:rPr>
          <w:sz w:val="24"/>
          <w:szCs w:val="24"/>
        </w:rPr>
        <w:t>1</w:t>
      </w:r>
    </w:p>
    <w:p w:rsidR="0023275E" w:rsidRDefault="0023275E" w:rsidP="0023275E">
      <w:pPr>
        <w:widowControl w:val="0"/>
        <w:autoSpaceDE w:val="0"/>
        <w:autoSpaceDN w:val="0"/>
        <w:adjustRightInd w:val="0"/>
        <w:ind w:left="5812"/>
        <w:rPr>
          <w:sz w:val="24"/>
          <w:szCs w:val="24"/>
        </w:rPr>
      </w:pPr>
      <w:r w:rsidRPr="004B2C79">
        <w:rPr>
          <w:sz w:val="24"/>
          <w:szCs w:val="24"/>
        </w:rPr>
        <w:t>к Положени</w:t>
      </w:r>
      <w:r>
        <w:rPr>
          <w:sz w:val="24"/>
          <w:szCs w:val="24"/>
        </w:rPr>
        <w:t xml:space="preserve">ю о муниципальном земельном </w:t>
      </w:r>
      <w:r w:rsidRPr="004B2C79">
        <w:rPr>
          <w:sz w:val="24"/>
          <w:szCs w:val="24"/>
        </w:rPr>
        <w:t>контроле на территории городского поселения – город Павл</w:t>
      </w:r>
      <w:r>
        <w:rPr>
          <w:sz w:val="24"/>
          <w:szCs w:val="24"/>
        </w:rPr>
        <w:t xml:space="preserve">овск Павловского муниципального </w:t>
      </w:r>
      <w:r w:rsidRPr="004B2C79">
        <w:rPr>
          <w:sz w:val="24"/>
          <w:szCs w:val="24"/>
        </w:rPr>
        <w:t>района Воронежской области</w:t>
      </w:r>
    </w:p>
    <w:p w:rsidR="00EB0E7C" w:rsidRDefault="00EB0E7C" w:rsidP="0023275E">
      <w:pPr>
        <w:widowControl w:val="0"/>
        <w:autoSpaceDE w:val="0"/>
        <w:autoSpaceDN w:val="0"/>
        <w:adjustRightInd w:val="0"/>
        <w:ind w:left="5812"/>
        <w:rPr>
          <w:sz w:val="24"/>
          <w:szCs w:val="24"/>
        </w:rPr>
      </w:pPr>
    </w:p>
    <w:p w:rsidR="0023275E" w:rsidRPr="004B2C79" w:rsidRDefault="0023275E" w:rsidP="0023275E">
      <w:pPr>
        <w:widowControl w:val="0"/>
        <w:autoSpaceDE w:val="0"/>
        <w:autoSpaceDN w:val="0"/>
        <w:adjustRightInd w:val="0"/>
        <w:jc w:val="right"/>
      </w:pPr>
    </w:p>
    <w:p w:rsidR="0023275E" w:rsidRPr="004B2C79" w:rsidRDefault="0023275E" w:rsidP="00B5431A">
      <w:pPr>
        <w:pStyle w:val="ConsPlusTitle"/>
        <w:jc w:val="center"/>
        <w:rPr>
          <w:rFonts w:ascii="Times New Roman" w:hAnsi="Times New Roman" w:cs="Times New Roman"/>
          <w:b w:val="0"/>
          <w:sz w:val="28"/>
          <w:szCs w:val="28"/>
        </w:rPr>
      </w:pPr>
      <w:r w:rsidRPr="004B2C79">
        <w:rPr>
          <w:rFonts w:ascii="Times New Roman" w:hAnsi="Times New Roman" w:cs="Times New Roman"/>
          <w:b w:val="0"/>
          <w:sz w:val="28"/>
          <w:szCs w:val="28"/>
        </w:rPr>
        <w:t xml:space="preserve">К Р И Т Е Р И </w:t>
      </w:r>
      <w:proofErr w:type="spellStart"/>
      <w:proofErr w:type="gramStart"/>
      <w:r w:rsidRPr="004B2C79">
        <w:rPr>
          <w:rFonts w:ascii="Times New Roman" w:hAnsi="Times New Roman" w:cs="Times New Roman"/>
          <w:b w:val="0"/>
          <w:sz w:val="28"/>
          <w:szCs w:val="28"/>
        </w:rPr>
        <w:t>И</w:t>
      </w:r>
      <w:proofErr w:type="spellEnd"/>
      <w:proofErr w:type="gramEnd"/>
      <w:r w:rsidRPr="004B2C79">
        <w:rPr>
          <w:rFonts w:ascii="Times New Roman" w:hAnsi="Times New Roman" w:cs="Times New Roman"/>
          <w:b w:val="0"/>
          <w:sz w:val="28"/>
          <w:szCs w:val="28"/>
        </w:rPr>
        <w:t xml:space="preserve"> </w:t>
      </w:r>
    </w:p>
    <w:p w:rsidR="0023275E" w:rsidRPr="004B2C79" w:rsidRDefault="0023275E" w:rsidP="00B5431A">
      <w:pPr>
        <w:pStyle w:val="ConsPlusTitle"/>
        <w:jc w:val="center"/>
        <w:rPr>
          <w:rFonts w:ascii="Times New Roman" w:hAnsi="Times New Roman" w:cs="Times New Roman"/>
          <w:sz w:val="28"/>
          <w:szCs w:val="28"/>
        </w:rPr>
      </w:pPr>
      <w:r w:rsidRPr="004B2C79">
        <w:rPr>
          <w:rFonts w:ascii="Times New Roman" w:hAnsi="Times New Roman" w:cs="Times New Roman"/>
          <w:b w:val="0"/>
          <w:sz w:val="28"/>
          <w:szCs w:val="28"/>
        </w:rPr>
        <w:t xml:space="preserve">отнесения земельных участков </w:t>
      </w:r>
      <w:r w:rsidRPr="008E30EC">
        <w:rPr>
          <w:rFonts w:ascii="Times New Roman" w:hAnsi="Times New Roman" w:cs="Times New Roman"/>
          <w:b w:val="0"/>
          <w:sz w:val="28"/>
          <w:szCs w:val="28"/>
        </w:rPr>
        <w:t>к определенной категории риска</w:t>
      </w:r>
      <w:r w:rsidRPr="004B2C79">
        <w:rPr>
          <w:rFonts w:ascii="Times New Roman" w:hAnsi="Times New Roman" w:cs="Times New Roman"/>
          <w:sz w:val="28"/>
          <w:szCs w:val="28"/>
        </w:rPr>
        <w:t xml:space="preserve"> </w:t>
      </w:r>
    </w:p>
    <w:p w:rsidR="0023275E" w:rsidRPr="004B2C79" w:rsidRDefault="0023275E" w:rsidP="00B5431A">
      <w:pPr>
        <w:autoSpaceDE w:val="0"/>
        <w:autoSpaceDN w:val="0"/>
        <w:adjustRightInd w:val="0"/>
        <w:jc w:val="center"/>
        <w:rPr>
          <w:b/>
          <w:bCs/>
          <w:sz w:val="28"/>
          <w:szCs w:val="28"/>
          <w:lang w:eastAsia="en-US"/>
        </w:rPr>
      </w:pPr>
      <w:r w:rsidRPr="004B2C79">
        <w:rPr>
          <w:bCs/>
          <w:sz w:val="28"/>
          <w:szCs w:val="28"/>
          <w:lang w:eastAsia="en-US"/>
        </w:rPr>
        <w:t xml:space="preserve">при осуществлении </w:t>
      </w:r>
      <w:r w:rsidRPr="004B2C79">
        <w:rPr>
          <w:sz w:val="28"/>
          <w:szCs w:val="28"/>
        </w:rPr>
        <w:t>муниципального земельного контроля</w:t>
      </w:r>
    </w:p>
    <w:p w:rsidR="0023275E" w:rsidRPr="00EE6FC6" w:rsidRDefault="0023275E" w:rsidP="00B5431A">
      <w:pPr>
        <w:pStyle w:val="ConsPlusNormal"/>
        <w:ind w:firstLine="0"/>
        <w:jc w:val="both"/>
        <w:rPr>
          <w:rFonts w:ascii="Times New Roman" w:hAnsi="Times New Roman" w:cs="Times New Roman"/>
          <w:sz w:val="28"/>
          <w:szCs w:val="28"/>
        </w:rPr>
      </w:pPr>
    </w:p>
    <w:p w:rsidR="0023275E" w:rsidRPr="00924373" w:rsidRDefault="0023275E" w:rsidP="00B5431A">
      <w:pPr>
        <w:pStyle w:val="ConsPlusNormal"/>
        <w:jc w:val="both"/>
        <w:rPr>
          <w:rFonts w:ascii="Times New Roman" w:hAnsi="Times New Roman" w:cs="Times New Roman"/>
          <w:sz w:val="28"/>
          <w:szCs w:val="28"/>
        </w:rPr>
      </w:pPr>
      <w:r w:rsidRPr="00924373">
        <w:rPr>
          <w:rFonts w:ascii="Times New Roman" w:hAnsi="Times New Roman" w:cs="Times New Roman"/>
          <w:sz w:val="28"/>
          <w:szCs w:val="28"/>
        </w:rPr>
        <w:t>1. К категории высокого риска относятся:</w:t>
      </w:r>
    </w:p>
    <w:p w:rsidR="0023275E" w:rsidRPr="00EE6FC6" w:rsidRDefault="0023275E" w:rsidP="00B5431A">
      <w:pPr>
        <w:pStyle w:val="ConsPlusNormal"/>
        <w:jc w:val="both"/>
        <w:rPr>
          <w:rFonts w:ascii="Times New Roman" w:hAnsi="Times New Roman" w:cs="Times New Roman"/>
          <w:sz w:val="28"/>
          <w:szCs w:val="28"/>
        </w:rPr>
      </w:pPr>
      <w:r w:rsidRPr="00EE6FC6">
        <w:rPr>
          <w:rFonts w:ascii="Times New Roman" w:hAnsi="Times New Roman" w:cs="Times New Roman"/>
          <w:sz w:val="28"/>
          <w:szCs w:val="28"/>
        </w:rPr>
        <w:t>а) земельные участки, предназначенные для гаражного и (или) жилищного строительства;</w:t>
      </w:r>
    </w:p>
    <w:p w:rsidR="0023275E" w:rsidRPr="00EE6FC6" w:rsidRDefault="0023275E" w:rsidP="00B5431A">
      <w:pPr>
        <w:pStyle w:val="ConsPlusNormal"/>
        <w:jc w:val="both"/>
        <w:rPr>
          <w:rFonts w:ascii="Times New Roman" w:hAnsi="Times New Roman" w:cs="Times New Roman"/>
          <w:sz w:val="28"/>
          <w:szCs w:val="28"/>
        </w:rPr>
      </w:pPr>
      <w:r w:rsidRPr="00EE6FC6">
        <w:rPr>
          <w:rFonts w:ascii="Times New Roman" w:hAnsi="Times New Roman" w:cs="Times New Roman"/>
          <w:sz w:val="28"/>
          <w:szCs w:val="28"/>
        </w:rPr>
        <w:t>б) земельные участки, расположенные в границах или примыкающие  к границе береговой полосы вод</w:t>
      </w:r>
      <w:r w:rsidR="00EB0E7C">
        <w:rPr>
          <w:rFonts w:ascii="Times New Roman" w:hAnsi="Times New Roman" w:cs="Times New Roman"/>
          <w:sz w:val="28"/>
          <w:szCs w:val="28"/>
        </w:rPr>
        <w:t>ных объектов общего пользования:</w:t>
      </w:r>
    </w:p>
    <w:p w:rsidR="0023275E" w:rsidRPr="00EE6FC6" w:rsidRDefault="0023275E" w:rsidP="00B5431A">
      <w:pPr>
        <w:pStyle w:val="ConsPlusNormal"/>
        <w:jc w:val="both"/>
        <w:rPr>
          <w:rFonts w:ascii="Times New Roman" w:hAnsi="Times New Roman" w:cs="Times New Roman"/>
          <w:sz w:val="28"/>
          <w:szCs w:val="28"/>
        </w:rPr>
      </w:pPr>
      <w:proofErr w:type="gramStart"/>
      <w:r w:rsidRPr="00EE6FC6">
        <w:rPr>
          <w:rFonts w:ascii="Times New Roman" w:hAnsi="Times New Roman" w:cs="Times New Roman"/>
          <w:sz w:val="28"/>
          <w:szCs w:val="28"/>
        </w:rPr>
        <w:t xml:space="preserve">в) граничащие с землями и (или) земельными участками, относящимися к категории земель лесного фонда, земель особо охраняемых территорий   и </w:t>
      </w:r>
      <w:r w:rsidR="00EB0E7C">
        <w:rPr>
          <w:rFonts w:ascii="Times New Roman" w:hAnsi="Times New Roman" w:cs="Times New Roman"/>
          <w:sz w:val="28"/>
          <w:szCs w:val="28"/>
        </w:rPr>
        <w:t>объектов, а также земель запаса.</w:t>
      </w:r>
      <w:proofErr w:type="gramEnd"/>
    </w:p>
    <w:p w:rsidR="0023275E" w:rsidRPr="00EE6FC6" w:rsidRDefault="00EB0E7C" w:rsidP="00B5431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3275E" w:rsidRPr="00924373">
        <w:rPr>
          <w:rFonts w:ascii="Times New Roman" w:hAnsi="Times New Roman" w:cs="Times New Roman"/>
          <w:sz w:val="28"/>
          <w:szCs w:val="28"/>
        </w:rPr>
        <w:t>2. К категории среднего риска относятся земельные участки:</w:t>
      </w:r>
    </w:p>
    <w:p w:rsidR="0023275E" w:rsidRPr="00EE6FC6" w:rsidRDefault="00552BB1" w:rsidP="00B5431A">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а</w:t>
      </w:r>
      <w:r w:rsidR="0023275E" w:rsidRPr="00EE6FC6">
        <w:rPr>
          <w:rFonts w:ascii="Times New Roman" w:hAnsi="Times New Roman" w:cs="Times New Roman"/>
          <w:sz w:val="28"/>
          <w:szCs w:val="28"/>
        </w:rPr>
        <w:t>)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w:t>
      </w:r>
      <w:proofErr w:type="gramEnd"/>
    </w:p>
    <w:p w:rsidR="0023275E" w:rsidRPr="00EE6FC6" w:rsidRDefault="00552BB1" w:rsidP="00B5431A">
      <w:pPr>
        <w:pStyle w:val="ConsPlusNormal"/>
        <w:jc w:val="both"/>
        <w:rPr>
          <w:rFonts w:ascii="Times New Roman" w:hAnsi="Times New Roman" w:cs="Times New Roman"/>
          <w:sz w:val="28"/>
          <w:szCs w:val="28"/>
        </w:rPr>
      </w:pPr>
      <w:r>
        <w:rPr>
          <w:rFonts w:ascii="Times New Roman" w:hAnsi="Times New Roman" w:cs="Times New Roman"/>
          <w:sz w:val="28"/>
          <w:szCs w:val="28"/>
        </w:rPr>
        <w:t>б</w:t>
      </w:r>
      <w:r w:rsidR="0023275E" w:rsidRPr="00EE6FC6">
        <w:rPr>
          <w:rFonts w:ascii="Times New Roman" w:hAnsi="Times New Roman" w:cs="Times New Roman"/>
          <w:sz w:val="28"/>
          <w:szCs w:val="28"/>
        </w:rPr>
        <w:t>)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 граничащие с землями и (или) земельными участками, относящимися к категории земель сельскохозяйственного назначения;</w:t>
      </w:r>
    </w:p>
    <w:p w:rsidR="0023275E" w:rsidRPr="00EE6FC6" w:rsidRDefault="00552BB1" w:rsidP="00B5431A">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в</w:t>
      </w:r>
      <w:r w:rsidR="0023275E" w:rsidRPr="00EE6FC6">
        <w:rPr>
          <w:rFonts w:ascii="Times New Roman" w:hAnsi="Times New Roman" w:cs="Times New Roman"/>
          <w:sz w:val="28"/>
          <w:szCs w:val="28"/>
        </w:rPr>
        <w:t>)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23275E" w:rsidRPr="00EE6FC6" w:rsidRDefault="00EB0E7C" w:rsidP="00B5431A">
      <w:pPr>
        <w:widowControl w:val="0"/>
        <w:autoSpaceDE w:val="0"/>
        <w:autoSpaceDN w:val="0"/>
        <w:adjustRightInd w:val="0"/>
        <w:ind w:firstLine="567"/>
        <w:jc w:val="both"/>
        <w:rPr>
          <w:sz w:val="28"/>
          <w:szCs w:val="28"/>
        </w:rPr>
      </w:pPr>
      <w:r>
        <w:rPr>
          <w:sz w:val="28"/>
          <w:szCs w:val="28"/>
        </w:rPr>
        <w:t xml:space="preserve">  </w:t>
      </w:r>
      <w:r w:rsidR="0023275E" w:rsidRPr="00EE6FC6">
        <w:rPr>
          <w:sz w:val="28"/>
          <w:szCs w:val="28"/>
        </w:rPr>
        <w:t xml:space="preserve">3. К категории низкого риска относятся все иные земельные участки, не </w:t>
      </w:r>
      <w:r w:rsidR="0023275E" w:rsidRPr="00924373">
        <w:rPr>
          <w:sz w:val="28"/>
          <w:szCs w:val="28"/>
        </w:rPr>
        <w:t>отнесенные к категориям высокого или среднего риска.</w:t>
      </w:r>
    </w:p>
    <w:p w:rsidR="0023275E" w:rsidRDefault="0023275E" w:rsidP="00B5431A">
      <w:pPr>
        <w:widowControl w:val="0"/>
        <w:autoSpaceDE w:val="0"/>
        <w:autoSpaceDN w:val="0"/>
        <w:adjustRightInd w:val="0"/>
        <w:rPr>
          <w:sz w:val="28"/>
          <w:szCs w:val="28"/>
        </w:rPr>
      </w:pPr>
    </w:p>
    <w:p w:rsidR="0023275E" w:rsidRDefault="0023275E" w:rsidP="00B5431A">
      <w:pPr>
        <w:widowControl w:val="0"/>
        <w:autoSpaceDE w:val="0"/>
        <w:autoSpaceDN w:val="0"/>
        <w:adjustRightInd w:val="0"/>
        <w:rPr>
          <w:sz w:val="28"/>
          <w:szCs w:val="28"/>
        </w:rPr>
      </w:pPr>
    </w:p>
    <w:p w:rsidR="00E717EF" w:rsidRDefault="00E717EF" w:rsidP="00B5431A">
      <w:pPr>
        <w:widowControl w:val="0"/>
        <w:autoSpaceDE w:val="0"/>
        <w:autoSpaceDN w:val="0"/>
        <w:adjustRightInd w:val="0"/>
        <w:ind w:left="5812"/>
        <w:outlineLvl w:val="1"/>
        <w:rPr>
          <w:sz w:val="24"/>
          <w:szCs w:val="24"/>
        </w:rPr>
      </w:pPr>
    </w:p>
    <w:p w:rsidR="00E717EF" w:rsidRDefault="00E717EF" w:rsidP="00B5431A">
      <w:pPr>
        <w:widowControl w:val="0"/>
        <w:autoSpaceDE w:val="0"/>
        <w:autoSpaceDN w:val="0"/>
        <w:adjustRightInd w:val="0"/>
        <w:ind w:left="5812"/>
        <w:outlineLvl w:val="1"/>
        <w:rPr>
          <w:sz w:val="24"/>
          <w:szCs w:val="24"/>
        </w:rPr>
      </w:pPr>
    </w:p>
    <w:p w:rsidR="00B5431A" w:rsidRDefault="00B5431A" w:rsidP="00B5431A">
      <w:pPr>
        <w:widowControl w:val="0"/>
        <w:autoSpaceDE w:val="0"/>
        <w:autoSpaceDN w:val="0"/>
        <w:adjustRightInd w:val="0"/>
        <w:ind w:left="5812"/>
        <w:outlineLvl w:val="1"/>
        <w:rPr>
          <w:sz w:val="24"/>
          <w:szCs w:val="24"/>
        </w:rPr>
      </w:pPr>
    </w:p>
    <w:p w:rsidR="00B5431A" w:rsidRDefault="00B5431A" w:rsidP="00B5431A">
      <w:pPr>
        <w:widowControl w:val="0"/>
        <w:autoSpaceDE w:val="0"/>
        <w:autoSpaceDN w:val="0"/>
        <w:adjustRightInd w:val="0"/>
        <w:ind w:left="5812"/>
        <w:outlineLvl w:val="1"/>
        <w:rPr>
          <w:sz w:val="24"/>
          <w:szCs w:val="24"/>
        </w:rPr>
      </w:pPr>
    </w:p>
    <w:p w:rsidR="00B5431A" w:rsidRDefault="00B5431A" w:rsidP="00B5431A">
      <w:pPr>
        <w:widowControl w:val="0"/>
        <w:autoSpaceDE w:val="0"/>
        <w:autoSpaceDN w:val="0"/>
        <w:adjustRightInd w:val="0"/>
        <w:ind w:left="5812"/>
        <w:outlineLvl w:val="1"/>
        <w:rPr>
          <w:sz w:val="24"/>
          <w:szCs w:val="24"/>
        </w:rPr>
      </w:pPr>
    </w:p>
    <w:p w:rsidR="00B5431A" w:rsidRDefault="00B5431A" w:rsidP="00B5431A">
      <w:pPr>
        <w:widowControl w:val="0"/>
        <w:autoSpaceDE w:val="0"/>
        <w:autoSpaceDN w:val="0"/>
        <w:adjustRightInd w:val="0"/>
        <w:ind w:left="5812"/>
        <w:outlineLvl w:val="1"/>
        <w:rPr>
          <w:sz w:val="24"/>
          <w:szCs w:val="24"/>
        </w:rPr>
      </w:pPr>
    </w:p>
    <w:p w:rsidR="00B5431A" w:rsidRDefault="00B5431A" w:rsidP="00B5431A">
      <w:pPr>
        <w:widowControl w:val="0"/>
        <w:autoSpaceDE w:val="0"/>
        <w:autoSpaceDN w:val="0"/>
        <w:adjustRightInd w:val="0"/>
        <w:ind w:left="5812"/>
        <w:outlineLvl w:val="1"/>
        <w:rPr>
          <w:sz w:val="24"/>
          <w:szCs w:val="24"/>
        </w:rPr>
      </w:pPr>
    </w:p>
    <w:p w:rsidR="00B5431A" w:rsidRDefault="00B5431A" w:rsidP="00B5431A">
      <w:pPr>
        <w:widowControl w:val="0"/>
        <w:autoSpaceDE w:val="0"/>
        <w:autoSpaceDN w:val="0"/>
        <w:adjustRightInd w:val="0"/>
        <w:ind w:left="5812"/>
        <w:outlineLvl w:val="1"/>
        <w:rPr>
          <w:sz w:val="24"/>
          <w:szCs w:val="24"/>
        </w:rPr>
      </w:pPr>
    </w:p>
    <w:p w:rsidR="00E717EF" w:rsidRDefault="00E717EF" w:rsidP="00B5431A">
      <w:pPr>
        <w:widowControl w:val="0"/>
        <w:autoSpaceDE w:val="0"/>
        <w:autoSpaceDN w:val="0"/>
        <w:adjustRightInd w:val="0"/>
        <w:ind w:left="5812"/>
        <w:outlineLvl w:val="1"/>
        <w:rPr>
          <w:sz w:val="24"/>
          <w:szCs w:val="24"/>
        </w:rPr>
      </w:pPr>
    </w:p>
    <w:p w:rsidR="00E717EF" w:rsidRDefault="00E717EF" w:rsidP="00B5431A">
      <w:pPr>
        <w:widowControl w:val="0"/>
        <w:autoSpaceDE w:val="0"/>
        <w:autoSpaceDN w:val="0"/>
        <w:adjustRightInd w:val="0"/>
        <w:ind w:left="5812"/>
        <w:outlineLvl w:val="1"/>
        <w:rPr>
          <w:sz w:val="24"/>
          <w:szCs w:val="24"/>
        </w:rPr>
      </w:pPr>
    </w:p>
    <w:p w:rsidR="00E717EF" w:rsidRDefault="00E717EF" w:rsidP="00B5431A">
      <w:pPr>
        <w:widowControl w:val="0"/>
        <w:autoSpaceDE w:val="0"/>
        <w:autoSpaceDN w:val="0"/>
        <w:adjustRightInd w:val="0"/>
        <w:ind w:left="5812"/>
        <w:outlineLvl w:val="1"/>
        <w:rPr>
          <w:sz w:val="24"/>
          <w:szCs w:val="24"/>
        </w:rPr>
      </w:pPr>
    </w:p>
    <w:p w:rsidR="00E717EF" w:rsidRDefault="00E717EF" w:rsidP="00B5431A">
      <w:pPr>
        <w:widowControl w:val="0"/>
        <w:autoSpaceDE w:val="0"/>
        <w:autoSpaceDN w:val="0"/>
        <w:adjustRightInd w:val="0"/>
        <w:ind w:left="5812"/>
        <w:outlineLvl w:val="1"/>
        <w:rPr>
          <w:sz w:val="24"/>
          <w:szCs w:val="24"/>
        </w:rPr>
      </w:pPr>
    </w:p>
    <w:p w:rsidR="00E717EF" w:rsidRDefault="00E717EF" w:rsidP="00B5431A">
      <w:pPr>
        <w:widowControl w:val="0"/>
        <w:autoSpaceDE w:val="0"/>
        <w:autoSpaceDN w:val="0"/>
        <w:adjustRightInd w:val="0"/>
        <w:ind w:left="5812"/>
        <w:outlineLvl w:val="1"/>
        <w:rPr>
          <w:sz w:val="24"/>
          <w:szCs w:val="24"/>
        </w:rPr>
      </w:pPr>
    </w:p>
    <w:p w:rsidR="00CF3334" w:rsidRPr="004B2C79" w:rsidRDefault="00CF3334" w:rsidP="00CF3334">
      <w:pPr>
        <w:widowControl w:val="0"/>
        <w:autoSpaceDE w:val="0"/>
        <w:autoSpaceDN w:val="0"/>
        <w:adjustRightInd w:val="0"/>
        <w:ind w:left="5812"/>
        <w:outlineLvl w:val="1"/>
        <w:rPr>
          <w:sz w:val="24"/>
          <w:szCs w:val="24"/>
        </w:rPr>
      </w:pPr>
      <w:r w:rsidRPr="004B2C79">
        <w:rPr>
          <w:sz w:val="24"/>
          <w:szCs w:val="24"/>
        </w:rPr>
        <w:lastRenderedPageBreak/>
        <w:t xml:space="preserve">Приложение </w:t>
      </w:r>
      <w:r>
        <w:rPr>
          <w:sz w:val="24"/>
          <w:szCs w:val="24"/>
        </w:rPr>
        <w:t>2</w:t>
      </w:r>
    </w:p>
    <w:p w:rsidR="00CF3334" w:rsidRDefault="00CF3334" w:rsidP="00CF3334">
      <w:pPr>
        <w:widowControl w:val="0"/>
        <w:autoSpaceDE w:val="0"/>
        <w:autoSpaceDN w:val="0"/>
        <w:adjustRightInd w:val="0"/>
        <w:ind w:left="5812"/>
        <w:rPr>
          <w:sz w:val="24"/>
          <w:szCs w:val="24"/>
        </w:rPr>
      </w:pPr>
      <w:r w:rsidRPr="004B2C79">
        <w:rPr>
          <w:sz w:val="24"/>
          <w:szCs w:val="24"/>
        </w:rPr>
        <w:t>к Положени</w:t>
      </w:r>
      <w:r>
        <w:rPr>
          <w:sz w:val="24"/>
          <w:szCs w:val="24"/>
        </w:rPr>
        <w:t xml:space="preserve">ю о муниципальном земельном </w:t>
      </w:r>
      <w:r w:rsidRPr="004B2C79">
        <w:rPr>
          <w:sz w:val="24"/>
          <w:szCs w:val="24"/>
        </w:rPr>
        <w:t>контроле на территории городского поселения – город Павл</w:t>
      </w:r>
      <w:r>
        <w:rPr>
          <w:sz w:val="24"/>
          <w:szCs w:val="24"/>
        </w:rPr>
        <w:t xml:space="preserve">овск Павловского муниципального </w:t>
      </w:r>
      <w:r w:rsidRPr="004B2C79">
        <w:rPr>
          <w:sz w:val="24"/>
          <w:szCs w:val="24"/>
        </w:rPr>
        <w:t>района Воронежской области</w:t>
      </w:r>
    </w:p>
    <w:p w:rsidR="00CF3334" w:rsidRDefault="00CF3334" w:rsidP="00015C79">
      <w:pPr>
        <w:pStyle w:val="af5"/>
        <w:rPr>
          <w:color w:val="000000"/>
          <w:sz w:val="27"/>
          <w:szCs w:val="27"/>
        </w:rPr>
      </w:pPr>
    </w:p>
    <w:p w:rsidR="00015C79" w:rsidRPr="00EB0E7C" w:rsidRDefault="00015C79" w:rsidP="00EB0E7C">
      <w:pPr>
        <w:pStyle w:val="af5"/>
        <w:spacing w:before="0" w:beforeAutospacing="0" w:after="0" w:afterAutospacing="0"/>
        <w:jc w:val="center"/>
        <w:rPr>
          <w:color w:val="000000"/>
          <w:sz w:val="28"/>
          <w:szCs w:val="28"/>
        </w:rPr>
      </w:pPr>
      <w:r w:rsidRPr="00EB0E7C">
        <w:rPr>
          <w:color w:val="000000"/>
          <w:sz w:val="28"/>
          <w:szCs w:val="28"/>
        </w:rPr>
        <w:t>Ключевые показатели и их целевые значения, индикативные показатели</w:t>
      </w:r>
    </w:p>
    <w:p w:rsidR="00015C79" w:rsidRPr="00EB0E7C" w:rsidRDefault="00015C79" w:rsidP="00EB0E7C">
      <w:pPr>
        <w:pStyle w:val="af5"/>
        <w:spacing w:before="0" w:beforeAutospacing="0" w:after="0" w:afterAutospacing="0"/>
        <w:jc w:val="center"/>
        <w:rPr>
          <w:color w:val="000000"/>
          <w:sz w:val="28"/>
          <w:szCs w:val="28"/>
        </w:rPr>
      </w:pPr>
      <w:r w:rsidRPr="00EB0E7C">
        <w:rPr>
          <w:color w:val="000000"/>
          <w:sz w:val="28"/>
          <w:szCs w:val="28"/>
        </w:rPr>
        <w:t xml:space="preserve">по муниципальному земельному контролю </w:t>
      </w:r>
    </w:p>
    <w:p w:rsidR="00CF3334" w:rsidRPr="00EB0E7C" w:rsidRDefault="00CF3334" w:rsidP="00EB0E7C">
      <w:pPr>
        <w:pStyle w:val="af5"/>
        <w:spacing w:before="0" w:beforeAutospacing="0" w:after="0" w:afterAutospacing="0"/>
        <w:jc w:val="center"/>
        <w:rPr>
          <w:color w:val="000000"/>
          <w:sz w:val="28"/>
          <w:szCs w:val="28"/>
        </w:rPr>
      </w:pPr>
    </w:p>
    <w:p w:rsidR="00015C79" w:rsidRPr="00EB0E7C" w:rsidRDefault="00015C79" w:rsidP="00EB0E7C">
      <w:pPr>
        <w:pStyle w:val="af5"/>
        <w:ind w:firstLine="720"/>
        <w:jc w:val="both"/>
        <w:rPr>
          <w:color w:val="000000"/>
          <w:sz w:val="28"/>
          <w:szCs w:val="28"/>
        </w:rPr>
      </w:pPr>
      <w:r w:rsidRPr="00EB0E7C">
        <w:rPr>
          <w:color w:val="000000"/>
          <w:sz w:val="28"/>
          <w:szCs w:val="28"/>
        </w:rPr>
        <w:t>1. Ключевые показатели по муниципальному земельному контролю и их целевые значения:</w:t>
      </w:r>
      <w:r w:rsidR="00EB0E7C" w:rsidRPr="00EB0E7C">
        <w:rPr>
          <w:color w:val="000000"/>
          <w:sz w:val="28"/>
          <w:szCs w:val="28"/>
        </w:rPr>
        <w:t xml:space="preserve"> </w:t>
      </w:r>
    </w:p>
    <w:tbl>
      <w:tblPr>
        <w:tblW w:w="1008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27"/>
        <w:gridCol w:w="3261"/>
      </w:tblGrid>
      <w:tr w:rsidR="00CF3334" w:rsidRPr="00EB0E7C" w:rsidTr="00EB0E7C">
        <w:trPr>
          <w:trHeight w:val="315"/>
        </w:trPr>
        <w:tc>
          <w:tcPr>
            <w:tcW w:w="6827" w:type="dxa"/>
          </w:tcPr>
          <w:p w:rsidR="00CF3334" w:rsidRPr="00EB0E7C" w:rsidRDefault="00CF3334" w:rsidP="00EB0E7C">
            <w:pPr>
              <w:widowControl w:val="0"/>
              <w:autoSpaceDE w:val="0"/>
              <w:autoSpaceDN w:val="0"/>
              <w:adjustRightInd w:val="0"/>
              <w:ind w:left="23" w:firstLine="743"/>
              <w:rPr>
                <w:b/>
                <w:color w:val="000000"/>
                <w:sz w:val="28"/>
                <w:szCs w:val="28"/>
                <w:lang w:eastAsia="en-US"/>
              </w:rPr>
            </w:pPr>
            <w:r w:rsidRPr="00EB0E7C">
              <w:rPr>
                <w:b/>
                <w:color w:val="000000"/>
                <w:sz w:val="28"/>
                <w:szCs w:val="28"/>
                <w:lang w:eastAsia="en-US"/>
              </w:rPr>
              <w:t>Ключевые показатели</w:t>
            </w:r>
          </w:p>
        </w:tc>
        <w:tc>
          <w:tcPr>
            <w:tcW w:w="3261" w:type="dxa"/>
          </w:tcPr>
          <w:p w:rsidR="00CF3334" w:rsidRPr="00EB0E7C" w:rsidRDefault="00CF3334" w:rsidP="00EB0E7C">
            <w:pPr>
              <w:widowControl w:val="0"/>
              <w:autoSpaceDE w:val="0"/>
              <w:autoSpaceDN w:val="0"/>
              <w:adjustRightInd w:val="0"/>
              <w:ind w:left="23" w:hanging="113"/>
              <w:jc w:val="center"/>
              <w:rPr>
                <w:b/>
                <w:color w:val="000000"/>
                <w:sz w:val="28"/>
                <w:szCs w:val="28"/>
                <w:lang w:eastAsia="en-US"/>
              </w:rPr>
            </w:pPr>
            <w:r w:rsidRPr="00EB0E7C">
              <w:rPr>
                <w:b/>
                <w:color w:val="000000"/>
                <w:sz w:val="28"/>
                <w:szCs w:val="28"/>
                <w:lang w:eastAsia="en-US"/>
              </w:rPr>
              <w:t>Целевые значения</w:t>
            </w:r>
          </w:p>
        </w:tc>
      </w:tr>
      <w:tr w:rsidR="00CF3334" w:rsidRPr="00EB0E7C" w:rsidTr="00EB0E7C">
        <w:trPr>
          <w:trHeight w:val="150"/>
        </w:trPr>
        <w:tc>
          <w:tcPr>
            <w:tcW w:w="6827" w:type="dxa"/>
          </w:tcPr>
          <w:p w:rsidR="00CF3334" w:rsidRPr="00EB0E7C" w:rsidRDefault="00CF3334" w:rsidP="00EB0E7C">
            <w:pPr>
              <w:widowControl w:val="0"/>
              <w:autoSpaceDE w:val="0"/>
              <w:autoSpaceDN w:val="0"/>
              <w:adjustRightInd w:val="0"/>
              <w:ind w:firstLine="539"/>
              <w:jc w:val="both"/>
              <w:rPr>
                <w:color w:val="000000"/>
                <w:sz w:val="28"/>
                <w:szCs w:val="28"/>
                <w:lang w:eastAsia="en-US"/>
              </w:rPr>
            </w:pPr>
            <w:r w:rsidRPr="00EB0E7C">
              <w:rPr>
                <w:color w:val="000000"/>
                <w:sz w:val="28"/>
                <w:szCs w:val="28"/>
                <w:lang w:eastAsia="en-US"/>
              </w:rPr>
              <w:t xml:space="preserve">Процент устраненных нарушений из числа выявленных нарушений земельного законодательства </w:t>
            </w:r>
          </w:p>
        </w:tc>
        <w:tc>
          <w:tcPr>
            <w:tcW w:w="3261" w:type="dxa"/>
          </w:tcPr>
          <w:p w:rsidR="00CF3334" w:rsidRPr="00EB0E7C" w:rsidRDefault="00CF3334" w:rsidP="00EB0E7C">
            <w:pPr>
              <w:widowControl w:val="0"/>
              <w:autoSpaceDE w:val="0"/>
              <w:autoSpaceDN w:val="0"/>
              <w:adjustRightInd w:val="0"/>
              <w:ind w:firstLine="33"/>
              <w:jc w:val="center"/>
              <w:rPr>
                <w:color w:val="000000"/>
                <w:sz w:val="28"/>
                <w:szCs w:val="28"/>
                <w:lang w:eastAsia="en-US"/>
              </w:rPr>
            </w:pPr>
            <w:r w:rsidRPr="00EB0E7C">
              <w:rPr>
                <w:color w:val="000000"/>
                <w:sz w:val="28"/>
                <w:szCs w:val="28"/>
                <w:lang w:eastAsia="en-US"/>
              </w:rPr>
              <w:t>70%</w:t>
            </w:r>
          </w:p>
        </w:tc>
      </w:tr>
      <w:tr w:rsidR="00CF3334" w:rsidRPr="00EB0E7C" w:rsidTr="00EB0E7C">
        <w:trPr>
          <w:trHeight w:val="157"/>
        </w:trPr>
        <w:tc>
          <w:tcPr>
            <w:tcW w:w="6827" w:type="dxa"/>
          </w:tcPr>
          <w:p w:rsidR="00CF3334" w:rsidRPr="00EB0E7C" w:rsidRDefault="00CF3334" w:rsidP="00EB0E7C">
            <w:pPr>
              <w:widowControl w:val="0"/>
              <w:autoSpaceDE w:val="0"/>
              <w:autoSpaceDN w:val="0"/>
              <w:adjustRightInd w:val="0"/>
              <w:ind w:firstLine="539"/>
              <w:jc w:val="both"/>
              <w:rPr>
                <w:color w:val="000000"/>
                <w:sz w:val="28"/>
                <w:szCs w:val="28"/>
                <w:lang w:eastAsia="en-US"/>
              </w:rPr>
            </w:pPr>
            <w:r w:rsidRPr="00EB0E7C">
              <w:rPr>
                <w:color w:val="000000"/>
                <w:sz w:val="28"/>
                <w:szCs w:val="28"/>
                <w:lang w:eastAsia="en-US"/>
              </w:rPr>
              <w:t>Процент выполнения плана проведения плановых контрольных (надзорных) мероприятий на очередной календарный год</w:t>
            </w:r>
          </w:p>
        </w:tc>
        <w:tc>
          <w:tcPr>
            <w:tcW w:w="3261" w:type="dxa"/>
          </w:tcPr>
          <w:p w:rsidR="00CF3334" w:rsidRPr="00EB0E7C" w:rsidRDefault="00CF3334" w:rsidP="00EB0E7C">
            <w:pPr>
              <w:widowControl w:val="0"/>
              <w:autoSpaceDE w:val="0"/>
              <w:autoSpaceDN w:val="0"/>
              <w:adjustRightInd w:val="0"/>
              <w:ind w:firstLine="33"/>
              <w:jc w:val="center"/>
              <w:rPr>
                <w:color w:val="000000"/>
                <w:sz w:val="28"/>
                <w:szCs w:val="28"/>
                <w:lang w:eastAsia="en-US"/>
              </w:rPr>
            </w:pPr>
            <w:r w:rsidRPr="00EB0E7C">
              <w:rPr>
                <w:color w:val="000000"/>
                <w:sz w:val="28"/>
                <w:szCs w:val="28"/>
                <w:lang w:eastAsia="en-US"/>
              </w:rPr>
              <w:t>90%</w:t>
            </w:r>
          </w:p>
        </w:tc>
      </w:tr>
      <w:tr w:rsidR="00CF3334" w:rsidRPr="00EB0E7C" w:rsidTr="00EB0E7C">
        <w:trPr>
          <w:trHeight w:val="127"/>
        </w:trPr>
        <w:tc>
          <w:tcPr>
            <w:tcW w:w="6827" w:type="dxa"/>
          </w:tcPr>
          <w:p w:rsidR="00CF3334" w:rsidRPr="00EB0E7C" w:rsidRDefault="00EB0E7C" w:rsidP="00EB0E7C">
            <w:pPr>
              <w:widowControl w:val="0"/>
              <w:autoSpaceDE w:val="0"/>
              <w:autoSpaceDN w:val="0"/>
              <w:adjustRightInd w:val="0"/>
              <w:ind w:firstLine="539"/>
              <w:jc w:val="both"/>
              <w:rPr>
                <w:color w:val="000000"/>
                <w:sz w:val="28"/>
                <w:szCs w:val="28"/>
                <w:lang w:eastAsia="en-US"/>
              </w:rPr>
            </w:pPr>
            <w:r>
              <w:rPr>
                <w:sz w:val="28"/>
                <w:szCs w:val="28"/>
              </w:rPr>
              <w:t xml:space="preserve"> </w:t>
            </w:r>
            <w:r w:rsidR="000844A3" w:rsidRPr="00EB0E7C">
              <w:rPr>
                <w:sz w:val="28"/>
                <w:szCs w:val="28"/>
              </w:rPr>
              <w:t>Доля профилактических мероприятий от общего числа контрольных мероприятий</w:t>
            </w:r>
          </w:p>
        </w:tc>
        <w:tc>
          <w:tcPr>
            <w:tcW w:w="3261" w:type="dxa"/>
          </w:tcPr>
          <w:p w:rsidR="00CF3334" w:rsidRPr="00EB0E7C" w:rsidRDefault="00CF3334" w:rsidP="00EB0E7C">
            <w:pPr>
              <w:widowControl w:val="0"/>
              <w:autoSpaceDE w:val="0"/>
              <w:autoSpaceDN w:val="0"/>
              <w:adjustRightInd w:val="0"/>
              <w:ind w:firstLine="33"/>
              <w:jc w:val="center"/>
              <w:rPr>
                <w:color w:val="000000"/>
                <w:sz w:val="28"/>
                <w:szCs w:val="28"/>
                <w:lang w:eastAsia="en-US"/>
              </w:rPr>
            </w:pPr>
            <w:r w:rsidRPr="00EB0E7C">
              <w:rPr>
                <w:color w:val="000000"/>
                <w:sz w:val="28"/>
                <w:szCs w:val="28"/>
                <w:lang w:eastAsia="en-US"/>
              </w:rPr>
              <w:t>5</w:t>
            </w:r>
            <w:r w:rsidR="000844A3" w:rsidRPr="00EB0E7C">
              <w:rPr>
                <w:color w:val="000000"/>
                <w:sz w:val="28"/>
                <w:szCs w:val="28"/>
                <w:lang w:eastAsia="en-US"/>
              </w:rPr>
              <w:t>0</w:t>
            </w:r>
            <w:r w:rsidRPr="00EB0E7C">
              <w:rPr>
                <w:color w:val="000000"/>
                <w:sz w:val="28"/>
                <w:szCs w:val="28"/>
                <w:lang w:eastAsia="en-US"/>
              </w:rPr>
              <w:t>%</w:t>
            </w:r>
          </w:p>
        </w:tc>
      </w:tr>
    </w:tbl>
    <w:p w:rsidR="00015C79" w:rsidRPr="00EB0E7C" w:rsidRDefault="00015C79" w:rsidP="00EB0E7C">
      <w:pPr>
        <w:pStyle w:val="af5"/>
        <w:spacing w:after="0" w:afterAutospacing="0"/>
        <w:ind w:firstLine="720"/>
        <w:jc w:val="both"/>
        <w:rPr>
          <w:color w:val="000000"/>
          <w:sz w:val="28"/>
          <w:szCs w:val="28"/>
        </w:rPr>
      </w:pPr>
      <w:r w:rsidRPr="00EB0E7C">
        <w:rPr>
          <w:color w:val="000000"/>
          <w:sz w:val="28"/>
          <w:szCs w:val="28"/>
        </w:rPr>
        <w:t>2. Индикативные показатели по муниципальному земельному контролю:</w:t>
      </w:r>
    </w:p>
    <w:p w:rsidR="000844A3" w:rsidRPr="00552BB1" w:rsidRDefault="00552BB1" w:rsidP="00EB0E7C">
      <w:pPr>
        <w:ind w:firstLine="720"/>
        <w:jc w:val="both"/>
        <w:rPr>
          <w:sz w:val="28"/>
          <w:szCs w:val="28"/>
        </w:rPr>
      </w:pPr>
      <w:r w:rsidRPr="00552BB1">
        <w:rPr>
          <w:sz w:val="28"/>
          <w:szCs w:val="28"/>
        </w:rPr>
        <w:t>2.</w:t>
      </w:r>
      <w:r w:rsidR="000844A3" w:rsidRPr="00552BB1">
        <w:rPr>
          <w:sz w:val="28"/>
          <w:szCs w:val="28"/>
        </w:rPr>
        <w:t>1. Количество проведенных профилактических мероприятий.</w:t>
      </w:r>
    </w:p>
    <w:p w:rsidR="000844A3" w:rsidRPr="00EB0E7C" w:rsidRDefault="000844A3" w:rsidP="00EB0E7C">
      <w:pPr>
        <w:ind w:firstLine="720"/>
        <w:jc w:val="both"/>
        <w:rPr>
          <w:sz w:val="28"/>
          <w:szCs w:val="28"/>
        </w:rPr>
      </w:pPr>
      <w:r w:rsidRPr="00552BB1">
        <w:rPr>
          <w:sz w:val="28"/>
          <w:szCs w:val="28"/>
        </w:rPr>
        <w:t>2.</w:t>
      </w:r>
      <w:r w:rsidR="00552BB1">
        <w:rPr>
          <w:sz w:val="28"/>
          <w:szCs w:val="28"/>
        </w:rPr>
        <w:t>2.</w:t>
      </w:r>
      <w:r w:rsidRPr="00EB0E7C">
        <w:rPr>
          <w:sz w:val="28"/>
          <w:szCs w:val="28"/>
        </w:rPr>
        <w:t xml:space="preserve"> Количество контрольных мероприятий, проведенных без взаимодействия с контролируемым лицом.</w:t>
      </w:r>
    </w:p>
    <w:p w:rsidR="000844A3" w:rsidRPr="00EB0E7C" w:rsidRDefault="00552BB1" w:rsidP="00EB0E7C">
      <w:pPr>
        <w:ind w:firstLine="720"/>
        <w:jc w:val="both"/>
        <w:rPr>
          <w:sz w:val="28"/>
          <w:szCs w:val="28"/>
        </w:rPr>
      </w:pPr>
      <w:r>
        <w:rPr>
          <w:sz w:val="28"/>
          <w:szCs w:val="28"/>
        </w:rPr>
        <w:t>2.</w:t>
      </w:r>
      <w:r w:rsidR="000844A3" w:rsidRPr="00EB0E7C">
        <w:rPr>
          <w:sz w:val="28"/>
          <w:szCs w:val="28"/>
        </w:rPr>
        <w:t>3. Количество проведенных контрольных мероприятий, предусматривающих  взаимодействие с контролируемым лицом.</w:t>
      </w:r>
    </w:p>
    <w:p w:rsidR="000844A3" w:rsidRPr="00EB0E7C" w:rsidRDefault="00552BB1" w:rsidP="00EB0E7C">
      <w:pPr>
        <w:ind w:firstLine="720"/>
        <w:jc w:val="both"/>
        <w:rPr>
          <w:sz w:val="28"/>
          <w:szCs w:val="28"/>
        </w:rPr>
      </w:pPr>
      <w:r>
        <w:rPr>
          <w:sz w:val="28"/>
          <w:szCs w:val="28"/>
        </w:rPr>
        <w:t>2.</w:t>
      </w:r>
      <w:r w:rsidR="000844A3" w:rsidRPr="00EB0E7C">
        <w:rPr>
          <w:sz w:val="28"/>
          <w:szCs w:val="28"/>
        </w:rPr>
        <w:t>4. Количество выявленных нарушений обязательных требований.</w:t>
      </w:r>
    </w:p>
    <w:p w:rsidR="000844A3" w:rsidRPr="00EB0E7C" w:rsidRDefault="00552BB1" w:rsidP="00EB0E7C">
      <w:pPr>
        <w:ind w:firstLine="720"/>
        <w:jc w:val="both"/>
        <w:rPr>
          <w:sz w:val="28"/>
          <w:szCs w:val="28"/>
        </w:rPr>
      </w:pPr>
      <w:r>
        <w:rPr>
          <w:sz w:val="28"/>
          <w:szCs w:val="28"/>
        </w:rPr>
        <w:t>2.</w:t>
      </w:r>
      <w:r w:rsidR="000844A3" w:rsidRPr="00EB0E7C">
        <w:rPr>
          <w:sz w:val="28"/>
          <w:szCs w:val="28"/>
        </w:rPr>
        <w:t>5. Количество выданных предписаний об устранении нарушений обязательных требований.</w:t>
      </w:r>
    </w:p>
    <w:p w:rsidR="000844A3" w:rsidRPr="00EB0E7C" w:rsidRDefault="00552BB1" w:rsidP="00EB0E7C">
      <w:pPr>
        <w:ind w:firstLine="720"/>
        <w:jc w:val="both"/>
        <w:rPr>
          <w:sz w:val="28"/>
          <w:szCs w:val="28"/>
        </w:rPr>
      </w:pPr>
      <w:r>
        <w:rPr>
          <w:sz w:val="28"/>
          <w:szCs w:val="28"/>
        </w:rPr>
        <w:t>2.</w:t>
      </w:r>
      <w:r w:rsidR="000844A3" w:rsidRPr="00EB0E7C">
        <w:rPr>
          <w:sz w:val="28"/>
          <w:szCs w:val="28"/>
        </w:rPr>
        <w:t>6. Количество выданных предостережений о недопустимости нарушения обязательных требований.</w:t>
      </w:r>
    </w:p>
    <w:p w:rsidR="000844A3" w:rsidRPr="00EB0E7C" w:rsidRDefault="00552BB1" w:rsidP="00EB0E7C">
      <w:pPr>
        <w:ind w:firstLine="720"/>
        <w:jc w:val="both"/>
        <w:rPr>
          <w:sz w:val="28"/>
          <w:szCs w:val="28"/>
        </w:rPr>
      </w:pPr>
      <w:r>
        <w:rPr>
          <w:sz w:val="28"/>
          <w:szCs w:val="28"/>
        </w:rPr>
        <w:t>2.</w:t>
      </w:r>
      <w:r w:rsidR="000844A3" w:rsidRPr="00EB0E7C">
        <w:rPr>
          <w:sz w:val="28"/>
          <w:szCs w:val="28"/>
        </w:rPr>
        <w:t>7. Количество поданных возражений на выданные предостережения.</w:t>
      </w:r>
    </w:p>
    <w:p w:rsidR="000844A3" w:rsidRDefault="000844A3" w:rsidP="00EB0E7C">
      <w:pPr>
        <w:rPr>
          <w:sz w:val="28"/>
          <w:szCs w:val="28"/>
        </w:rPr>
      </w:pPr>
    </w:p>
    <w:sectPr w:rsidR="000844A3" w:rsidSect="00FA3FC7">
      <w:headerReference w:type="default" r:id="rId53"/>
      <w:pgSz w:w="11906" w:h="16838"/>
      <w:pgMar w:top="1134" w:right="707" w:bottom="851"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880" w:rsidRDefault="002C3880" w:rsidP="00FD0951">
      <w:r>
        <w:separator/>
      </w:r>
    </w:p>
  </w:endnote>
  <w:endnote w:type="continuationSeparator" w:id="0">
    <w:p w:rsidR="002C3880" w:rsidRDefault="002C3880" w:rsidP="00FD09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tarSymbol, 'Times New Roman'">
    <w:altName w:val="Times New Roman"/>
    <w:charset w:val="00"/>
    <w:family w:val="auto"/>
    <w:pitch w:val="default"/>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880" w:rsidRDefault="002C3880" w:rsidP="00FD0951">
      <w:r>
        <w:separator/>
      </w:r>
    </w:p>
  </w:footnote>
  <w:footnote w:type="continuationSeparator" w:id="0">
    <w:p w:rsidR="002C3880" w:rsidRDefault="002C3880" w:rsidP="00FD09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F3E" w:rsidRDefault="00BD0F3E">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E6F7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6"/>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5"/>
    <w:name w:val="WW8Num11"/>
    <w:lvl w:ilvl="0">
      <w:start w:val="1"/>
      <w:numFmt w:val="bullet"/>
      <w:lvlText w:val=""/>
      <w:lvlJc w:val="left"/>
      <w:pPr>
        <w:tabs>
          <w:tab w:val="num" w:pos="1440"/>
        </w:tabs>
        <w:ind w:left="1440" w:hanging="360"/>
      </w:pPr>
      <w:rPr>
        <w:rFonts w:ascii="Symbol" w:hAnsi="Symbol"/>
      </w:rPr>
    </w:lvl>
  </w:abstractNum>
  <w:abstractNum w:abstractNumId="4">
    <w:nsid w:val="00000007"/>
    <w:multiLevelType w:val="multilevel"/>
    <w:tmpl w:val="00000007"/>
    <w:name w:val="WW8Num7"/>
    <w:lvl w:ilvl="0">
      <w:start w:val="1"/>
      <w:numFmt w:val="bullet"/>
      <w:lvlText w:val=""/>
      <w:lvlJc w:val="left"/>
      <w:pPr>
        <w:tabs>
          <w:tab w:val="num" w:pos="824"/>
        </w:tabs>
        <w:ind w:left="824" w:hanging="284"/>
      </w:pPr>
      <w:rPr>
        <w:rFonts w:ascii="Symbol" w:hAnsi="Symbol"/>
      </w:rPr>
    </w:lvl>
    <w:lvl w:ilvl="1">
      <w:start w:val="1"/>
      <w:numFmt w:val="bullet"/>
      <w:lvlText w:val=""/>
      <w:lvlJc w:val="left"/>
      <w:pPr>
        <w:tabs>
          <w:tab w:val="num" w:pos="1364"/>
        </w:tabs>
        <w:ind w:left="1364" w:hanging="284"/>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A"/>
    <w:multiLevelType w:val="singleLevel"/>
    <w:tmpl w:val="0000000A"/>
    <w:name w:val="WW8Num278"/>
    <w:lvl w:ilvl="0">
      <w:start w:val="1"/>
      <w:numFmt w:val="bullet"/>
      <w:lvlText w:val="-"/>
      <w:lvlJc w:val="left"/>
      <w:pPr>
        <w:tabs>
          <w:tab w:val="num" w:pos="360"/>
        </w:tabs>
        <w:ind w:left="360" w:hanging="360"/>
      </w:pPr>
      <w:rPr>
        <w:rFonts w:ascii="StarSymbol" w:hAnsi="StarSymbol"/>
      </w:rPr>
    </w:lvl>
  </w:abstractNum>
  <w:abstractNum w:abstractNumId="6">
    <w:nsid w:val="0000000B"/>
    <w:multiLevelType w:val="singleLevel"/>
    <w:tmpl w:val="0000000B"/>
    <w:name w:val="WW8Num426"/>
    <w:lvl w:ilvl="0">
      <w:start w:val="1"/>
      <w:numFmt w:val="bullet"/>
      <w:lvlText w:val="-"/>
      <w:lvlJc w:val="left"/>
      <w:pPr>
        <w:tabs>
          <w:tab w:val="num" w:pos="360"/>
        </w:tabs>
        <w:ind w:left="360" w:hanging="360"/>
      </w:pPr>
      <w:rPr>
        <w:rFonts w:ascii="StarSymbol" w:hAnsi="StarSymbol"/>
      </w:rPr>
    </w:lvl>
  </w:abstractNum>
  <w:abstractNum w:abstractNumId="7">
    <w:nsid w:val="0000000C"/>
    <w:multiLevelType w:val="singleLevel"/>
    <w:tmpl w:val="0000000C"/>
    <w:name w:val="WW8Num19"/>
    <w:lvl w:ilvl="0">
      <w:start w:val="1"/>
      <w:numFmt w:val="bullet"/>
      <w:lvlText w:val=""/>
      <w:lvlJc w:val="left"/>
      <w:pPr>
        <w:tabs>
          <w:tab w:val="num" w:pos="0"/>
        </w:tabs>
        <w:ind w:left="1259" w:hanging="360"/>
      </w:pPr>
      <w:rPr>
        <w:rFonts w:ascii="Symbol" w:hAnsi="Symbol"/>
        <w:color w:val="auto"/>
        <w:sz w:val="18"/>
      </w:rPr>
    </w:lvl>
  </w:abstractNum>
  <w:abstractNum w:abstractNumId="8">
    <w:nsid w:val="0000000D"/>
    <w:multiLevelType w:val="singleLevel"/>
    <w:tmpl w:val="0000000D"/>
    <w:name w:val="WW8Num20"/>
    <w:lvl w:ilvl="0">
      <w:start w:val="1"/>
      <w:numFmt w:val="bullet"/>
      <w:lvlText w:val=""/>
      <w:lvlJc w:val="left"/>
      <w:pPr>
        <w:tabs>
          <w:tab w:val="num" w:pos="0"/>
        </w:tabs>
        <w:ind w:left="720" w:hanging="360"/>
      </w:pPr>
      <w:rPr>
        <w:rFonts w:ascii="Symbol" w:hAnsi="Symbol"/>
      </w:rPr>
    </w:lvl>
  </w:abstractNum>
  <w:abstractNum w:abstractNumId="9">
    <w:nsid w:val="0000000E"/>
    <w:multiLevelType w:val="singleLevel"/>
    <w:tmpl w:val="0000000E"/>
    <w:name w:val="WW8Num199"/>
    <w:lvl w:ilvl="0">
      <w:start w:val="1"/>
      <w:numFmt w:val="bullet"/>
      <w:lvlText w:val="-"/>
      <w:lvlJc w:val="left"/>
      <w:pPr>
        <w:tabs>
          <w:tab w:val="num" w:pos="360"/>
        </w:tabs>
        <w:ind w:left="360" w:hanging="360"/>
      </w:pPr>
      <w:rPr>
        <w:rFonts w:ascii="StarSymbol" w:hAnsi="StarSymbol"/>
      </w:rPr>
    </w:lvl>
  </w:abstractNum>
  <w:abstractNum w:abstractNumId="10">
    <w:nsid w:val="0000000F"/>
    <w:multiLevelType w:val="singleLevel"/>
    <w:tmpl w:val="0000000F"/>
    <w:name w:val="WW8Num77"/>
    <w:lvl w:ilvl="0">
      <w:start w:val="1"/>
      <w:numFmt w:val="bullet"/>
      <w:lvlText w:val="-"/>
      <w:lvlJc w:val="left"/>
      <w:pPr>
        <w:tabs>
          <w:tab w:val="num" w:pos="360"/>
        </w:tabs>
        <w:ind w:left="360" w:hanging="360"/>
      </w:pPr>
      <w:rPr>
        <w:rFonts w:ascii="StarSymbol" w:hAnsi="StarSymbol"/>
      </w:rPr>
    </w:lvl>
  </w:abstractNum>
  <w:abstractNum w:abstractNumId="11">
    <w:nsid w:val="00000010"/>
    <w:multiLevelType w:val="singleLevel"/>
    <w:tmpl w:val="00000010"/>
    <w:name w:val="WW8Num75"/>
    <w:lvl w:ilvl="0">
      <w:start w:val="1"/>
      <w:numFmt w:val="bullet"/>
      <w:lvlText w:val="-"/>
      <w:lvlJc w:val="left"/>
      <w:pPr>
        <w:tabs>
          <w:tab w:val="num" w:pos="360"/>
        </w:tabs>
        <w:ind w:left="360" w:hanging="360"/>
      </w:pPr>
      <w:rPr>
        <w:rFonts w:ascii="StarSymbol" w:hAnsi="StarSymbol"/>
      </w:rPr>
    </w:lvl>
  </w:abstractNum>
  <w:abstractNum w:abstractNumId="12">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3">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14">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15">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16">
    <w:nsid w:val="00000015"/>
    <w:multiLevelType w:val="singleLevel"/>
    <w:tmpl w:val="00000015"/>
    <w:name w:val="WW8Num189"/>
    <w:lvl w:ilvl="0">
      <w:start w:val="1"/>
      <w:numFmt w:val="bullet"/>
      <w:lvlText w:val="-"/>
      <w:lvlJc w:val="left"/>
      <w:pPr>
        <w:tabs>
          <w:tab w:val="num" w:pos="360"/>
        </w:tabs>
        <w:ind w:left="360" w:hanging="360"/>
      </w:pPr>
      <w:rPr>
        <w:rFonts w:ascii="StarSymbol" w:hAnsi="StarSymbol"/>
      </w:rPr>
    </w:lvl>
  </w:abstractNum>
  <w:abstractNum w:abstractNumId="17">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18">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19">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21">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23">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24">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25">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26">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27">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28">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29">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30">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31">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33">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34">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35">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36">
    <w:nsid w:val="00000051"/>
    <w:multiLevelType w:val="singleLevel"/>
    <w:tmpl w:val="00000051"/>
    <w:name w:val="WW8Num81"/>
    <w:lvl w:ilvl="0">
      <w:start w:val="1"/>
      <w:numFmt w:val="bullet"/>
      <w:lvlText w:val="-"/>
      <w:lvlJc w:val="left"/>
      <w:pPr>
        <w:tabs>
          <w:tab w:val="num" w:pos="360"/>
        </w:tabs>
        <w:ind w:left="360" w:hanging="360"/>
      </w:pPr>
      <w:rPr>
        <w:rFonts w:ascii="StarSymbol" w:hAnsi="StarSymbol"/>
      </w:rPr>
    </w:lvl>
  </w:abstractNum>
  <w:abstractNum w:abstractNumId="37">
    <w:nsid w:val="00000055"/>
    <w:multiLevelType w:val="multilevel"/>
    <w:tmpl w:val="00000055"/>
    <w:name w:val="WW8Num85"/>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00"/>
        </w:tabs>
        <w:ind w:left="1800" w:hanging="36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38">
    <w:nsid w:val="06B45978"/>
    <w:multiLevelType w:val="multilevel"/>
    <w:tmpl w:val="14401AE0"/>
    <w:styleLink w:val="WW8Num52"/>
    <w:lvl w:ilvl="0">
      <w:numFmt w:val="bullet"/>
      <w:lvlText w:val="-"/>
      <w:lvlJc w:val="left"/>
      <w:rPr>
        <w:rFonts w:ascii="StarSymbol, 'Times New Roman'" w:hAnsi="StarSymbol, '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19836880"/>
    <w:multiLevelType w:val="multilevel"/>
    <w:tmpl w:val="7060B088"/>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21D76F2C"/>
    <w:multiLevelType w:val="multilevel"/>
    <w:tmpl w:val="04190023"/>
    <w:styleLink w:val="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291704FC"/>
    <w:multiLevelType w:val="hybridMultilevel"/>
    <w:tmpl w:val="3AECCB7E"/>
    <w:styleLink w:val="3"/>
    <w:lvl w:ilvl="0" w:tplc="00000005">
      <w:start w:val="1"/>
      <w:numFmt w:val="bullet"/>
      <w:lvlText w:val=""/>
      <w:lvlJc w:val="left"/>
      <w:pPr>
        <w:tabs>
          <w:tab w:val="num" w:pos="1363"/>
        </w:tabs>
        <w:ind w:left="1363" w:hanging="284"/>
      </w:pPr>
      <w:rPr>
        <w:rFonts w:ascii="Symbol" w:hAnsi="Symbol"/>
      </w:rPr>
    </w:lvl>
    <w:lvl w:ilvl="1" w:tplc="00000003">
      <w:start w:val="1"/>
      <w:numFmt w:val="bullet"/>
      <w:lvlText w:val=""/>
      <w:lvlJc w:val="left"/>
      <w:pPr>
        <w:tabs>
          <w:tab w:val="num" w:pos="1903"/>
        </w:tabs>
        <w:ind w:left="1903" w:hanging="284"/>
      </w:pPr>
      <w:rPr>
        <w:rFonts w:ascii="Symbol" w:hAnsi="Symbol"/>
      </w:rPr>
    </w:lvl>
    <w:lvl w:ilvl="2" w:tplc="9A82EF4C">
      <w:start w:val="1"/>
      <w:numFmt w:val="bullet"/>
      <w:lvlText w:val=""/>
      <w:lvlJc w:val="left"/>
      <w:pPr>
        <w:tabs>
          <w:tab w:val="num" w:pos="2623"/>
        </w:tabs>
        <w:ind w:left="2623" w:hanging="284"/>
      </w:pPr>
      <w:rPr>
        <w:rFonts w:ascii="Symbol" w:hAnsi="Symbol" w:hint="default"/>
        <w:color w:val="auto"/>
        <w:sz w:val="24"/>
        <w:szCs w:val="24"/>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2">
    <w:nsid w:val="4E2F1854"/>
    <w:multiLevelType w:val="singleLevel"/>
    <w:tmpl w:val="1CAE9816"/>
    <w:styleLink w:val="a0"/>
    <w:lvl w:ilvl="0">
      <w:numFmt w:val="bullet"/>
      <w:lvlText w:val="-"/>
      <w:lvlJc w:val="left"/>
      <w:pPr>
        <w:tabs>
          <w:tab w:val="num" w:pos="1080"/>
        </w:tabs>
        <w:ind w:left="1080" w:hanging="360"/>
      </w:pPr>
      <w:rPr>
        <w:rFonts w:hint="default"/>
      </w:rPr>
    </w:lvl>
  </w:abstractNum>
  <w:abstractNum w:abstractNumId="43">
    <w:nsid w:val="620F18E5"/>
    <w:multiLevelType w:val="hybridMultilevel"/>
    <w:tmpl w:val="70EEBEF0"/>
    <w:styleLink w:val="2"/>
    <w:lvl w:ilvl="0" w:tplc="045C8032">
      <w:start w:val="1"/>
      <w:numFmt w:val="decimal"/>
      <w:lvlText w:val="%1)"/>
      <w:lvlJc w:val="left"/>
      <w:pPr>
        <w:tabs>
          <w:tab w:val="num" w:pos="1619"/>
        </w:tabs>
        <w:ind w:left="161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num w:numId="1">
    <w:abstractNumId w:val="42"/>
  </w:num>
  <w:num w:numId="2">
    <w:abstractNumId w:val="41"/>
  </w:num>
  <w:num w:numId="3">
    <w:abstractNumId w:val="40"/>
  </w:num>
  <w:num w:numId="4">
    <w:abstractNumId w:val="0"/>
  </w:num>
  <w:num w:numId="5">
    <w:abstractNumId w:val="38"/>
  </w:num>
  <w:num w:numId="6">
    <w:abstractNumId w:val="1"/>
  </w:num>
  <w:num w:numId="7">
    <w:abstractNumId w:val="43"/>
  </w:num>
  <w:num w:numId="8">
    <w:abstractNumId w:val="3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rsids>
    <w:rsidRoot w:val="00146132"/>
    <w:rsid w:val="00001D40"/>
    <w:rsid w:val="00003B19"/>
    <w:rsid w:val="0001532E"/>
    <w:rsid w:val="00015C79"/>
    <w:rsid w:val="0002135F"/>
    <w:rsid w:val="0004009D"/>
    <w:rsid w:val="00040276"/>
    <w:rsid w:val="000405E9"/>
    <w:rsid w:val="000429E7"/>
    <w:rsid w:val="0004515C"/>
    <w:rsid w:val="0005226F"/>
    <w:rsid w:val="00071940"/>
    <w:rsid w:val="00073C50"/>
    <w:rsid w:val="00074D07"/>
    <w:rsid w:val="00077448"/>
    <w:rsid w:val="000844A3"/>
    <w:rsid w:val="0008501F"/>
    <w:rsid w:val="00090823"/>
    <w:rsid w:val="000B3C49"/>
    <w:rsid w:val="000B5EA4"/>
    <w:rsid w:val="000B69ED"/>
    <w:rsid w:val="000B6C09"/>
    <w:rsid w:val="000B767D"/>
    <w:rsid w:val="000E4BC2"/>
    <w:rsid w:val="00105892"/>
    <w:rsid w:val="001132D9"/>
    <w:rsid w:val="00113970"/>
    <w:rsid w:val="00116211"/>
    <w:rsid w:val="00121EFA"/>
    <w:rsid w:val="001228F0"/>
    <w:rsid w:val="001229AF"/>
    <w:rsid w:val="0012531D"/>
    <w:rsid w:val="001275E5"/>
    <w:rsid w:val="00132DED"/>
    <w:rsid w:val="00134781"/>
    <w:rsid w:val="00135750"/>
    <w:rsid w:val="00135DD3"/>
    <w:rsid w:val="00136028"/>
    <w:rsid w:val="0014051D"/>
    <w:rsid w:val="00140791"/>
    <w:rsid w:val="00144304"/>
    <w:rsid w:val="00144D6D"/>
    <w:rsid w:val="00146132"/>
    <w:rsid w:val="00147D00"/>
    <w:rsid w:val="001569B6"/>
    <w:rsid w:val="001613CB"/>
    <w:rsid w:val="00164AA6"/>
    <w:rsid w:val="001713EF"/>
    <w:rsid w:val="001763AD"/>
    <w:rsid w:val="001877D7"/>
    <w:rsid w:val="00193A27"/>
    <w:rsid w:val="00194F98"/>
    <w:rsid w:val="001A007F"/>
    <w:rsid w:val="001A2FD6"/>
    <w:rsid w:val="001A38F4"/>
    <w:rsid w:val="001A3AB6"/>
    <w:rsid w:val="001A4DE9"/>
    <w:rsid w:val="001A58ED"/>
    <w:rsid w:val="001B01DA"/>
    <w:rsid w:val="001B0565"/>
    <w:rsid w:val="001D7347"/>
    <w:rsid w:val="001D777B"/>
    <w:rsid w:val="001F5034"/>
    <w:rsid w:val="00212BFE"/>
    <w:rsid w:val="0021355D"/>
    <w:rsid w:val="00215AC3"/>
    <w:rsid w:val="002231C4"/>
    <w:rsid w:val="00230DDA"/>
    <w:rsid w:val="0023275E"/>
    <w:rsid w:val="0024190C"/>
    <w:rsid w:val="00241B85"/>
    <w:rsid w:val="0025183C"/>
    <w:rsid w:val="002561EE"/>
    <w:rsid w:val="002653EF"/>
    <w:rsid w:val="0027254D"/>
    <w:rsid w:val="00282630"/>
    <w:rsid w:val="00290F31"/>
    <w:rsid w:val="0029768D"/>
    <w:rsid w:val="00297AB5"/>
    <w:rsid w:val="002C36DD"/>
    <w:rsid w:val="002C3880"/>
    <w:rsid w:val="002C7771"/>
    <w:rsid w:val="002E191D"/>
    <w:rsid w:val="002F06D6"/>
    <w:rsid w:val="002F5A5C"/>
    <w:rsid w:val="002F7BF2"/>
    <w:rsid w:val="003034A1"/>
    <w:rsid w:val="0030387A"/>
    <w:rsid w:val="003059AD"/>
    <w:rsid w:val="00333235"/>
    <w:rsid w:val="0034633B"/>
    <w:rsid w:val="00350403"/>
    <w:rsid w:val="003541DE"/>
    <w:rsid w:val="00354E34"/>
    <w:rsid w:val="00363648"/>
    <w:rsid w:val="00380597"/>
    <w:rsid w:val="003817FD"/>
    <w:rsid w:val="003853E2"/>
    <w:rsid w:val="003A4BFC"/>
    <w:rsid w:val="003B6D38"/>
    <w:rsid w:val="003C23DA"/>
    <w:rsid w:val="003C59DC"/>
    <w:rsid w:val="003C643E"/>
    <w:rsid w:val="003C70C5"/>
    <w:rsid w:val="003D046B"/>
    <w:rsid w:val="003D1893"/>
    <w:rsid w:val="003E2DC4"/>
    <w:rsid w:val="003F09EC"/>
    <w:rsid w:val="003F50DB"/>
    <w:rsid w:val="003F626A"/>
    <w:rsid w:val="00401D5A"/>
    <w:rsid w:val="00430E8F"/>
    <w:rsid w:val="00447F4C"/>
    <w:rsid w:val="004566B5"/>
    <w:rsid w:val="004572A9"/>
    <w:rsid w:val="004645FF"/>
    <w:rsid w:val="00470965"/>
    <w:rsid w:val="0047376A"/>
    <w:rsid w:val="004A00D8"/>
    <w:rsid w:val="004A5B27"/>
    <w:rsid w:val="004A7107"/>
    <w:rsid w:val="004A7F83"/>
    <w:rsid w:val="004B395E"/>
    <w:rsid w:val="004C050F"/>
    <w:rsid w:val="004E59D7"/>
    <w:rsid w:val="004E73D8"/>
    <w:rsid w:val="004F4D39"/>
    <w:rsid w:val="00505641"/>
    <w:rsid w:val="005139B2"/>
    <w:rsid w:val="00514234"/>
    <w:rsid w:val="005210CC"/>
    <w:rsid w:val="005212F0"/>
    <w:rsid w:val="00533631"/>
    <w:rsid w:val="00543630"/>
    <w:rsid w:val="0054444C"/>
    <w:rsid w:val="00546A87"/>
    <w:rsid w:val="00550369"/>
    <w:rsid w:val="00552BB1"/>
    <w:rsid w:val="00560276"/>
    <w:rsid w:val="005667BE"/>
    <w:rsid w:val="00566837"/>
    <w:rsid w:val="00571A7A"/>
    <w:rsid w:val="00571F20"/>
    <w:rsid w:val="00573D72"/>
    <w:rsid w:val="005A3585"/>
    <w:rsid w:val="005A70E5"/>
    <w:rsid w:val="005B2AE2"/>
    <w:rsid w:val="005C2710"/>
    <w:rsid w:val="005D039E"/>
    <w:rsid w:val="005D3CE1"/>
    <w:rsid w:val="005D4444"/>
    <w:rsid w:val="005E1BE0"/>
    <w:rsid w:val="005E36A3"/>
    <w:rsid w:val="005F0968"/>
    <w:rsid w:val="005F7EAB"/>
    <w:rsid w:val="0060051A"/>
    <w:rsid w:val="00622133"/>
    <w:rsid w:val="00625677"/>
    <w:rsid w:val="00626B26"/>
    <w:rsid w:val="0063252F"/>
    <w:rsid w:val="00634420"/>
    <w:rsid w:val="006366F2"/>
    <w:rsid w:val="00636BE5"/>
    <w:rsid w:val="00650F43"/>
    <w:rsid w:val="00654DC0"/>
    <w:rsid w:val="0066435C"/>
    <w:rsid w:val="0066579A"/>
    <w:rsid w:val="0067311D"/>
    <w:rsid w:val="006855B5"/>
    <w:rsid w:val="006870CD"/>
    <w:rsid w:val="00697EC9"/>
    <w:rsid w:val="006A4759"/>
    <w:rsid w:val="006A6D4D"/>
    <w:rsid w:val="006B18D9"/>
    <w:rsid w:val="006B55D3"/>
    <w:rsid w:val="006F3683"/>
    <w:rsid w:val="006F5FC3"/>
    <w:rsid w:val="006F66B9"/>
    <w:rsid w:val="007044E2"/>
    <w:rsid w:val="007257A0"/>
    <w:rsid w:val="00744ADD"/>
    <w:rsid w:val="00747B25"/>
    <w:rsid w:val="00747B90"/>
    <w:rsid w:val="00747D8E"/>
    <w:rsid w:val="007503F9"/>
    <w:rsid w:val="00750450"/>
    <w:rsid w:val="007559A1"/>
    <w:rsid w:val="00756978"/>
    <w:rsid w:val="0077168B"/>
    <w:rsid w:val="00771888"/>
    <w:rsid w:val="007941BE"/>
    <w:rsid w:val="007942EF"/>
    <w:rsid w:val="00795483"/>
    <w:rsid w:val="007A129C"/>
    <w:rsid w:val="007A1550"/>
    <w:rsid w:val="007A334A"/>
    <w:rsid w:val="007A6E65"/>
    <w:rsid w:val="007B257F"/>
    <w:rsid w:val="007B322E"/>
    <w:rsid w:val="007C5C81"/>
    <w:rsid w:val="007E6343"/>
    <w:rsid w:val="007E6C9A"/>
    <w:rsid w:val="007F2B98"/>
    <w:rsid w:val="007F42BC"/>
    <w:rsid w:val="008027F2"/>
    <w:rsid w:val="00802A2C"/>
    <w:rsid w:val="008037ED"/>
    <w:rsid w:val="0083104E"/>
    <w:rsid w:val="00844E4B"/>
    <w:rsid w:val="00854D43"/>
    <w:rsid w:val="00862DE8"/>
    <w:rsid w:val="00870C48"/>
    <w:rsid w:val="0087645F"/>
    <w:rsid w:val="00881C7D"/>
    <w:rsid w:val="008852AB"/>
    <w:rsid w:val="00886142"/>
    <w:rsid w:val="00886929"/>
    <w:rsid w:val="00886CE4"/>
    <w:rsid w:val="00887EC0"/>
    <w:rsid w:val="008B7943"/>
    <w:rsid w:val="008C113B"/>
    <w:rsid w:val="008C2CE2"/>
    <w:rsid w:val="008D19E5"/>
    <w:rsid w:val="008E0EC2"/>
    <w:rsid w:val="00921A53"/>
    <w:rsid w:val="009232B1"/>
    <w:rsid w:val="009358F6"/>
    <w:rsid w:val="00942373"/>
    <w:rsid w:val="00961092"/>
    <w:rsid w:val="0098183F"/>
    <w:rsid w:val="00990886"/>
    <w:rsid w:val="00991E39"/>
    <w:rsid w:val="009959C4"/>
    <w:rsid w:val="009A2B43"/>
    <w:rsid w:val="009A2D9F"/>
    <w:rsid w:val="009A5EAB"/>
    <w:rsid w:val="009A77B3"/>
    <w:rsid w:val="009B3A9C"/>
    <w:rsid w:val="009B5C64"/>
    <w:rsid w:val="009B5D8D"/>
    <w:rsid w:val="009C2F3E"/>
    <w:rsid w:val="009C3B85"/>
    <w:rsid w:val="009C5E7A"/>
    <w:rsid w:val="009D2D38"/>
    <w:rsid w:val="009E101A"/>
    <w:rsid w:val="009E31C3"/>
    <w:rsid w:val="009E4AAF"/>
    <w:rsid w:val="009F0926"/>
    <w:rsid w:val="009F2E9F"/>
    <w:rsid w:val="009F394A"/>
    <w:rsid w:val="00A04950"/>
    <w:rsid w:val="00A111DC"/>
    <w:rsid w:val="00A25720"/>
    <w:rsid w:val="00A3191E"/>
    <w:rsid w:val="00A419FF"/>
    <w:rsid w:val="00A56007"/>
    <w:rsid w:val="00A71B3B"/>
    <w:rsid w:val="00A73FCA"/>
    <w:rsid w:val="00A81A6A"/>
    <w:rsid w:val="00A82713"/>
    <w:rsid w:val="00A95E33"/>
    <w:rsid w:val="00A97338"/>
    <w:rsid w:val="00AA011C"/>
    <w:rsid w:val="00AB55FB"/>
    <w:rsid w:val="00AB5ED5"/>
    <w:rsid w:val="00AB7201"/>
    <w:rsid w:val="00AC3824"/>
    <w:rsid w:val="00AC5903"/>
    <w:rsid w:val="00AD46FB"/>
    <w:rsid w:val="00AD4FE5"/>
    <w:rsid w:val="00AD6A3C"/>
    <w:rsid w:val="00AE09C4"/>
    <w:rsid w:val="00AF42AE"/>
    <w:rsid w:val="00B055CE"/>
    <w:rsid w:val="00B106A8"/>
    <w:rsid w:val="00B1122B"/>
    <w:rsid w:val="00B13FA6"/>
    <w:rsid w:val="00B2342D"/>
    <w:rsid w:val="00B3301C"/>
    <w:rsid w:val="00B34EAC"/>
    <w:rsid w:val="00B45C71"/>
    <w:rsid w:val="00B526D0"/>
    <w:rsid w:val="00B530F5"/>
    <w:rsid w:val="00B5431A"/>
    <w:rsid w:val="00B54771"/>
    <w:rsid w:val="00B57EF6"/>
    <w:rsid w:val="00B666B7"/>
    <w:rsid w:val="00B673B1"/>
    <w:rsid w:val="00B67C86"/>
    <w:rsid w:val="00B745D0"/>
    <w:rsid w:val="00B81341"/>
    <w:rsid w:val="00B84F98"/>
    <w:rsid w:val="00BA6A0D"/>
    <w:rsid w:val="00BB1B6B"/>
    <w:rsid w:val="00BB79DB"/>
    <w:rsid w:val="00BC1950"/>
    <w:rsid w:val="00BD0F3E"/>
    <w:rsid w:val="00BE4EE8"/>
    <w:rsid w:val="00BF5BE1"/>
    <w:rsid w:val="00BF7260"/>
    <w:rsid w:val="00C03034"/>
    <w:rsid w:val="00C10C55"/>
    <w:rsid w:val="00C22C66"/>
    <w:rsid w:val="00C23CBD"/>
    <w:rsid w:val="00C258D7"/>
    <w:rsid w:val="00C34F37"/>
    <w:rsid w:val="00C35D08"/>
    <w:rsid w:val="00C46CE6"/>
    <w:rsid w:val="00C523CB"/>
    <w:rsid w:val="00C5771D"/>
    <w:rsid w:val="00C60655"/>
    <w:rsid w:val="00C6071A"/>
    <w:rsid w:val="00C63331"/>
    <w:rsid w:val="00C63ADD"/>
    <w:rsid w:val="00C70468"/>
    <w:rsid w:val="00C75C63"/>
    <w:rsid w:val="00C80D40"/>
    <w:rsid w:val="00C810B2"/>
    <w:rsid w:val="00C91975"/>
    <w:rsid w:val="00CB16A4"/>
    <w:rsid w:val="00CC2F93"/>
    <w:rsid w:val="00CC40E7"/>
    <w:rsid w:val="00CC5703"/>
    <w:rsid w:val="00CC5E68"/>
    <w:rsid w:val="00CD251A"/>
    <w:rsid w:val="00CE15A9"/>
    <w:rsid w:val="00CE4C12"/>
    <w:rsid w:val="00CE5DBA"/>
    <w:rsid w:val="00CE6212"/>
    <w:rsid w:val="00CF1763"/>
    <w:rsid w:val="00CF2293"/>
    <w:rsid w:val="00CF3334"/>
    <w:rsid w:val="00CF7C18"/>
    <w:rsid w:val="00D006FA"/>
    <w:rsid w:val="00D01E07"/>
    <w:rsid w:val="00D040C0"/>
    <w:rsid w:val="00D10F43"/>
    <w:rsid w:val="00D26418"/>
    <w:rsid w:val="00D313E2"/>
    <w:rsid w:val="00D4403E"/>
    <w:rsid w:val="00D54885"/>
    <w:rsid w:val="00D54CA8"/>
    <w:rsid w:val="00D55804"/>
    <w:rsid w:val="00D62591"/>
    <w:rsid w:val="00D86947"/>
    <w:rsid w:val="00D91D38"/>
    <w:rsid w:val="00D92034"/>
    <w:rsid w:val="00D95353"/>
    <w:rsid w:val="00DA62D5"/>
    <w:rsid w:val="00DB06DA"/>
    <w:rsid w:val="00DB4493"/>
    <w:rsid w:val="00DB6740"/>
    <w:rsid w:val="00DC1E96"/>
    <w:rsid w:val="00DC605E"/>
    <w:rsid w:val="00DC75D0"/>
    <w:rsid w:val="00DC7DB6"/>
    <w:rsid w:val="00DE257C"/>
    <w:rsid w:val="00DE267D"/>
    <w:rsid w:val="00DF45C2"/>
    <w:rsid w:val="00E008BE"/>
    <w:rsid w:val="00E17E94"/>
    <w:rsid w:val="00E25607"/>
    <w:rsid w:val="00E34146"/>
    <w:rsid w:val="00E41042"/>
    <w:rsid w:val="00E440B0"/>
    <w:rsid w:val="00E717EF"/>
    <w:rsid w:val="00E7647F"/>
    <w:rsid w:val="00E82F95"/>
    <w:rsid w:val="00EB0E7C"/>
    <w:rsid w:val="00EB171E"/>
    <w:rsid w:val="00EC7CF8"/>
    <w:rsid w:val="00ED4EA5"/>
    <w:rsid w:val="00EE31C3"/>
    <w:rsid w:val="00F131A8"/>
    <w:rsid w:val="00F13B14"/>
    <w:rsid w:val="00F152EA"/>
    <w:rsid w:val="00F176E1"/>
    <w:rsid w:val="00F240DF"/>
    <w:rsid w:val="00F26B81"/>
    <w:rsid w:val="00F3024D"/>
    <w:rsid w:val="00F31870"/>
    <w:rsid w:val="00F36404"/>
    <w:rsid w:val="00F37F74"/>
    <w:rsid w:val="00F43F12"/>
    <w:rsid w:val="00F440DA"/>
    <w:rsid w:val="00F461AE"/>
    <w:rsid w:val="00F5020C"/>
    <w:rsid w:val="00F52BA9"/>
    <w:rsid w:val="00F52D22"/>
    <w:rsid w:val="00F53DAD"/>
    <w:rsid w:val="00F54B09"/>
    <w:rsid w:val="00F6226E"/>
    <w:rsid w:val="00F75C60"/>
    <w:rsid w:val="00F77F5E"/>
    <w:rsid w:val="00F9676A"/>
    <w:rsid w:val="00FA3FC7"/>
    <w:rsid w:val="00FB4608"/>
    <w:rsid w:val="00FC34BB"/>
    <w:rsid w:val="00FD0951"/>
    <w:rsid w:val="00FD266C"/>
    <w:rsid w:val="00FE3353"/>
    <w:rsid w:val="00FF252D"/>
    <w:rsid w:val="00FF3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er" w:uiPriority="99"/>
    <w:lsdException w:name="caption" w:semiHidden="1" w:unhideWhenUsed="1" w:qFormat="1"/>
    <w:lsdException w:name="footnote reference" w:uiPriority="99"/>
    <w:lsdException w:name="page number" w:uiPriority="99"/>
    <w:lsdException w:name="List" w:uiPriority="99"/>
    <w:lsdException w:name="Title" w:qFormat="1"/>
    <w:lsdException w:name="Subtitle" w:qFormat="1"/>
    <w:lsdException w:name="Body Text Indent 3" w:uiPriority="99"/>
    <w:lsdException w:name="FollowedHyperlink" w:uiPriority="99"/>
    <w:lsdException w:name="Strong" w:qFormat="1"/>
    <w:lsdException w:name="Emphasis" w:qFormat="1"/>
    <w:lsdException w:name="Document Map" w:uiPriority="99"/>
    <w:lsdException w:name="Plain Text" w:uiPriority="99"/>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style>
  <w:style w:type="paragraph" w:styleId="10">
    <w:name w:val="heading 1"/>
    <w:basedOn w:val="a1"/>
    <w:next w:val="a1"/>
    <w:link w:val="11"/>
    <w:uiPriority w:val="99"/>
    <w:qFormat/>
    <w:pPr>
      <w:keepNext/>
      <w:spacing w:line="288" w:lineRule="auto"/>
      <w:jc w:val="center"/>
      <w:outlineLvl w:val="0"/>
    </w:pPr>
    <w:rPr>
      <w:rFonts w:ascii="Impact" w:hAnsi="Impact"/>
      <w:i/>
      <w:sz w:val="36"/>
    </w:rPr>
  </w:style>
  <w:style w:type="paragraph" w:styleId="20">
    <w:name w:val="heading 2"/>
    <w:basedOn w:val="a1"/>
    <w:next w:val="a1"/>
    <w:link w:val="21"/>
    <w:uiPriority w:val="9"/>
    <w:qFormat/>
    <w:pPr>
      <w:keepNext/>
      <w:outlineLvl w:val="1"/>
    </w:pPr>
    <w:rPr>
      <w:rFonts w:ascii="Arial Narrow" w:hAnsi="Arial Narrow"/>
      <w:sz w:val="32"/>
    </w:rPr>
  </w:style>
  <w:style w:type="paragraph" w:styleId="30">
    <w:name w:val="heading 3"/>
    <w:basedOn w:val="a1"/>
    <w:next w:val="a1"/>
    <w:link w:val="31"/>
    <w:uiPriority w:val="9"/>
    <w:qFormat/>
    <w:pPr>
      <w:keepNext/>
      <w:spacing w:line="288" w:lineRule="auto"/>
      <w:jc w:val="center"/>
      <w:outlineLvl w:val="2"/>
    </w:pPr>
    <w:rPr>
      <w:rFonts w:ascii="Arial Narrow" w:hAnsi="Arial Narrow"/>
      <w:spacing w:val="20"/>
      <w:sz w:val="36"/>
    </w:rPr>
  </w:style>
  <w:style w:type="paragraph" w:styleId="4">
    <w:name w:val="heading 4"/>
    <w:basedOn w:val="a1"/>
    <w:next w:val="a1"/>
    <w:link w:val="40"/>
    <w:qFormat/>
    <w:pPr>
      <w:keepNext/>
      <w:ind w:right="-58"/>
      <w:outlineLvl w:val="3"/>
    </w:pPr>
    <w:rPr>
      <w:sz w:val="28"/>
    </w:rPr>
  </w:style>
  <w:style w:type="paragraph" w:styleId="5">
    <w:name w:val="heading 5"/>
    <w:basedOn w:val="a1"/>
    <w:next w:val="a1"/>
    <w:link w:val="50"/>
    <w:qFormat/>
    <w:pPr>
      <w:keepNext/>
      <w:outlineLvl w:val="4"/>
    </w:pPr>
    <w:rPr>
      <w:b/>
      <w:sz w:val="28"/>
    </w:rPr>
  </w:style>
  <w:style w:type="paragraph" w:styleId="6">
    <w:name w:val="heading 6"/>
    <w:basedOn w:val="a1"/>
    <w:next w:val="a1"/>
    <w:link w:val="60"/>
    <w:qFormat/>
    <w:pPr>
      <w:keepNext/>
      <w:jc w:val="center"/>
      <w:outlineLvl w:val="5"/>
    </w:pPr>
    <w:rPr>
      <w:b/>
      <w:sz w:val="28"/>
    </w:rPr>
  </w:style>
  <w:style w:type="paragraph" w:styleId="7">
    <w:name w:val="heading 7"/>
    <w:basedOn w:val="a1"/>
    <w:next w:val="a1"/>
    <w:link w:val="70"/>
    <w:qFormat/>
    <w:rsid w:val="00F240DF"/>
    <w:pPr>
      <w:suppressAutoHyphens/>
      <w:spacing w:before="240" w:after="60"/>
      <w:outlineLvl w:val="6"/>
    </w:pPr>
    <w:rPr>
      <w:sz w:val="24"/>
      <w:szCs w:val="24"/>
      <w:lang w:eastAsia="ar-SA"/>
    </w:rPr>
  </w:style>
  <w:style w:type="paragraph" w:styleId="8">
    <w:name w:val="heading 8"/>
    <w:basedOn w:val="a1"/>
    <w:next w:val="a1"/>
    <w:link w:val="80"/>
    <w:qFormat/>
    <w:rsid w:val="00F240DF"/>
    <w:pPr>
      <w:suppressAutoHyphens/>
      <w:spacing w:before="240" w:after="60"/>
      <w:outlineLvl w:val="7"/>
    </w:pPr>
    <w:rPr>
      <w:i/>
      <w:iCs/>
      <w:sz w:val="24"/>
      <w:szCs w:val="24"/>
      <w:lang w:eastAsia="ar-SA"/>
    </w:rPr>
  </w:style>
  <w:style w:type="paragraph" w:styleId="9">
    <w:name w:val="heading 9"/>
    <w:basedOn w:val="a1"/>
    <w:next w:val="a1"/>
    <w:link w:val="90"/>
    <w:qFormat/>
    <w:rsid w:val="00F240DF"/>
    <w:pPr>
      <w:suppressAutoHyphens/>
      <w:spacing w:before="240" w:after="60"/>
      <w:outlineLvl w:val="8"/>
    </w:pPr>
    <w:rPr>
      <w:rFonts w:ascii="Arial" w:hAnsi="Arial" w:cs="Arial"/>
      <w:sz w:val="22"/>
      <w:szCs w:val="22"/>
      <w:lang w:eastAsia="ar-SA"/>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uiPriority w:val="99"/>
    <w:semiHidden/>
  </w:style>
  <w:style w:type="paragraph" w:styleId="a5">
    <w:name w:val="Body Text Indent"/>
    <w:basedOn w:val="a1"/>
    <w:link w:val="a6"/>
    <w:pPr>
      <w:ind w:right="-58" w:firstLine="720"/>
      <w:jc w:val="both"/>
    </w:pPr>
    <w:rPr>
      <w:sz w:val="28"/>
    </w:rPr>
  </w:style>
  <w:style w:type="paragraph" w:styleId="a7">
    <w:name w:val="Body Text"/>
    <w:basedOn w:val="a1"/>
    <w:link w:val="a8"/>
    <w:rsid w:val="00C23CBD"/>
    <w:pPr>
      <w:spacing w:after="120"/>
    </w:pPr>
  </w:style>
  <w:style w:type="paragraph" w:styleId="a9">
    <w:name w:val="Balloon Text"/>
    <w:basedOn w:val="a1"/>
    <w:link w:val="aa"/>
    <w:rsid w:val="006870CD"/>
    <w:rPr>
      <w:rFonts w:ascii="Tahoma" w:hAnsi="Tahoma" w:cs="Tahoma"/>
      <w:sz w:val="16"/>
      <w:szCs w:val="16"/>
    </w:rPr>
  </w:style>
  <w:style w:type="paragraph" w:customStyle="1" w:styleId="12">
    <w:name w:val="Знак Знак Знак1 Знак"/>
    <w:basedOn w:val="a1"/>
    <w:rsid w:val="00A04950"/>
    <w:pPr>
      <w:spacing w:after="160" w:line="240" w:lineRule="exact"/>
    </w:pPr>
    <w:rPr>
      <w:rFonts w:ascii="Verdana" w:hAnsi="Verdana"/>
      <w:lang w:val="en-US" w:eastAsia="en-US"/>
    </w:rPr>
  </w:style>
  <w:style w:type="paragraph" w:customStyle="1" w:styleId="ConsPlusNonformat">
    <w:name w:val="ConsPlusNonformat"/>
    <w:rsid w:val="000B69ED"/>
    <w:pPr>
      <w:widowControl w:val="0"/>
      <w:autoSpaceDE w:val="0"/>
      <w:autoSpaceDN w:val="0"/>
      <w:adjustRightInd w:val="0"/>
    </w:pPr>
    <w:rPr>
      <w:rFonts w:ascii="Courier New" w:hAnsi="Courier New" w:cs="Courier New"/>
    </w:rPr>
  </w:style>
  <w:style w:type="paragraph" w:styleId="ab">
    <w:name w:val="List Paragraph"/>
    <w:basedOn w:val="a1"/>
    <w:link w:val="ac"/>
    <w:uiPriority w:val="99"/>
    <w:qFormat/>
    <w:rsid w:val="00BF5BE1"/>
    <w:pPr>
      <w:ind w:left="720"/>
      <w:contextualSpacing/>
    </w:pPr>
    <w:rPr>
      <w:sz w:val="24"/>
      <w:szCs w:val="24"/>
      <w:lang/>
    </w:rPr>
  </w:style>
  <w:style w:type="character" w:styleId="ad">
    <w:name w:val="Strong"/>
    <w:qFormat/>
    <w:rsid w:val="00BF5BE1"/>
    <w:rPr>
      <w:b/>
      <w:bCs/>
    </w:rPr>
  </w:style>
  <w:style w:type="paragraph" w:customStyle="1" w:styleId="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Основной тек... Знак"/>
    <w:basedOn w:val="a1"/>
    <w:link w:val="10950"/>
    <w:rsid w:val="00A71B3B"/>
    <w:pPr>
      <w:suppressAutoHyphens/>
      <w:ind w:firstLine="539"/>
      <w:jc w:val="both"/>
    </w:pPr>
    <w:rPr>
      <w:rFonts w:eastAsia="Calibri"/>
      <w:color w:val="000000"/>
      <w:kern w:val="24"/>
      <w:sz w:val="24"/>
      <w:szCs w:val="24"/>
      <w:lang w:eastAsia="en-US"/>
    </w:rPr>
  </w:style>
  <w:style w:type="character" w:customStyle="1" w:styleId="10950">
    <w:name w:val="1 Основной текст 0;95 ПК;А. Основной текст 0 Знак Знак Знак Знак Знак Знак"/>
    <w:link w:val="0"/>
    <w:rsid w:val="00A71B3B"/>
    <w:rPr>
      <w:rFonts w:eastAsia="Calibri"/>
      <w:color w:val="000000"/>
      <w:kern w:val="24"/>
      <w:sz w:val="24"/>
      <w:szCs w:val="24"/>
      <w:lang w:eastAsia="en-US"/>
    </w:rPr>
  </w:style>
  <w:style w:type="paragraph" w:customStyle="1" w:styleId="Standard">
    <w:name w:val="Standard"/>
    <w:rsid w:val="00D62591"/>
    <w:pPr>
      <w:widowControl w:val="0"/>
      <w:suppressAutoHyphens/>
      <w:autoSpaceDN w:val="0"/>
    </w:pPr>
    <w:rPr>
      <w:rFonts w:eastAsia="Lucida Sans Unicode" w:cs="Tahoma"/>
      <w:kern w:val="3"/>
      <w:sz w:val="24"/>
      <w:szCs w:val="24"/>
      <w:lang w:bidi="ru-RU"/>
    </w:rPr>
  </w:style>
  <w:style w:type="paragraph" w:customStyle="1" w:styleId="ConsPlusNormal">
    <w:name w:val="ConsPlusNormal"/>
    <w:next w:val="a1"/>
    <w:link w:val="ConsPlusNormal0"/>
    <w:uiPriority w:val="99"/>
    <w:qFormat/>
    <w:rsid w:val="00FD0951"/>
    <w:pPr>
      <w:widowControl w:val="0"/>
      <w:suppressAutoHyphens/>
      <w:autoSpaceDE w:val="0"/>
      <w:ind w:firstLine="720"/>
    </w:pPr>
    <w:rPr>
      <w:rFonts w:ascii="Arial" w:eastAsia="Arial" w:hAnsi="Arial" w:cs="Arial"/>
      <w:color w:val="000000"/>
      <w:lang w:eastAsia="en-US" w:bidi="en-US"/>
    </w:rPr>
  </w:style>
  <w:style w:type="paragraph" w:styleId="ae">
    <w:name w:val="footnote text"/>
    <w:basedOn w:val="a1"/>
    <w:link w:val="af"/>
    <w:rsid w:val="00FD0951"/>
    <w:pPr>
      <w:suppressAutoHyphens/>
    </w:pPr>
    <w:rPr>
      <w:lang w:eastAsia="ar-SA"/>
    </w:rPr>
  </w:style>
  <w:style w:type="character" w:customStyle="1" w:styleId="af">
    <w:name w:val="Текст сноски Знак"/>
    <w:link w:val="ae"/>
    <w:rsid w:val="00FD0951"/>
    <w:rPr>
      <w:lang w:eastAsia="ar-SA"/>
    </w:rPr>
  </w:style>
  <w:style w:type="character" w:customStyle="1" w:styleId="af0">
    <w:name w:val="Символ сноски"/>
    <w:basedOn w:val="a2"/>
    <w:rsid w:val="00FD0951"/>
  </w:style>
  <w:style w:type="character" w:customStyle="1" w:styleId="70">
    <w:name w:val="Заголовок 7 Знак"/>
    <w:link w:val="7"/>
    <w:rsid w:val="00F240DF"/>
    <w:rPr>
      <w:sz w:val="24"/>
      <w:szCs w:val="24"/>
      <w:lang w:eastAsia="ar-SA"/>
    </w:rPr>
  </w:style>
  <w:style w:type="character" w:customStyle="1" w:styleId="80">
    <w:name w:val="Заголовок 8 Знак"/>
    <w:link w:val="8"/>
    <w:rsid w:val="00F240DF"/>
    <w:rPr>
      <w:i/>
      <w:iCs/>
      <w:sz w:val="24"/>
      <w:szCs w:val="24"/>
      <w:lang w:eastAsia="ar-SA"/>
    </w:rPr>
  </w:style>
  <w:style w:type="character" w:customStyle="1" w:styleId="90">
    <w:name w:val="Заголовок 9 Знак"/>
    <w:link w:val="9"/>
    <w:rsid w:val="00F240DF"/>
    <w:rPr>
      <w:rFonts w:ascii="Arial" w:hAnsi="Arial" w:cs="Arial"/>
      <w:sz w:val="22"/>
      <w:szCs w:val="22"/>
      <w:lang w:eastAsia="ar-SA"/>
    </w:rPr>
  </w:style>
  <w:style w:type="numbering" w:styleId="a0">
    <w:name w:val="Outline List 3"/>
    <w:basedOn w:val="a4"/>
    <w:rsid w:val="00F240DF"/>
    <w:pPr>
      <w:numPr>
        <w:numId w:val="1"/>
      </w:numPr>
    </w:pPr>
  </w:style>
  <w:style w:type="paragraph" w:styleId="13">
    <w:name w:val="toc 1"/>
    <w:basedOn w:val="a1"/>
    <w:next w:val="a1"/>
    <w:autoRedefine/>
    <w:uiPriority w:val="39"/>
    <w:rsid w:val="00F240DF"/>
    <w:rPr>
      <w:b/>
      <w:sz w:val="26"/>
      <w:szCs w:val="24"/>
    </w:rPr>
  </w:style>
  <w:style w:type="paragraph" w:styleId="22">
    <w:name w:val="toc 2"/>
    <w:basedOn w:val="a1"/>
    <w:next w:val="a1"/>
    <w:autoRedefine/>
    <w:uiPriority w:val="39"/>
    <w:rsid w:val="00F240DF"/>
    <w:pPr>
      <w:tabs>
        <w:tab w:val="right" w:leader="dot" w:pos="9540"/>
      </w:tabs>
      <w:ind w:left="240"/>
    </w:pPr>
    <w:rPr>
      <w:b/>
      <w:sz w:val="24"/>
      <w:szCs w:val="24"/>
    </w:rPr>
  </w:style>
  <w:style w:type="paragraph" w:styleId="af1">
    <w:name w:val="footer"/>
    <w:basedOn w:val="a1"/>
    <w:link w:val="af2"/>
    <w:uiPriority w:val="99"/>
    <w:rsid w:val="00F240DF"/>
    <w:pPr>
      <w:tabs>
        <w:tab w:val="center" w:pos="4677"/>
        <w:tab w:val="right" w:pos="9355"/>
      </w:tabs>
    </w:pPr>
    <w:rPr>
      <w:sz w:val="24"/>
      <w:szCs w:val="24"/>
    </w:rPr>
  </w:style>
  <w:style w:type="character" w:customStyle="1" w:styleId="af2">
    <w:name w:val="Нижний колонтитул Знак"/>
    <w:link w:val="af1"/>
    <w:uiPriority w:val="99"/>
    <w:rsid w:val="00F240DF"/>
    <w:rPr>
      <w:sz w:val="24"/>
      <w:szCs w:val="24"/>
    </w:rPr>
  </w:style>
  <w:style w:type="character" w:styleId="af3">
    <w:name w:val="Hyperlink"/>
    <w:rsid w:val="00F240DF"/>
    <w:rPr>
      <w:color w:val="0000FF"/>
      <w:u w:val="single"/>
    </w:rPr>
  </w:style>
  <w:style w:type="paragraph" w:styleId="32">
    <w:name w:val="toc 3"/>
    <w:basedOn w:val="a1"/>
    <w:next w:val="a1"/>
    <w:autoRedefine/>
    <w:uiPriority w:val="39"/>
    <w:rsid w:val="00DB06DA"/>
    <w:pPr>
      <w:suppressAutoHyphens/>
      <w:ind w:left="480"/>
    </w:pPr>
    <w:rPr>
      <w:sz w:val="24"/>
      <w:szCs w:val="24"/>
      <w:lang w:eastAsia="ar-SA"/>
    </w:rPr>
  </w:style>
  <w:style w:type="paragraph" w:styleId="41">
    <w:name w:val="toc 4"/>
    <w:basedOn w:val="a1"/>
    <w:next w:val="a1"/>
    <w:autoRedefine/>
    <w:uiPriority w:val="99"/>
    <w:rsid w:val="00F240DF"/>
    <w:pPr>
      <w:suppressAutoHyphens/>
      <w:ind w:left="720"/>
    </w:pPr>
    <w:rPr>
      <w:sz w:val="24"/>
      <w:szCs w:val="24"/>
      <w:lang w:eastAsia="ar-SA"/>
    </w:rPr>
  </w:style>
  <w:style w:type="character" w:styleId="af4">
    <w:name w:val="page number"/>
    <w:basedOn w:val="a2"/>
    <w:uiPriority w:val="99"/>
    <w:rsid w:val="00F240DF"/>
  </w:style>
  <w:style w:type="paragraph" w:styleId="af5">
    <w:name w:val="Normal (Web)"/>
    <w:basedOn w:val="a1"/>
    <w:uiPriority w:val="99"/>
    <w:rsid w:val="00F240DF"/>
    <w:pPr>
      <w:spacing w:before="100" w:beforeAutospacing="1" w:after="100" w:afterAutospacing="1"/>
    </w:pPr>
    <w:rPr>
      <w:sz w:val="24"/>
      <w:szCs w:val="24"/>
    </w:rPr>
  </w:style>
  <w:style w:type="table" w:styleId="af6">
    <w:name w:val="Table Grid"/>
    <w:basedOn w:val="a3"/>
    <w:uiPriority w:val="59"/>
    <w:rsid w:val="00F240DF"/>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ocument Map"/>
    <w:basedOn w:val="a1"/>
    <w:link w:val="af8"/>
    <w:uiPriority w:val="99"/>
    <w:rsid w:val="00F240DF"/>
    <w:pPr>
      <w:shd w:val="clear" w:color="auto" w:fill="000080"/>
      <w:suppressAutoHyphens/>
    </w:pPr>
    <w:rPr>
      <w:rFonts w:ascii="Tahoma" w:hAnsi="Tahoma" w:cs="Tahoma"/>
      <w:lang w:eastAsia="ar-SA"/>
    </w:rPr>
  </w:style>
  <w:style w:type="character" w:customStyle="1" w:styleId="af8">
    <w:name w:val="Схема документа Знак"/>
    <w:link w:val="af7"/>
    <w:uiPriority w:val="99"/>
    <w:rsid w:val="00F240DF"/>
    <w:rPr>
      <w:rFonts w:ascii="Tahoma" w:hAnsi="Tahoma" w:cs="Tahoma"/>
      <w:shd w:val="clear" w:color="auto" w:fill="000080"/>
      <w:lang w:eastAsia="ar-SA"/>
    </w:rPr>
  </w:style>
  <w:style w:type="character" w:styleId="af9">
    <w:name w:val="Emphasis"/>
    <w:aliases w:val="Базовый,базовый"/>
    <w:qFormat/>
    <w:rsid w:val="00F240DF"/>
    <w:rPr>
      <w:rFonts w:ascii="Times New Roman" w:hAnsi="Times New Roman"/>
      <w:sz w:val="24"/>
    </w:rPr>
  </w:style>
  <w:style w:type="paragraph" w:customStyle="1" w:styleId="afa">
    <w:name w:val="Содержимое таблицы"/>
    <w:basedOn w:val="a1"/>
    <w:qFormat/>
    <w:rsid w:val="00F240DF"/>
    <w:pPr>
      <w:widowControl w:val="0"/>
      <w:suppressLineNumbers/>
      <w:suppressAutoHyphens/>
    </w:pPr>
    <w:rPr>
      <w:rFonts w:eastAsia="Lucida Sans Unicode"/>
      <w:kern w:val="1"/>
      <w:sz w:val="24"/>
      <w:szCs w:val="24"/>
      <w:lang w:eastAsia="ar-SA"/>
    </w:rPr>
  </w:style>
  <w:style w:type="paragraph" w:customStyle="1" w:styleId="00">
    <w:name w:val="Основной 0"/>
    <w:aliases w:val="95ПК"/>
    <w:basedOn w:val="a1"/>
    <w:link w:val="01"/>
    <w:qFormat/>
    <w:rsid w:val="00F240DF"/>
    <w:pPr>
      <w:ind w:firstLine="539"/>
      <w:jc w:val="both"/>
    </w:pPr>
    <w:rPr>
      <w:sz w:val="24"/>
      <w:szCs w:val="22"/>
      <w:lang w:val="en-US"/>
    </w:rPr>
  </w:style>
  <w:style w:type="paragraph" w:customStyle="1" w:styleId="msonormalcxspmiddle">
    <w:name w:val="msonormalcxspmiddle"/>
    <w:basedOn w:val="a1"/>
    <w:rsid w:val="00F240DF"/>
    <w:pPr>
      <w:spacing w:before="100" w:beforeAutospacing="1" w:after="100" w:afterAutospacing="1"/>
    </w:pPr>
    <w:rPr>
      <w:sz w:val="24"/>
      <w:szCs w:val="24"/>
    </w:rPr>
  </w:style>
  <w:style w:type="character" w:customStyle="1" w:styleId="01">
    <w:name w:val="Основной 0 Знак"/>
    <w:aliases w:val="95ПК Знак"/>
    <w:link w:val="00"/>
    <w:rsid w:val="00F240DF"/>
    <w:rPr>
      <w:sz w:val="24"/>
      <w:szCs w:val="22"/>
      <w:lang w:val="en-US"/>
    </w:rPr>
  </w:style>
  <w:style w:type="character" w:customStyle="1" w:styleId="02">
    <w:name w:val="Основной текст 0 Знак"/>
    <w:aliases w:val="95 ПК Знак,А. Основной текст 0 Знак,1 Основной текст 0 Знак,А. Основной текст 0 Знак Знак Знак Знак Знак,А. Основной текст 0 Знак Знак Знак"/>
    <w:rsid w:val="00F240DF"/>
    <w:rPr>
      <w:rFonts w:eastAsia="Calibri"/>
      <w:color w:val="000000"/>
      <w:kern w:val="24"/>
      <w:sz w:val="24"/>
      <w:szCs w:val="24"/>
      <w:lang w:val="ru-RU" w:eastAsia="en-US" w:bidi="ar-SA"/>
    </w:rPr>
  </w:style>
  <w:style w:type="character" w:customStyle="1" w:styleId="21">
    <w:name w:val="Заголовок 2 Знак"/>
    <w:link w:val="20"/>
    <w:uiPriority w:val="9"/>
    <w:rsid w:val="00F240DF"/>
    <w:rPr>
      <w:rFonts w:ascii="Arial Narrow" w:hAnsi="Arial Narrow"/>
      <w:sz w:val="32"/>
    </w:rPr>
  </w:style>
  <w:style w:type="character" w:customStyle="1" w:styleId="31">
    <w:name w:val="Заголовок 3 Знак"/>
    <w:link w:val="30"/>
    <w:uiPriority w:val="9"/>
    <w:rsid w:val="00F240DF"/>
    <w:rPr>
      <w:rFonts w:ascii="Arial Narrow" w:hAnsi="Arial Narrow"/>
      <w:spacing w:val="20"/>
      <w:sz w:val="36"/>
    </w:rPr>
  </w:style>
  <w:style w:type="paragraph" w:styleId="51">
    <w:name w:val="toc 5"/>
    <w:basedOn w:val="a1"/>
    <w:next w:val="a1"/>
    <w:autoRedefine/>
    <w:uiPriority w:val="99"/>
    <w:rsid w:val="00F240DF"/>
    <w:pPr>
      <w:ind w:left="960"/>
    </w:pPr>
    <w:rPr>
      <w:sz w:val="24"/>
      <w:szCs w:val="24"/>
    </w:rPr>
  </w:style>
  <w:style w:type="paragraph" w:styleId="61">
    <w:name w:val="toc 6"/>
    <w:basedOn w:val="a1"/>
    <w:next w:val="a1"/>
    <w:autoRedefine/>
    <w:uiPriority w:val="99"/>
    <w:rsid w:val="00F240DF"/>
    <w:pPr>
      <w:ind w:left="1200"/>
    </w:pPr>
    <w:rPr>
      <w:sz w:val="24"/>
      <w:szCs w:val="24"/>
    </w:rPr>
  </w:style>
  <w:style w:type="paragraph" w:styleId="71">
    <w:name w:val="toc 7"/>
    <w:basedOn w:val="a1"/>
    <w:next w:val="a1"/>
    <w:autoRedefine/>
    <w:uiPriority w:val="99"/>
    <w:rsid w:val="00F240DF"/>
    <w:pPr>
      <w:ind w:left="1440"/>
    </w:pPr>
    <w:rPr>
      <w:sz w:val="24"/>
      <w:szCs w:val="24"/>
    </w:rPr>
  </w:style>
  <w:style w:type="paragraph" w:styleId="81">
    <w:name w:val="toc 8"/>
    <w:basedOn w:val="a1"/>
    <w:next w:val="a1"/>
    <w:autoRedefine/>
    <w:uiPriority w:val="99"/>
    <w:rsid w:val="00F240DF"/>
    <w:pPr>
      <w:ind w:left="1680"/>
    </w:pPr>
    <w:rPr>
      <w:sz w:val="24"/>
      <w:szCs w:val="24"/>
    </w:rPr>
  </w:style>
  <w:style w:type="paragraph" w:styleId="91">
    <w:name w:val="toc 9"/>
    <w:basedOn w:val="a1"/>
    <w:next w:val="a1"/>
    <w:autoRedefine/>
    <w:uiPriority w:val="99"/>
    <w:rsid w:val="00F240DF"/>
    <w:pPr>
      <w:ind w:left="1920"/>
    </w:pPr>
    <w:rPr>
      <w:sz w:val="24"/>
      <w:szCs w:val="24"/>
    </w:rPr>
  </w:style>
  <w:style w:type="paragraph" w:customStyle="1" w:styleId="101">
    <w:name w:val="1 Основной текст 01"/>
    <w:aliases w:val="95 ПК1,А. Основной текст 0 Знак Знак Знак Знак1,Основной текст 01,А. Основной текст 01,1. Основной текст 01,А. Основной текст 0 Знак Знак1,А. Основной текст 0 Знак Знак Знак Знак Знак Знак1"/>
    <w:basedOn w:val="a1"/>
    <w:rsid w:val="00F240DF"/>
    <w:pPr>
      <w:suppressAutoHyphens/>
      <w:ind w:firstLine="539"/>
      <w:jc w:val="both"/>
    </w:pPr>
    <w:rPr>
      <w:rFonts w:ascii="Calibri" w:eastAsia="Calibri" w:hAnsi="Calibri"/>
      <w:color w:val="000000"/>
      <w:kern w:val="24"/>
      <w:sz w:val="24"/>
      <w:szCs w:val="24"/>
      <w:lang w:eastAsia="en-US"/>
    </w:rPr>
  </w:style>
  <w:style w:type="character" w:customStyle="1" w:styleId="33">
    <w:name w:val=" Знак Знак3"/>
    <w:rsid w:val="00F240DF"/>
    <w:rPr>
      <w:rFonts w:cs="Arial"/>
      <w:b/>
      <w:bCs/>
      <w:sz w:val="24"/>
      <w:szCs w:val="26"/>
      <w:lang w:eastAsia="ar-SA"/>
    </w:rPr>
  </w:style>
  <w:style w:type="paragraph" w:customStyle="1" w:styleId="110">
    <w:name w:val=" Знак1 Знак Знак Знак1"/>
    <w:basedOn w:val="a1"/>
    <w:rsid w:val="00F240DF"/>
    <w:pPr>
      <w:spacing w:after="160" w:line="240" w:lineRule="exact"/>
    </w:pPr>
    <w:rPr>
      <w:rFonts w:ascii="Verdana" w:hAnsi="Verdana"/>
      <w:sz w:val="24"/>
      <w:szCs w:val="24"/>
      <w:lang w:val="en-US" w:eastAsia="en-US"/>
    </w:rPr>
  </w:style>
  <w:style w:type="paragraph" w:customStyle="1" w:styleId="111">
    <w:name w:val="Знак1 Знак Знак Знак1"/>
    <w:basedOn w:val="a1"/>
    <w:rsid w:val="00F240DF"/>
    <w:pPr>
      <w:spacing w:after="160" w:line="240" w:lineRule="exact"/>
    </w:pPr>
    <w:rPr>
      <w:rFonts w:ascii="Verdana" w:hAnsi="Verdana"/>
      <w:sz w:val="24"/>
      <w:szCs w:val="24"/>
      <w:lang w:val="en-US" w:eastAsia="en-US"/>
    </w:rPr>
  </w:style>
  <w:style w:type="paragraph" w:styleId="afb">
    <w:name w:val="header"/>
    <w:basedOn w:val="a1"/>
    <w:link w:val="afc"/>
    <w:rsid w:val="00F240DF"/>
    <w:pPr>
      <w:tabs>
        <w:tab w:val="center" w:pos="4677"/>
        <w:tab w:val="right" w:pos="9355"/>
      </w:tabs>
      <w:suppressAutoHyphens/>
    </w:pPr>
    <w:rPr>
      <w:sz w:val="24"/>
      <w:szCs w:val="24"/>
      <w:lang w:eastAsia="ar-SA"/>
    </w:rPr>
  </w:style>
  <w:style w:type="character" w:customStyle="1" w:styleId="afc">
    <w:name w:val="Верхний колонтитул Знак"/>
    <w:link w:val="afb"/>
    <w:rsid w:val="00F240DF"/>
    <w:rPr>
      <w:sz w:val="24"/>
      <w:szCs w:val="24"/>
      <w:lang w:eastAsia="ar-SA"/>
    </w:rPr>
  </w:style>
  <w:style w:type="character" w:styleId="afd">
    <w:name w:val="footnote reference"/>
    <w:uiPriority w:val="99"/>
    <w:rsid w:val="00F240DF"/>
    <w:rPr>
      <w:vertAlign w:val="superscript"/>
    </w:rPr>
  </w:style>
  <w:style w:type="character" w:customStyle="1" w:styleId="FontStyle13">
    <w:name w:val="Font Style13"/>
    <w:rsid w:val="00F240DF"/>
    <w:rPr>
      <w:rFonts w:ascii="Times New Roman" w:hAnsi="Times New Roman" w:cs="Times New Roman"/>
      <w:sz w:val="26"/>
      <w:szCs w:val="26"/>
    </w:rPr>
  </w:style>
  <w:style w:type="character" w:customStyle="1" w:styleId="FontStyle154">
    <w:name w:val="Font Style154"/>
    <w:rsid w:val="00F240DF"/>
    <w:rPr>
      <w:rFonts w:ascii="Times New Roman" w:hAnsi="Times New Roman" w:cs="Times New Roman"/>
      <w:sz w:val="24"/>
      <w:szCs w:val="24"/>
    </w:rPr>
  </w:style>
  <w:style w:type="character" w:customStyle="1" w:styleId="109500">
    <w:name w:val="1. Основной текст 0;95 ПК;А. Основной текст 0 Знак Знак"/>
    <w:rsid w:val="00F240DF"/>
    <w:rPr>
      <w:rFonts w:eastAsia="Calibri"/>
      <w:color w:val="000000"/>
      <w:kern w:val="1"/>
      <w:sz w:val="24"/>
      <w:szCs w:val="24"/>
      <w:lang w:eastAsia="ar-SA"/>
    </w:rPr>
  </w:style>
  <w:style w:type="character" w:customStyle="1" w:styleId="109501">
    <w:name w:val="1 Основной текст 0;95 ПК;А. Основной текст 0 Знак Знак Знак Знак"/>
    <w:rsid w:val="00F240DF"/>
    <w:rPr>
      <w:rFonts w:eastAsia="Calibri"/>
      <w:color w:val="000000"/>
      <w:kern w:val="24"/>
      <w:sz w:val="24"/>
      <w:szCs w:val="22"/>
      <w:lang w:val="ru-RU" w:eastAsia="en-US" w:bidi="ar-SA"/>
    </w:rPr>
  </w:style>
  <w:style w:type="character" w:customStyle="1" w:styleId="42">
    <w:name w:val="Знак Знак4"/>
    <w:locked/>
    <w:rsid w:val="00F240DF"/>
    <w:rPr>
      <w:rFonts w:cs="Arial"/>
      <w:b/>
      <w:bCs/>
      <w:iCs/>
      <w:sz w:val="26"/>
      <w:szCs w:val="28"/>
      <w:lang w:val="ru-RU" w:eastAsia="ar-SA" w:bidi="ar-SA"/>
    </w:rPr>
  </w:style>
  <w:style w:type="character" w:customStyle="1" w:styleId="FontStyle48">
    <w:name w:val="Font Style48"/>
    <w:rsid w:val="00F240DF"/>
    <w:rPr>
      <w:rFonts w:ascii="Times New Roman" w:hAnsi="Times New Roman" w:cs="Times New Roman"/>
      <w:sz w:val="12"/>
      <w:szCs w:val="12"/>
    </w:rPr>
  </w:style>
  <w:style w:type="character" w:customStyle="1" w:styleId="a6">
    <w:name w:val="Основной текст с отступом Знак"/>
    <w:link w:val="a5"/>
    <w:rsid w:val="00F240DF"/>
    <w:rPr>
      <w:sz w:val="28"/>
    </w:rPr>
  </w:style>
  <w:style w:type="character" w:customStyle="1" w:styleId="23">
    <w:name w:val=" Знак Знак2"/>
    <w:rsid w:val="00F240DF"/>
    <w:rPr>
      <w:rFonts w:cs="Arial"/>
      <w:b/>
      <w:bCs/>
      <w:iCs/>
      <w:sz w:val="26"/>
      <w:szCs w:val="28"/>
      <w:lang w:val="ru-RU" w:eastAsia="ar-SA" w:bidi="ar-SA"/>
    </w:rPr>
  </w:style>
  <w:style w:type="character" w:customStyle="1" w:styleId="WW8Num6z0">
    <w:name w:val="WW8Num6z0"/>
    <w:uiPriority w:val="99"/>
    <w:rsid w:val="00F240DF"/>
    <w:rPr>
      <w:rFonts w:ascii="Times New Roman" w:eastAsia="Times New Roman" w:hAnsi="Times New Roman" w:cs="Times New Roman"/>
    </w:rPr>
  </w:style>
  <w:style w:type="character" w:customStyle="1" w:styleId="109502">
    <w:name w:val="1 Основной текст 0;95 ПК;А. Основной текст 0 Знак Знак"/>
    <w:rsid w:val="00F240DF"/>
    <w:rPr>
      <w:rFonts w:eastAsia="Lucida Sans Unicode"/>
      <w:kern w:val="1"/>
      <w:sz w:val="24"/>
      <w:szCs w:val="24"/>
      <w:lang w:val="ru-RU" w:eastAsia="ru-RU" w:bidi="ar-SA"/>
    </w:rPr>
  </w:style>
  <w:style w:type="character" w:customStyle="1" w:styleId="WW8Num3z0">
    <w:name w:val="WW8Num3z0"/>
    <w:uiPriority w:val="99"/>
    <w:rsid w:val="00F240DF"/>
    <w:rPr>
      <w:rFonts w:ascii="Times New Roman" w:hAnsi="Times New Roman" w:cs="Times New Roman"/>
    </w:rPr>
  </w:style>
  <w:style w:type="character" w:customStyle="1" w:styleId="109503">
    <w:name w:val="1 Основной текст 0;95 ПК;А. Основной текст 0 Знак Знак Знак Знак Знак Знак Знак Знак"/>
    <w:rsid w:val="00F240DF"/>
    <w:rPr>
      <w:rFonts w:eastAsia="Calibri"/>
      <w:color w:val="000000"/>
      <w:kern w:val="24"/>
      <w:sz w:val="24"/>
      <w:szCs w:val="24"/>
      <w:lang w:val="ru-RU" w:eastAsia="en-US" w:bidi="ar-SA"/>
    </w:rPr>
  </w:style>
  <w:style w:type="character" w:customStyle="1" w:styleId="WW8Num5z0">
    <w:name w:val="WW8Num5z0"/>
    <w:uiPriority w:val="99"/>
    <w:rsid w:val="00F240DF"/>
    <w:rPr>
      <w:color w:val="auto"/>
    </w:rPr>
  </w:style>
  <w:style w:type="paragraph" w:customStyle="1" w:styleId="afe">
    <w:name w:val="Ц Обычный"/>
    <w:basedOn w:val="a1"/>
    <w:rsid w:val="00F240DF"/>
    <w:pPr>
      <w:spacing w:line="360" w:lineRule="auto"/>
      <w:ind w:firstLine="680"/>
      <w:jc w:val="both"/>
    </w:pPr>
    <w:rPr>
      <w:rFonts w:ascii="Verdana" w:hAnsi="Verdana"/>
      <w:color w:val="000000"/>
      <w:sz w:val="24"/>
      <w:szCs w:val="24"/>
      <w:lang w:eastAsia="ar-SA"/>
    </w:rPr>
  </w:style>
  <w:style w:type="paragraph" w:customStyle="1" w:styleId="ConsPlusTitle">
    <w:name w:val="ConsPlusTitle"/>
    <w:rsid w:val="00F240DF"/>
    <w:pPr>
      <w:widowControl w:val="0"/>
      <w:autoSpaceDE w:val="0"/>
      <w:autoSpaceDN w:val="0"/>
      <w:adjustRightInd w:val="0"/>
    </w:pPr>
    <w:rPr>
      <w:rFonts w:ascii="Arial" w:hAnsi="Arial" w:cs="Arial"/>
      <w:b/>
      <w:bCs/>
    </w:rPr>
  </w:style>
  <w:style w:type="paragraph" w:styleId="aff">
    <w:name w:val="No Spacing"/>
    <w:uiPriority w:val="1"/>
    <w:qFormat/>
    <w:rsid w:val="00F240DF"/>
    <w:rPr>
      <w:rFonts w:eastAsia="Calibri"/>
      <w:sz w:val="24"/>
      <w:szCs w:val="22"/>
      <w:lang w:eastAsia="en-US"/>
    </w:rPr>
  </w:style>
  <w:style w:type="paragraph" w:customStyle="1" w:styleId="ConsPlusCell">
    <w:name w:val="ConsPlusCell"/>
    <w:rsid w:val="00F240DF"/>
    <w:pPr>
      <w:widowControl w:val="0"/>
      <w:suppressAutoHyphens/>
      <w:autoSpaceDE w:val="0"/>
    </w:pPr>
    <w:rPr>
      <w:rFonts w:ascii="Arial" w:eastAsia="Arial" w:hAnsi="Arial" w:cs="Arial"/>
      <w:lang w:eastAsia="ar-SA"/>
    </w:rPr>
  </w:style>
  <w:style w:type="character" w:customStyle="1" w:styleId="WW8Num10z0">
    <w:name w:val="WW8Num10z0"/>
    <w:uiPriority w:val="99"/>
    <w:rsid w:val="00F240DF"/>
    <w:rPr>
      <w:color w:val="auto"/>
    </w:rPr>
  </w:style>
  <w:style w:type="character" w:customStyle="1" w:styleId="WW8Num11z0">
    <w:name w:val="WW8Num11z0"/>
    <w:uiPriority w:val="99"/>
    <w:rsid w:val="00F240DF"/>
    <w:rPr>
      <w:rFonts w:ascii="Symbol" w:hAnsi="Symbol"/>
    </w:rPr>
  </w:style>
  <w:style w:type="character" w:customStyle="1" w:styleId="WW8Num12z0">
    <w:name w:val="WW8Num12z0"/>
    <w:uiPriority w:val="99"/>
    <w:rsid w:val="00F240DF"/>
    <w:rPr>
      <w:rFonts w:ascii="Symbol" w:hAnsi="Symbol"/>
    </w:rPr>
  </w:style>
  <w:style w:type="character" w:customStyle="1" w:styleId="WW8Num12z1">
    <w:name w:val="WW8Num12z1"/>
    <w:uiPriority w:val="99"/>
    <w:rsid w:val="00F240DF"/>
    <w:rPr>
      <w:rFonts w:ascii="Wingdings 2" w:hAnsi="Wingdings 2" w:cs="StarSymbol"/>
      <w:sz w:val="18"/>
      <w:szCs w:val="18"/>
    </w:rPr>
  </w:style>
  <w:style w:type="character" w:customStyle="1" w:styleId="WW8Num12z2">
    <w:name w:val="WW8Num12z2"/>
    <w:uiPriority w:val="99"/>
    <w:rsid w:val="00F240DF"/>
    <w:rPr>
      <w:rFonts w:ascii="StarSymbol" w:hAnsi="StarSymbol" w:cs="StarSymbol"/>
      <w:sz w:val="18"/>
      <w:szCs w:val="18"/>
    </w:rPr>
  </w:style>
  <w:style w:type="character" w:customStyle="1" w:styleId="WW8Num13z0">
    <w:name w:val="WW8Num13z0"/>
    <w:uiPriority w:val="99"/>
    <w:rsid w:val="00F240DF"/>
    <w:rPr>
      <w:rFonts w:ascii="Wingdings" w:hAnsi="Wingdings" w:cs="StarSymbol"/>
      <w:sz w:val="18"/>
      <w:szCs w:val="18"/>
    </w:rPr>
  </w:style>
  <w:style w:type="character" w:customStyle="1" w:styleId="WW8Num13z1">
    <w:name w:val="WW8Num13z1"/>
    <w:uiPriority w:val="99"/>
    <w:rsid w:val="00F240DF"/>
    <w:rPr>
      <w:rFonts w:ascii="Wingdings 2" w:hAnsi="Wingdings 2" w:cs="StarSymbol"/>
      <w:sz w:val="18"/>
      <w:szCs w:val="18"/>
    </w:rPr>
  </w:style>
  <w:style w:type="character" w:customStyle="1" w:styleId="WW8Num13z2">
    <w:name w:val="WW8Num13z2"/>
    <w:uiPriority w:val="99"/>
    <w:rsid w:val="00F240DF"/>
    <w:rPr>
      <w:rFonts w:ascii="StarSymbol" w:hAnsi="StarSymbol" w:cs="StarSymbol"/>
      <w:sz w:val="18"/>
      <w:szCs w:val="18"/>
    </w:rPr>
  </w:style>
  <w:style w:type="character" w:customStyle="1" w:styleId="WW8Num14z0">
    <w:name w:val="WW8Num14z0"/>
    <w:uiPriority w:val="99"/>
    <w:rsid w:val="00F240DF"/>
    <w:rPr>
      <w:rFonts w:ascii="Wingdings" w:hAnsi="Wingdings" w:cs="StarSymbol"/>
      <w:sz w:val="18"/>
      <w:szCs w:val="18"/>
    </w:rPr>
  </w:style>
  <w:style w:type="character" w:customStyle="1" w:styleId="WW8Num14z1">
    <w:name w:val="WW8Num14z1"/>
    <w:uiPriority w:val="99"/>
    <w:rsid w:val="00F240DF"/>
    <w:rPr>
      <w:rFonts w:ascii="Wingdings 2" w:hAnsi="Wingdings 2" w:cs="StarSymbol"/>
      <w:sz w:val="18"/>
      <w:szCs w:val="18"/>
    </w:rPr>
  </w:style>
  <w:style w:type="character" w:customStyle="1" w:styleId="WW8Num14z2">
    <w:name w:val="WW8Num14z2"/>
    <w:uiPriority w:val="99"/>
    <w:rsid w:val="00F240DF"/>
    <w:rPr>
      <w:rFonts w:ascii="StarSymbol" w:hAnsi="StarSymbol" w:cs="StarSymbol"/>
      <w:sz w:val="18"/>
      <w:szCs w:val="18"/>
    </w:rPr>
  </w:style>
  <w:style w:type="character" w:customStyle="1" w:styleId="24">
    <w:name w:val="Основной шрифт абзаца2"/>
    <w:rsid w:val="00F240DF"/>
  </w:style>
  <w:style w:type="character" w:customStyle="1" w:styleId="WW8Num1z0">
    <w:name w:val="WW8Num1z0"/>
    <w:uiPriority w:val="99"/>
    <w:rsid w:val="00F240DF"/>
    <w:rPr>
      <w:color w:val="auto"/>
    </w:rPr>
  </w:style>
  <w:style w:type="character" w:customStyle="1" w:styleId="WW8Num11z1">
    <w:name w:val="WW8Num11z1"/>
    <w:rsid w:val="00F240DF"/>
    <w:rPr>
      <w:rFonts w:ascii="Courier New" w:hAnsi="Courier New"/>
    </w:rPr>
  </w:style>
  <w:style w:type="character" w:customStyle="1" w:styleId="WW8Num11z2">
    <w:name w:val="WW8Num11z2"/>
    <w:rsid w:val="00F240DF"/>
    <w:rPr>
      <w:rFonts w:ascii="Wingdings" w:hAnsi="Wingdings"/>
    </w:rPr>
  </w:style>
  <w:style w:type="character" w:customStyle="1" w:styleId="WW8Num15z0">
    <w:name w:val="WW8Num15z0"/>
    <w:uiPriority w:val="99"/>
    <w:rsid w:val="00F240DF"/>
    <w:rPr>
      <w:rFonts w:ascii="Symbol" w:hAnsi="Symbol"/>
    </w:rPr>
  </w:style>
  <w:style w:type="character" w:customStyle="1" w:styleId="WW8Num16z0">
    <w:name w:val="WW8Num16z0"/>
    <w:uiPriority w:val="99"/>
    <w:rsid w:val="00F240DF"/>
    <w:rPr>
      <w:b/>
    </w:rPr>
  </w:style>
  <w:style w:type="character" w:customStyle="1" w:styleId="WW8Num17z0">
    <w:name w:val="WW8Num17z0"/>
    <w:uiPriority w:val="99"/>
    <w:rsid w:val="00F240DF"/>
    <w:rPr>
      <w:rFonts w:ascii="Symbol" w:hAnsi="Symbol"/>
    </w:rPr>
  </w:style>
  <w:style w:type="character" w:customStyle="1" w:styleId="WW8Num17z1">
    <w:name w:val="WW8Num17z1"/>
    <w:uiPriority w:val="99"/>
    <w:rsid w:val="00F240DF"/>
    <w:rPr>
      <w:rFonts w:ascii="Courier New" w:hAnsi="Courier New"/>
    </w:rPr>
  </w:style>
  <w:style w:type="character" w:customStyle="1" w:styleId="WW8Num17z2">
    <w:name w:val="WW8Num17z2"/>
    <w:uiPriority w:val="99"/>
    <w:rsid w:val="00F240DF"/>
    <w:rPr>
      <w:rFonts w:ascii="Wingdings" w:hAnsi="Wingdings"/>
    </w:rPr>
  </w:style>
  <w:style w:type="character" w:customStyle="1" w:styleId="WW8Num19z0">
    <w:name w:val="WW8Num19z0"/>
    <w:rsid w:val="00F240DF"/>
    <w:rPr>
      <w:rFonts w:ascii="Symbol" w:hAnsi="Symbol"/>
    </w:rPr>
  </w:style>
  <w:style w:type="character" w:customStyle="1" w:styleId="WW8Num19z1">
    <w:name w:val="WW8Num19z1"/>
    <w:rsid w:val="00F240DF"/>
    <w:rPr>
      <w:rFonts w:ascii="Courier New" w:hAnsi="Courier New"/>
    </w:rPr>
  </w:style>
  <w:style w:type="character" w:customStyle="1" w:styleId="WW8Num19z2">
    <w:name w:val="WW8Num19z2"/>
    <w:rsid w:val="00F240DF"/>
    <w:rPr>
      <w:rFonts w:ascii="Wingdings" w:hAnsi="Wingdings"/>
    </w:rPr>
  </w:style>
  <w:style w:type="character" w:customStyle="1" w:styleId="14">
    <w:name w:val="Основной шрифт абзаца1"/>
    <w:uiPriority w:val="99"/>
    <w:rsid w:val="00F240DF"/>
  </w:style>
  <w:style w:type="character" w:customStyle="1" w:styleId="15">
    <w:name w:val="Знак сноски1"/>
    <w:rsid w:val="00F240DF"/>
    <w:rPr>
      <w:vertAlign w:val="superscript"/>
    </w:rPr>
  </w:style>
  <w:style w:type="character" w:customStyle="1" w:styleId="aff0">
    <w:name w:val="Символ нумерации"/>
    <w:uiPriority w:val="99"/>
    <w:rsid w:val="00F240DF"/>
  </w:style>
  <w:style w:type="character" w:customStyle="1" w:styleId="aff1">
    <w:name w:val="Символы концевой сноски"/>
    <w:rsid w:val="00F240DF"/>
    <w:rPr>
      <w:vertAlign w:val="superscript"/>
    </w:rPr>
  </w:style>
  <w:style w:type="character" w:customStyle="1" w:styleId="WW-">
    <w:name w:val="WW-Символы концевой сноски"/>
    <w:rsid w:val="00F240DF"/>
  </w:style>
  <w:style w:type="character" w:customStyle="1" w:styleId="WW8Num27z0">
    <w:name w:val="WW8Num27z0"/>
    <w:rsid w:val="00F240DF"/>
    <w:rPr>
      <w:rFonts w:ascii="Symbol" w:hAnsi="Symbol"/>
    </w:rPr>
  </w:style>
  <w:style w:type="character" w:customStyle="1" w:styleId="WW8Num28z0">
    <w:name w:val="WW8Num28z0"/>
    <w:rsid w:val="00F240DF"/>
    <w:rPr>
      <w:rFonts w:ascii="Times New Roman" w:hAnsi="Times New Roman" w:cs="Times New Roman"/>
    </w:rPr>
  </w:style>
  <w:style w:type="character" w:customStyle="1" w:styleId="aff2">
    <w:name w:val="Маркеры списка"/>
    <w:uiPriority w:val="99"/>
    <w:rsid w:val="00F240DF"/>
    <w:rPr>
      <w:rFonts w:ascii="StarSymbol" w:eastAsia="StarSymbol" w:hAnsi="StarSymbol" w:cs="StarSymbol"/>
      <w:sz w:val="18"/>
      <w:szCs w:val="18"/>
    </w:rPr>
  </w:style>
  <w:style w:type="character" w:styleId="aff3">
    <w:name w:val="FollowedHyperlink"/>
    <w:uiPriority w:val="99"/>
    <w:rsid w:val="00F240DF"/>
    <w:rPr>
      <w:color w:val="800000"/>
      <w:u w:val="single"/>
    </w:rPr>
  </w:style>
  <w:style w:type="character" w:customStyle="1" w:styleId="WW8Num116z1">
    <w:name w:val="WW8Num116z1"/>
    <w:rsid w:val="00F240DF"/>
    <w:rPr>
      <w:rFonts w:ascii="Courier New" w:hAnsi="Courier New"/>
    </w:rPr>
  </w:style>
  <w:style w:type="character" w:customStyle="1" w:styleId="WW8Num116z2">
    <w:name w:val="WW8Num116z2"/>
    <w:rsid w:val="00F240DF"/>
    <w:rPr>
      <w:rFonts w:ascii="Wingdings" w:hAnsi="Wingdings"/>
    </w:rPr>
  </w:style>
  <w:style w:type="character" w:customStyle="1" w:styleId="WW8Num116z3">
    <w:name w:val="WW8Num116z3"/>
    <w:rsid w:val="00F240DF"/>
    <w:rPr>
      <w:rFonts w:ascii="Symbol" w:hAnsi="Symbol"/>
    </w:rPr>
  </w:style>
  <w:style w:type="character" w:customStyle="1" w:styleId="WW8Num278z1">
    <w:name w:val="WW8Num278z1"/>
    <w:rsid w:val="00F240DF"/>
    <w:rPr>
      <w:rFonts w:ascii="Courier New" w:hAnsi="Courier New"/>
    </w:rPr>
  </w:style>
  <w:style w:type="character" w:customStyle="1" w:styleId="WW8Num278z2">
    <w:name w:val="WW8Num278z2"/>
    <w:rsid w:val="00F240DF"/>
    <w:rPr>
      <w:rFonts w:ascii="Wingdings" w:hAnsi="Wingdings"/>
    </w:rPr>
  </w:style>
  <w:style w:type="character" w:customStyle="1" w:styleId="WW8Num278z3">
    <w:name w:val="WW8Num278z3"/>
    <w:rsid w:val="00F240DF"/>
    <w:rPr>
      <w:rFonts w:ascii="Symbol" w:hAnsi="Symbol"/>
    </w:rPr>
  </w:style>
  <w:style w:type="character" w:customStyle="1" w:styleId="WW8Num426z1">
    <w:name w:val="WW8Num426z1"/>
    <w:rsid w:val="00F240DF"/>
    <w:rPr>
      <w:rFonts w:ascii="Courier New" w:hAnsi="Courier New" w:cs="Courier New"/>
    </w:rPr>
  </w:style>
  <w:style w:type="character" w:customStyle="1" w:styleId="WW8Num426z2">
    <w:name w:val="WW8Num426z2"/>
    <w:rsid w:val="00F240DF"/>
    <w:rPr>
      <w:rFonts w:ascii="Wingdings" w:hAnsi="Wingdings"/>
    </w:rPr>
  </w:style>
  <w:style w:type="character" w:customStyle="1" w:styleId="WW8Num426z3">
    <w:name w:val="WW8Num426z3"/>
    <w:rsid w:val="00F240DF"/>
    <w:rPr>
      <w:rFonts w:ascii="Symbol" w:hAnsi="Symbol"/>
    </w:rPr>
  </w:style>
  <w:style w:type="character" w:customStyle="1" w:styleId="WW8Num90z1">
    <w:name w:val="WW8Num90z1"/>
    <w:rsid w:val="00F240DF"/>
    <w:rPr>
      <w:rFonts w:ascii="Courier New" w:hAnsi="Courier New"/>
    </w:rPr>
  </w:style>
  <w:style w:type="character" w:customStyle="1" w:styleId="WW8Num90z2">
    <w:name w:val="WW8Num90z2"/>
    <w:rsid w:val="00F240DF"/>
    <w:rPr>
      <w:rFonts w:ascii="Wingdings" w:hAnsi="Wingdings"/>
    </w:rPr>
  </w:style>
  <w:style w:type="character" w:customStyle="1" w:styleId="WW8Num90z3">
    <w:name w:val="WW8Num90z3"/>
    <w:rsid w:val="00F240DF"/>
    <w:rPr>
      <w:rFonts w:ascii="Symbol" w:hAnsi="Symbol"/>
    </w:rPr>
  </w:style>
  <w:style w:type="character" w:customStyle="1" w:styleId="WW8Num302z1">
    <w:name w:val="WW8Num302z1"/>
    <w:rsid w:val="00F240DF"/>
    <w:rPr>
      <w:rFonts w:ascii="Courier New" w:hAnsi="Courier New"/>
    </w:rPr>
  </w:style>
  <w:style w:type="character" w:customStyle="1" w:styleId="WW8Num302z2">
    <w:name w:val="WW8Num302z2"/>
    <w:rsid w:val="00F240DF"/>
    <w:rPr>
      <w:rFonts w:ascii="Wingdings" w:hAnsi="Wingdings"/>
    </w:rPr>
  </w:style>
  <w:style w:type="character" w:customStyle="1" w:styleId="WW8Num302z3">
    <w:name w:val="WW8Num302z3"/>
    <w:rsid w:val="00F240DF"/>
    <w:rPr>
      <w:rFonts w:ascii="Symbol" w:hAnsi="Symbol"/>
    </w:rPr>
  </w:style>
  <w:style w:type="character" w:customStyle="1" w:styleId="WW8Num199z1">
    <w:name w:val="WW8Num199z1"/>
    <w:rsid w:val="00F240DF"/>
    <w:rPr>
      <w:rFonts w:ascii="Courier New" w:hAnsi="Courier New"/>
    </w:rPr>
  </w:style>
  <w:style w:type="character" w:customStyle="1" w:styleId="WW8Num199z2">
    <w:name w:val="WW8Num199z2"/>
    <w:rsid w:val="00F240DF"/>
    <w:rPr>
      <w:rFonts w:ascii="Wingdings" w:hAnsi="Wingdings"/>
    </w:rPr>
  </w:style>
  <w:style w:type="character" w:customStyle="1" w:styleId="WW8Num199z3">
    <w:name w:val="WW8Num199z3"/>
    <w:rsid w:val="00F240DF"/>
    <w:rPr>
      <w:rFonts w:ascii="Symbol" w:hAnsi="Symbol"/>
    </w:rPr>
  </w:style>
  <w:style w:type="character" w:customStyle="1" w:styleId="WW8Num77z1">
    <w:name w:val="WW8Num77z1"/>
    <w:rsid w:val="00F240DF"/>
    <w:rPr>
      <w:rFonts w:ascii="Courier New" w:hAnsi="Courier New"/>
    </w:rPr>
  </w:style>
  <w:style w:type="character" w:customStyle="1" w:styleId="WW8Num77z2">
    <w:name w:val="WW8Num77z2"/>
    <w:rsid w:val="00F240DF"/>
    <w:rPr>
      <w:rFonts w:ascii="Wingdings" w:hAnsi="Wingdings"/>
    </w:rPr>
  </w:style>
  <w:style w:type="character" w:customStyle="1" w:styleId="WW8Num77z3">
    <w:name w:val="WW8Num77z3"/>
    <w:rsid w:val="00F240DF"/>
    <w:rPr>
      <w:rFonts w:ascii="Symbol" w:hAnsi="Symbol"/>
    </w:rPr>
  </w:style>
  <w:style w:type="character" w:customStyle="1" w:styleId="WW8Num75z1">
    <w:name w:val="WW8Num75z1"/>
    <w:rsid w:val="00F240DF"/>
    <w:rPr>
      <w:rFonts w:ascii="Courier New" w:hAnsi="Courier New"/>
    </w:rPr>
  </w:style>
  <w:style w:type="character" w:customStyle="1" w:styleId="WW8Num75z2">
    <w:name w:val="WW8Num75z2"/>
    <w:rsid w:val="00F240DF"/>
    <w:rPr>
      <w:rFonts w:ascii="Wingdings" w:hAnsi="Wingdings"/>
    </w:rPr>
  </w:style>
  <w:style w:type="character" w:customStyle="1" w:styleId="WW8Num75z3">
    <w:name w:val="WW8Num75z3"/>
    <w:rsid w:val="00F240DF"/>
    <w:rPr>
      <w:rFonts w:ascii="Symbol" w:hAnsi="Symbol"/>
    </w:rPr>
  </w:style>
  <w:style w:type="character" w:customStyle="1" w:styleId="WW8Num488z1">
    <w:name w:val="WW8Num488z1"/>
    <w:rsid w:val="00F240DF"/>
    <w:rPr>
      <w:rFonts w:ascii="Courier New" w:hAnsi="Courier New"/>
    </w:rPr>
  </w:style>
  <w:style w:type="character" w:customStyle="1" w:styleId="WW8Num488z2">
    <w:name w:val="WW8Num488z2"/>
    <w:rsid w:val="00F240DF"/>
    <w:rPr>
      <w:rFonts w:ascii="Wingdings" w:hAnsi="Wingdings"/>
    </w:rPr>
  </w:style>
  <w:style w:type="character" w:customStyle="1" w:styleId="WW8Num488z3">
    <w:name w:val="WW8Num488z3"/>
    <w:rsid w:val="00F240DF"/>
    <w:rPr>
      <w:rFonts w:ascii="Symbol" w:hAnsi="Symbol"/>
    </w:rPr>
  </w:style>
  <w:style w:type="character" w:customStyle="1" w:styleId="WW8Num83z1">
    <w:name w:val="WW8Num83z1"/>
    <w:rsid w:val="00F240DF"/>
    <w:rPr>
      <w:rFonts w:ascii="Courier New" w:hAnsi="Courier New"/>
    </w:rPr>
  </w:style>
  <w:style w:type="character" w:customStyle="1" w:styleId="WW8Num83z2">
    <w:name w:val="WW8Num83z2"/>
    <w:rsid w:val="00F240DF"/>
    <w:rPr>
      <w:rFonts w:ascii="Wingdings" w:hAnsi="Wingdings"/>
    </w:rPr>
  </w:style>
  <w:style w:type="character" w:customStyle="1" w:styleId="WW8Num83z3">
    <w:name w:val="WW8Num83z3"/>
    <w:rsid w:val="00F240DF"/>
    <w:rPr>
      <w:rFonts w:ascii="Symbol" w:hAnsi="Symbol"/>
    </w:rPr>
  </w:style>
  <w:style w:type="character" w:customStyle="1" w:styleId="WW8Num481z1">
    <w:name w:val="WW8Num481z1"/>
    <w:rsid w:val="00F240DF"/>
    <w:rPr>
      <w:rFonts w:ascii="Courier New" w:hAnsi="Courier New"/>
    </w:rPr>
  </w:style>
  <w:style w:type="character" w:customStyle="1" w:styleId="WW8Num481z2">
    <w:name w:val="WW8Num481z2"/>
    <w:rsid w:val="00F240DF"/>
    <w:rPr>
      <w:rFonts w:ascii="Wingdings" w:hAnsi="Wingdings"/>
    </w:rPr>
  </w:style>
  <w:style w:type="character" w:customStyle="1" w:styleId="WW8Num481z3">
    <w:name w:val="WW8Num481z3"/>
    <w:rsid w:val="00F240DF"/>
    <w:rPr>
      <w:rFonts w:ascii="Symbol" w:hAnsi="Symbol"/>
    </w:rPr>
  </w:style>
  <w:style w:type="character" w:customStyle="1" w:styleId="WW8Num106z1">
    <w:name w:val="WW8Num106z1"/>
    <w:rsid w:val="00F240DF"/>
    <w:rPr>
      <w:rFonts w:ascii="Courier New" w:hAnsi="Courier New"/>
    </w:rPr>
  </w:style>
  <w:style w:type="character" w:customStyle="1" w:styleId="WW8Num106z2">
    <w:name w:val="WW8Num106z2"/>
    <w:rsid w:val="00F240DF"/>
    <w:rPr>
      <w:rFonts w:ascii="Wingdings" w:hAnsi="Wingdings"/>
    </w:rPr>
  </w:style>
  <w:style w:type="character" w:customStyle="1" w:styleId="WW8Num106z3">
    <w:name w:val="WW8Num106z3"/>
    <w:rsid w:val="00F240DF"/>
    <w:rPr>
      <w:rFonts w:ascii="Symbol" w:hAnsi="Symbol"/>
    </w:rPr>
  </w:style>
  <w:style w:type="character" w:customStyle="1" w:styleId="WW8Num189z1">
    <w:name w:val="WW8Num189z1"/>
    <w:rsid w:val="00F240DF"/>
    <w:rPr>
      <w:rFonts w:ascii="Courier New" w:hAnsi="Courier New"/>
    </w:rPr>
  </w:style>
  <w:style w:type="character" w:customStyle="1" w:styleId="WW8Num189z2">
    <w:name w:val="WW8Num189z2"/>
    <w:rsid w:val="00F240DF"/>
    <w:rPr>
      <w:rFonts w:ascii="Wingdings" w:hAnsi="Wingdings"/>
    </w:rPr>
  </w:style>
  <w:style w:type="character" w:customStyle="1" w:styleId="WW8Num189z3">
    <w:name w:val="WW8Num189z3"/>
    <w:rsid w:val="00F240DF"/>
    <w:rPr>
      <w:rFonts w:ascii="Symbol" w:hAnsi="Symbol"/>
    </w:rPr>
  </w:style>
  <w:style w:type="character" w:customStyle="1" w:styleId="WW8Num144z1">
    <w:name w:val="WW8Num144z1"/>
    <w:rsid w:val="00F240DF"/>
    <w:rPr>
      <w:rFonts w:ascii="Courier New" w:hAnsi="Courier New"/>
    </w:rPr>
  </w:style>
  <w:style w:type="character" w:customStyle="1" w:styleId="WW8Num144z2">
    <w:name w:val="WW8Num144z2"/>
    <w:rsid w:val="00F240DF"/>
    <w:rPr>
      <w:rFonts w:ascii="Wingdings" w:hAnsi="Wingdings"/>
    </w:rPr>
  </w:style>
  <w:style w:type="character" w:customStyle="1" w:styleId="WW8Num144z3">
    <w:name w:val="WW8Num144z3"/>
    <w:rsid w:val="00F240DF"/>
    <w:rPr>
      <w:rFonts w:ascii="Symbol" w:hAnsi="Symbol"/>
    </w:rPr>
  </w:style>
  <w:style w:type="paragraph" w:customStyle="1" w:styleId="aff4">
    <w:name w:val="Заголовок"/>
    <w:basedOn w:val="a1"/>
    <w:next w:val="a7"/>
    <w:rsid w:val="00F240DF"/>
    <w:pPr>
      <w:keepNext/>
      <w:suppressAutoHyphens/>
      <w:spacing w:before="240" w:after="120"/>
    </w:pPr>
    <w:rPr>
      <w:rFonts w:ascii="Arial" w:eastAsia="Lucida Sans Unicode" w:hAnsi="Arial" w:cs="Tahoma"/>
      <w:sz w:val="28"/>
      <w:szCs w:val="28"/>
      <w:lang w:eastAsia="ar-SA"/>
    </w:rPr>
  </w:style>
  <w:style w:type="paragraph" w:styleId="aff5">
    <w:name w:val="List"/>
    <w:basedOn w:val="a7"/>
    <w:uiPriority w:val="99"/>
    <w:rsid w:val="00F240DF"/>
    <w:pPr>
      <w:suppressAutoHyphens/>
    </w:pPr>
    <w:rPr>
      <w:rFonts w:ascii="Arial" w:hAnsi="Arial" w:cs="Tahoma"/>
      <w:sz w:val="24"/>
      <w:szCs w:val="24"/>
      <w:lang w:eastAsia="ar-SA"/>
    </w:rPr>
  </w:style>
  <w:style w:type="paragraph" w:customStyle="1" w:styleId="25">
    <w:name w:val="Название2"/>
    <w:basedOn w:val="a1"/>
    <w:rsid w:val="00F240DF"/>
    <w:pPr>
      <w:suppressLineNumbers/>
      <w:suppressAutoHyphens/>
      <w:spacing w:before="120" w:after="120"/>
    </w:pPr>
    <w:rPr>
      <w:rFonts w:ascii="Arial" w:hAnsi="Arial" w:cs="Tahoma"/>
      <w:i/>
      <w:iCs/>
      <w:sz w:val="24"/>
      <w:szCs w:val="24"/>
      <w:lang w:eastAsia="ar-SA"/>
    </w:rPr>
  </w:style>
  <w:style w:type="paragraph" w:customStyle="1" w:styleId="26">
    <w:name w:val="Указатель2"/>
    <w:basedOn w:val="a1"/>
    <w:rsid w:val="00F240DF"/>
    <w:pPr>
      <w:suppressLineNumbers/>
      <w:suppressAutoHyphens/>
    </w:pPr>
    <w:rPr>
      <w:rFonts w:ascii="Arial" w:hAnsi="Arial" w:cs="Tahoma"/>
      <w:sz w:val="24"/>
      <w:szCs w:val="24"/>
      <w:lang w:eastAsia="ar-SA"/>
    </w:rPr>
  </w:style>
  <w:style w:type="paragraph" w:customStyle="1" w:styleId="16">
    <w:name w:val="Название1"/>
    <w:basedOn w:val="a1"/>
    <w:uiPriority w:val="99"/>
    <w:rsid w:val="00F240DF"/>
    <w:pPr>
      <w:suppressLineNumbers/>
      <w:suppressAutoHyphens/>
      <w:spacing w:before="120" w:after="120"/>
    </w:pPr>
    <w:rPr>
      <w:rFonts w:ascii="Arial" w:hAnsi="Arial" w:cs="Tahoma"/>
      <w:i/>
      <w:iCs/>
      <w:sz w:val="24"/>
      <w:szCs w:val="24"/>
      <w:lang w:eastAsia="ar-SA"/>
    </w:rPr>
  </w:style>
  <w:style w:type="paragraph" w:customStyle="1" w:styleId="17">
    <w:name w:val="Указатель1"/>
    <w:basedOn w:val="a1"/>
    <w:uiPriority w:val="99"/>
    <w:rsid w:val="00F240DF"/>
    <w:pPr>
      <w:suppressLineNumbers/>
      <w:suppressAutoHyphens/>
    </w:pPr>
    <w:rPr>
      <w:rFonts w:ascii="Arial" w:hAnsi="Arial" w:cs="Tahoma"/>
      <w:sz w:val="24"/>
      <w:szCs w:val="24"/>
      <w:lang w:eastAsia="ar-SA"/>
    </w:rPr>
  </w:style>
  <w:style w:type="paragraph" w:customStyle="1" w:styleId="27">
    <w:name w:val="З2"/>
    <w:basedOn w:val="a1"/>
    <w:next w:val="a1"/>
    <w:rsid w:val="00F240DF"/>
    <w:pPr>
      <w:suppressAutoHyphens/>
      <w:spacing w:line="360" w:lineRule="auto"/>
      <w:ind w:firstLine="748"/>
      <w:jc w:val="both"/>
    </w:pPr>
    <w:rPr>
      <w:b/>
      <w:sz w:val="24"/>
      <w:lang w:eastAsia="ar-SA"/>
    </w:rPr>
  </w:style>
  <w:style w:type="paragraph" w:customStyle="1" w:styleId="ConsNormal">
    <w:name w:val="ConsNormal"/>
    <w:rsid w:val="00F240DF"/>
    <w:pPr>
      <w:widowControl w:val="0"/>
      <w:suppressAutoHyphens/>
      <w:ind w:right="19772" w:firstLine="720"/>
    </w:pPr>
    <w:rPr>
      <w:rFonts w:ascii="Arial" w:hAnsi="Arial"/>
      <w:lang w:eastAsia="ar-SA"/>
    </w:rPr>
  </w:style>
  <w:style w:type="paragraph" w:customStyle="1" w:styleId="Normal">
    <w:name w:val="Normal"/>
    <w:rsid w:val="00F240DF"/>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1"/>
    <w:rsid w:val="00F240DF"/>
    <w:pPr>
      <w:suppressAutoHyphens/>
      <w:ind w:left="360" w:hanging="360"/>
      <w:jc w:val="both"/>
    </w:pPr>
    <w:rPr>
      <w:b/>
      <w:bCs/>
      <w:sz w:val="28"/>
      <w:szCs w:val="24"/>
      <w:lang w:eastAsia="ar-SA"/>
    </w:rPr>
  </w:style>
  <w:style w:type="paragraph" w:customStyle="1" w:styleId="18">
    <w:name w:val="Текст1"/>
    <w:basedOn w:val="a1"/>
    <w:rsid w:val="00F240DF"/>
    <w:pPr>
      <w:suppressAutoHyphens/>
    </w:pPr>
    <w:rPr>
      <w:rFonts w:ascii="Courier New" w:hAnsi="Courier New" w:cs="Courier New"/>
      <w:lang w:eastAsia="ar-SA"/>
    </w:rPr>
  </w:style>
  <w:style w:type="paragraph" w:customStyle="1" w:styleId="Iauiue">
    <w:name w:val="Iau?iue"/>
    <w:rsid w:val="00F240DF"/>
    <w:pPr>
      <w:widowControl w:val="0"/>
      <w:suppressAutoHyphens/>
    </w:pPr>
    <w:rPr>
      <w:lang w:eastAsia="ar-SA"/>
    </w:rPr>
  </w:style>
  <w:style w:type="paragraph" w:styleId="aff6">
    <w:name w:val="Title"/>
    <w:basedOn w:val="a1"/>
    <w:next w:val="aff7"/>
    <w:link w:val="aff8"/>
    <w:qFormat/>
    <w:rsid w:val="00F240DF"/>
    <w:pPr>
      <w:suppressAutoHyphens/>
      <w:jc w:val="center"/>
    </w:pPr>
    <w:rPr>
      <w:b/>
      <w:sz w:val="28"/>
      <w:lang w:eastAsia="ar-SA"/>
    </w:rPr>
  </w:style>
  <w:style w:type="character" w:customStyle="1" w:styleId="aff8">
    <w:name w:val="Название Знак"/>
    <w:link w:val="aff6"/>
    <w:rsid w:val="00F240DF"/>
    <w:rPr>
      <w:b/>
      <w:sz w:val="28"/>
      <w:lang w:eastAsia="ar-SA"/>
    </w:rPr>
  </w:style>
  <w:style w:type="paragraph" w:styleId="aff7">
    <w:name w:val="Subtitle"/>
    <w:basedOn w:val="aff4"/>
    <w:next w:val="a7"/>
    <w:link w:val="aff9"/>
    <w:qFormat/>
    <w:rsid w:val="00F240DF"/>
    <w:pPr>
      <w:jc w:val="center"/>
    </w:pPr>
    <w:rPr>
      <w:i/>
      <w:iCs/>
    </w:rPr>
  </w:style>
  <w:style w:type="character" w:customStyle="1" w:styleId="aff9">
    <w:name w:val="Подзаголовок Знак"/>
    <w:link w:val="aff7"/>
    <w:rsid w:val="00F240DF"/>
    <w:rPr>
      <w:rFonts w:ascii="Arial" w:eastAsia="Lucida Sans Unicode" w:hAnsi="Arial" w:cs="Tahoma"/>
      <w:i/>
      <w:iCs/>
      <w:sz w:val="28"/>
      <w:szCs w:val="28"/>
      <w:lang w:eastAsia="ar-SA"/>
    </w:rPr>
  </w:style>
  <w:style w:type="paragraph" w:customStyle="1" w:styleId="19">
    <w:name w:val="Схема документа1"/>
    <w:basedOn w:val="a1"/>
    <w:uiPriority w:val="99"/>
    <w:rsid w:val="00F240DF"/>
    <w:pPr>
      <w:shd w:val="clear" w:color="auto" w:fill="000080"/>
      <w:suppressAutoHyphens/>
    </w:pPr>
    <w:rPr>
      <w:rFonts w:ascii="Tahoma" w:hAnsi="Tahoma" w:cs="Tahoma"/>
      <w:lang w:eastAsia="ar-SA"/>
    </w:rPr>
  </w:style>
  <w:style w:type="paragraph" w:customStyle="1" w:styleId="nienie">
    <w:name w:val="nienie"/>
    <w:basedOn w:val="Iauiue"/>
    <w:rsid w:val="00F240DF"/>
    <w:pPr>
      <w:keepLines/>
      <w:ind w:left="709" w:hanging="284"/>
      <w:jc w:val="both"/>
    </w:pPr>
    <w:rPr>
      <w:rFonts w:ascii="Peterburg" w:hAnsi="Peterburg"/>
      <w:sz w:val="24"/>
    </w:rPr>
  </w:style>
  <w:style w:type="paragraph" w:customStyle="1" w:styleId="28">
    <w:name w:val="Îñíîâíîé òåêñò 2"/>
    <w:basedOn w:val="a1"/>
    <w:rsid w:val="00F240DF"/>
    <w:pPr>
      <w:widowControl w:val="0"/>
      <w:suppressAutoHyphens/>
      <w:ind w:firstLine="720"/>
      <w:jc w:val="both"/>
    </w:pPr>
    <w:rPr>
      <w:b/>
      <w:color w:val="000000"/>
      <w:sz w:val="24"/>
      <w:lang w:val="en-US" w:eastAsia="ar-SA"/>
    </w:rPr>
  </w:style>
  <w:style w:type="paragraph" w:customStyle="1" w:styleId="100">
    <w:name w:val="Оглавление 10"/>
    <w:basedOn w:val="17"/>
    <w:uiPriority w:val="99"/>
    <w:rsid w:val="00F240DF"/>
    <w:pPr>
      <w:tabs>
        <w:tab w:val="right" w:leader="dot" w:pos="9637"/>
      </w:tabs>
      <w:ind w:left="2547"/>
    </w:pPr>
  </w:style>
  <w:style w:type="paragraph" w:customStyle="1" w:styleId="affa">
    <w:name w:val="Заголовок таблицы"/>
    <w:basedOn w:val="afa"/>
    <w:uiPriority w:val="99"/>
    <w:rsid w:val="00F240DF"/>
    <w:pPr>
      <w:widowControl/>
      <w:jc w:val="center"/>
    </w:pPr>
    <w:rPr>
      <w:rFonts w:eastAsia="Times New Roman"/>
      <w:b/>
      <w:bCs/>
      <w:kern w:val="0"/>
    </w:rPr>
  </w:style>
  <w:style w:type="paragraph" w:customStyle="1" w:styleId="affb">
    <w:name w:val="Содержимое врезки"/>
    <w:basedOn w:val="a7"/>
    <w:uiPriority w:val="99"/>
    <w:rsid w:val="00F240DF"/>
    <w:pPr>
      <w:suppressAutoHyphens/>
    </w:pPr>
    <w:rPr>
      <w:sz w:val="24"/>
      <w:szCs w:val="24"/>
      <w:lang w:eastAsia="ar-SA"/>
    </w:rPr>
  </w:style>
  <w:style w:type="paragraph" w:customStyle="1" w:styleId="310">
    <w:name w:val="Основной текст с отступом 31"/>
    <w:basedOn w:val="a1"/>
    <w:rsid w:val="00F240DF"/>
    <w:pPr>
      <w:suppressAutoHyphens/>
      <w:spacing w:line="240" w:lineRule="atLeast"/>
      <w:ind w:firstLine="720"/>
    </w:pPr>
    <w:rPr>
      <w:color w:val="000000"/>
      <w:sz w:val="24"/>
      <w:lang w:eastAsia="ar-SA"/>
    </w:rPr>
  </w:style>
  <w:style w:type="paragraph" w:customStyle="1" w:styleId="311">
    <w:name w:val="Основной текст 31"/>
    <w:basedOn w:val="a1"/>
    <w:rsid w:val="00F240DF"/>
    <w:pPr>
      <w:tabs>
        <w:tab w:val="left" w:pos="9333"/>
      </w:tabs>
      <w:suppressAutoHyphens/>
      <w:spacing w:line="240" w:lineRule="atLeast"/>
    </w:pPr>
    <w:rPr>
      <w:b/>
      <w:color w:val="000000"/>
      <w:sz w:val="24"/>
      <w:lang w:eastAsia="ar-SA"/>
    </w:rPr>
  </w:style>
  <w:style w:type="paragraph" w:customStyle="1" w:styleId="WW-3">
    <w:name w:val="WW-Основной текст 3"/>
    <w:basedOn w:val="a1"/>
    <w:rsid w:val="00F240DF"/>
    <w:pPr>
      <w:suppressAutoHyphens/>
      <w:spacing w:line="240" w:lineRule="atLeast"/>
    </w:pPr>
    <w:rPr>
      <w:b/>
      <w:color w:val="000000"/>
      <w:sz w:val="24"/>
      <w:szCs w:val="24"/>
      <w:lang w:eastAsia="ar-SA"/>
    </w:rPr>
  </w:style>
  <w:style w:type="paragraph" w:styleId="29">
    <w:name w:val="Body Text Indent 2"/>
    <w:basedOn w:val="a1"/>
    <w:link w:val="2a"/>
    <w:rsid w:val="00F240DF"/>
    <w:pPr>
      <w:suppressAutoHyphens/>
      <w:spacing w:after="120" w:line="480" w:lineRule="auto"/>
      <w:ind w:left="283"/>
    </w:pPr>
    <w:rPr>
      <w:sz w:val="24"/>
      <w:szCs w:val="24"/>
      <w:lang w:eastAsia="ar-SA"/>
    </w:rPr>
  </w:style>
  <w:style w:type="character" w:customStyle="1" w:styleId="2a">
    <w:name w:val="Основной текст с отступом 2 Знак"/>
    <w:link w:val="29"/>
    <w:rsid w:val="00F240DF"/>
    <w:rPr>
      <w:sz w:val="24"/>
      <w:szCs w:val="24"/>
      <w:lang w:eastAsia="ar-SA"/>
    </w:rPr>
  </w:style>
  <w:style w:type="paragraph" w:styleId="affc">
    <w:name w:val="TOC Heading"/>
    <w:basedOn w:val="a1"/>
    <w:uiPriority w:val="39"/>
    <w:qFormat/>
    <w:rsid w:val="00F240DF"/>
    <w:pPr>
      <w:keepNext/>
      <w:suppressLineNumbers/>
      <w:suppressAutoHyphens/>
      <w:spacing w:before="240" w:after="120"/>
    </w:pPr>
    <w:rPr>
      <w:rFonts w:ascii="Arial" w:eastAsia="Lucida Sans Unicode" w:hAnsi="Arial" w:cs="Tahoma"/>
      <w:b/>
      <w:bCs/>
      <w:sz w:val="32"/>
      <w:szCs w:val="32"/>
      <w:lang w:eastAsia="ar-SA"/>
    </w:rPr>
  </w:style>
  <w:style w:type="paragraph" w:styleId="1a">
    <w:name w:val="index 1"/>
    <w:basedOn w:val="a1"/>
    <w:next w:val="a1"/>
    <w:autoRedefine/>
    <w:rsid w:val="00F240DF"/>
    <w:pPr>
      <w:suppressAutoHyphens/>
      <w:ind w:left="200" w:hanging="200"/>
    </w:pPr>
    <w:rPr>
      <w:lang w:eastAsia="ar-SA"/>
    </w:rPr>
  </w:style>
  <w:style w:type="paragraph" w:styleId="a">
    <w:name w:val="List Bullet"/>
    <w:basedOn w:val="a1"/>
    <w:rsid w:val="00F240DF"/>
    <w:pPr>
      <w:numPr>
        <w:numId w:val="4"/>
      </w:numPr>
      <w:suppressAutoHyphens/>
    </w:pPr>
    <w:rPr>
      <w:lang w:eastAsia="ar-SA"/>
    </w:rPr>
  </w:style>
  <w:style w:type="paragraph" w:styleId="2b">
    <w:name w:val="Body Text 2"/>
    <w:basedOn w:val="a1"/>
    <w:link w:val="2c"/>
    <w:rsid w:val="00F240DF"/>
    <w:pPr>
      <w:spacing w:after="120" w:line="480" w:lineRule="auto"/>
    </w:pPr>
    <w:rPr>
      <w:sz w:val="24"/>
      <w:szCs w:val="24"/>
    </w:rPr>
  </w:style>
  <w:style w:type="character" w:customStyle="1" w:styleId="2c">
    <w:name w:val="Основной текст 2 Знак"/>
    <w:link w:val="2b"/>
    <w:rsid w:val="00F240DF"/>
    <w:rPr>
      <w:sz w:val="24"/>
      <w:szCs w:val="24"/>
    </w:rPr>
  </w:style>
  <w:style w:type="paragraph" w:customStyle="1" w:styleId="Web">
    <w:name w:val="Обычный (Web)"/>
    <w:basedOn w:val="a1"/>
    <w:rsid w:val="00F240DF"/>
    <w:pPr>
      <w:spacing w:before="100" w:after="100"/>
    </w:pPr>
    <w:rPr>
      <w:sz w:val="24"/>
    </w:rPr>
  </w:style>
  <w:style w:type="paragraph" w:customStyle="1" w:styleId="txt">
    <w:name w:val="txt"/>
    <w:basedOn w:val="a1"/>
    <w:rsid w:val="00F240DF"/>
    <w:pPr>
      <w:spacing w:before="15" w:after="15"/>
      <w:ind w:left="15" w:right="15"/>
      <w:jc w:val="both"/>
    </w:pPr>
    <w:rPr>
      <w:rFonts w:ascii="Verdana" w:hAnsi="Verdana"/>
      <w:color w:val="000000"/>
      <w:sz w:val="17"/>
      <w:szCs w:val="17"/>
    </w:rPr>
  </w:style>
  <w:style w:type="paragraph" w:customStyle="1" w:styleId="1b">
    <w:name w:val="З1"/>
    <w:basedOn w:val="a1"/>
    <w:next w:val="a1"/>
    <w:rsid w:val="00F240DF"/>
    <w:pPr>
      <w:snapToGrid w:val="0"/>
      <w:spacing w:line="360" w:lineRule="auto"/>
      <w:ind w:firstLine="748"/>
      <w:jc w:val="both"/>
    </w:pPr>
    <w:rPr>
      <w:b/>
      <w:sz w:val="24"/>
      <w:szCs w:val="24"/>
    </w:rPr>
  </w:style>
  <w:style w:type="numbering" w:customStyle="1" w:styleId="1">
    <w:name w:val="Статья / Раздел1"/>
    <w:basedOn w:val="a4"/>
    <w:next w:val="a0"/>
    <w:rsid w:val="00F240DF"/>
    <w:pPr>
      <w:numPr>
        <w:numId w:val="3"/>
      </w:numPr>
    </w:pPr>
  </w:style>
  <w:style w:type="character" w:customStyle="1" w:styleId="34">
    <w:name w:val="Знак Знак3"/>
    <w:rsid w:val="00F240DF"/>
    <w:rPr>
      <w:rFonts w:cs="Arial"/>
      <w:b/>
      <w:bCs/>
      <w:sz w:val="24"/>
      <w:szCs w:val="26"/>
      <w:lang w:eastAsia="ar-SA"/>
    </w:rPr>
  </w:style>
  <w:style w:type="character" w:customStyle="1" w:styleId="2d">
    <w:name w:val="Знак Знак2"/>
    <w:rsid w:val="00F240DF"/>
    <w:rPr>
      <w:rFonts w:cs="Arial"/>
      <w:b/>
      <w:bCs/>
      <w:iCs/>
      <w:sz w:val="26"/>
      <w:szCs w:val="28"/>
      <w:lang w:val="ru-RU" w:eastAsia="ar-SA" w:bidi="ar-SA"/>
    </w:rPr>
  </w:style>
  <w:style w:type="paragraph" w:customStyle="1" w:styleId="1c">
    <w:name w:val="Обычный1"/>
    <w:rsid w:val="00F240DF"/>
    <w:pPr>
      <w:widowControl w:val="0"/>
      <w:tabs>
        <w:tab w:val="right" w:pos="567"/>
      </w:tabs>
      <w:suppressAutoHyphens/>
      <w:ind w:firstLine="567"/>
      <w:jc w:val="both"/>
    </w:pPr>
    <w:rPr>
      <w:rFonts w:ascii="Kudriashov" w:hAnsi="Kudriashov"/>
      <w:sz w:val="24"/>
      <w:lang w:eastAsia="ar-SA"/>
    </w:rPr>
  </w:style>
  <w:style w:type="paragraph" w:customStyle="1" w:styleId="2e">
    <w:name w:val="Обычный2"/>
    <w:rsid w:val="00F240DF"/>
    <w:pPr>
      <w:widowControl w:val="0"/>
      <w:tabs>
        <w:tab w:val="right" w:pos="567"/>
      </w:tabs>
      <w:suppressAutoHyphens/>
      <w:ind w:firstLine="567"/>
      <w:jc w:val="both"/>
    </w:pPr>
    <w:rPr>
      <w:rFonts w:ascii="Kudriashov" w:hAnsi="Kudriashov"/>
      <w:sz w:val="24"/>
      <w:lang w:eastAsia="ar-SA"/>
    </w:rPr>
  </w:style>
  <w:style w:type="numbering" w:customStyle="1" w:styleId="WW8Num52">
    <w:name w:val="WW8Num52"/>
    <w:basedOn w:val="a4"/>
    <w:rsid w:val="00F240DF"/>
    <w:pPr>
      <w:numPr>
        <w:numId w:val="5"/>
      </w:numPr>
    </w:pPr>
  </w:style>
  <w:style w:type="character" w:styleId="affd">
    <w:name w:val="endnote reference"/>
    <w:rsid w:val="00F240DF"/>
    <w:rPr>
      <w:vertAlign w:val="superscript"/>
    </w:rPr>
  </w:style>
  <w:style w:type="paragraph" w:customStyle="1" w:styleId="35">
    <w:name w:val="Обычный3"/>
    <w:rsid w:val="00F240DF"/>
    <w:pPr>
      <w:widowControl w:val="0"/>
      <w:tabs>
        <w:tab w:val="right" w:pos="567"/>
      </w:tabs>
      <w:suppressAutoHyphens/>
      <w:ind w:firstLine="567"/>
      <w:jc w:val="both"/>
    </w:pPr>
    <w:rPr>
      <w:rFonts w:ascii="Kudriashov" w:hAnsi="Kudriashov"/>
      <w:sz w:val="24"/>
      <w:lang w:eastAsia="ar-SA"/>
    </w:rPr>
  </w:style>
  <w:style w:type="character" w:customStyle="1" w:styleId="a8">
    <w:name w:val="Основной текст Знак"/>
    <w:basedOn w:val="a2"/>
    <w:link w:val="a7"/>
    <w:rsid w:val="00F240DF"/>
  </w:style>
  <w:style w:type="character" w:customStyle="1" w:styleId="40">
    <w:name w:val="Заголовок 4 Знак"/>
    <w:link w:val="4"/>
    <w:rsid w:val="00F240DF"/>
    <w:rPr>
      <w:sz w:val="28"/>
    </w:rPr>
  </w:style>
  <w:style w:type="character" w:customStyle="1" w:styleId="11">
    <w:name w:val="Заголовок 1 Знак"/>
    <w:link w:val="10"/>
    <w:uiPriority w:val="99"/>
    <w:rsid w:val="00A419FF"/>
    <w:rPr>
      <w:rFonts w:ascii="Impact" w:hAnsi="Impact"/>
      <w:i/>
      <w:sz w:val="36"/>
    </w:rPr>
  </w:style>
  <w:style w:type="character" w:customStyle="1" w:styleId="50">
    <w:name w:val="Заголовок 5 Знак"/>
    <w:link w:val="5"/>
    <w:rsid w:val="009C5E7A"/>
    <w:rPr>
      <w:b/>
      <w:sz w:val="28"/>
    </w:rPr>
  </w:style>
  <w:style w:type="character" w:customStyle="1" w:styleId="60">
    <w:name w:val="Заголовок 6 Знак"/>
    <w:link w:val="6"/>
    <w:rsid w:val="009C5E7A"/>
    <w:rPr>
      <w:b/>
      <w:sz w:val="28"/>
    </w:rPr>
  </w:style>
  <w:style w:type="character" w:customStyle="1" w:styleId="aa">
    <w:name w:val="Текст выноски Знак"/>
    <w:link w:val="a9"/>
    <w:rsid w:val="009C5E7A"/>
    <w:rPr>
      <w:rFonts w:ascii="Tahoma" w:hAnsi="Tahoma" w:cs="Tahoma"/>
      <w:sz w:val="16"/>
      <w:szCs w:val="16"/>
    </w:rPr>
  </w:style>
  <w:style w:type="table" w:customStyle="1" w:styleId="1d">
    <w:name w:val="Сетка таблицы1"/>
    <w:basedOn w:val="a3"/>
    <w:next w:val="af6"/>
    <w:rsid w:val="009C5E7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Статья / Раздел2"/>
    <w:basedOn w:val="a4"/>
    <w:next w:val="a0"/>
    <w:rsid w:val="009C5E7A"/>
    <w:pPr>
      <w:numPr>
        <w:numId w:val="7"/>
      </w:numPr>
    </w:pPr>
  </w:style>
  <w:style w:type="table" w:customStyle="1" w:styleId="2f">
    <w:name w:val="Сетка таблицы2"/>
    <w:basedOn w:val="a3"/>
    <w:next w:val="af6"/>
    <w:rsid w:val="009C5E7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Статья / Раздел3"/>
    <w:basedOn w:val="a4"/>
    <w:next w:val="a0"/>
    <w:rsid w:val="009C5E7A"/>
    <w:pPr>
      <w:numPr>
        <w:numId w:val="2"/>
      </w:numPr>
    </w:pPr>
  </w:style>
  <w:style w:type="table" w:customStyle="1" w:styleId="36">
    <w:name w:val="Сетка таблицы3"/>
    <w:basedOn w:val="a3"/>
    <w:next w:val="af6"/>
    <w:rsid w:val="009C5E7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2"/>
    <w:rsid w:val="009C5E7A"/>
  </w:style>
  <w:style w:type="paragraph" w:customStyle="1" w:styleId="1e">
    <w:name w:val="УРОВЕНЬ 1"/>
    <w:next w:val="a7"/>
    <w:link w:val="1f"/>
    <w:autoRedefine/>
    <w:rsid w:val="009C5E7A"/>
    <w:pPr>
      <w:jc w:val="center"/>
    </w:pPr>
    <w:rPr>
      <w:b/>
      <w:caps/>
      <w:sz w:val="30"/>
      <w:szCs w:val="24"/>
    </w:rPr>
  </w:style>
  <w:style w:type="character" w:customStyle="1" w:styleId="1f">
    <w:name w:val="УРОВЕНЬ 1 Знак"/>
    <w:link w:val="1e"/>
    <w:rsid w:val="009C5E7A"/>
    <w:rPr>
      <w:b/>
      <w:caps/>
      <w:sz w:val="30"/>
      <w:szCs w:val="24"/>
      <w:lang w:val="ru-RU" w:eastAsia="ru-RU" w:bidi="ar-SA"/>
    </w:rPr>
  </w:style>
  <w:style w:type="paragraph" w:customStyle="1" w:styleId="2f0">
    <w:name w:val="Текст2"/>
    <w:basedOn w:val="a1"/>
    <w:rsid w:val="009C5E7A"/>
    <w:pPr>
      <w:widowControl w:val="0"/>
      <w:suppressAutoHyphens/>
    </w:pPr>
    <w:rPr>
      <w:rFonts w:ascii="Courier New" w:eastAsia="Lucida Sans Unicode" w:hAnsi="Courier New" w:cs="Courier New"/>
      <w:kern w:val="2"/>
    </w:rPr>
  </w:style>
  <w:style w:type="paragraph" w:styleId="affe">
    <w:name w:val="Plain Text"/>
    <w:basedOn w:val="a1"/>
    <w:link w:val="afff"/>
    <w:uiPriority w:val="99"/>
    <w:rsid w:val="009C5E7A"/>
    <w:rPr>
      <w:rFonts w:ascii="Courier New" w:hAnsi="Courier New" w:cs="Courier New"/>
    </w:rPr>
  </w:style>
  <w:style w:type="character" w:customStyle="1" w:styleId="afff">
    <w:name w:val="Текст Знак"/>
    <w:link w:val="affe"/>
    <w:uiPriority w:val="99"/>
    <w:rsid w:val="009C5E7A"/>
    <w:rPr>
      <w:rFonts w:ascii="Courier New" w:hAnsi="Courier New" w:cs="Courier New"/>
    </w:rPr>
  </w:style>
  <w:style w:type="table" w:customStyle="1" w:styleId="43">
    <w:name w:val="Сетка таблицы4"/>
    <w:basedOn w:val="a3"/>
    <w:next w:val="af6"/>
    <w:rsid w:val="009C5E7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9C5E7A"/>
    <w:rPr>
      <w:rFonts w:ascii="Arial" w:eastAsia="Arial" w:hAnsi="Arial" w:cs="Arial"/>
      <w:color w:val="000000"/>
      <w:lang w:eastAsia="en-US" w:bidi="en-US"/>
    </w:rPr>
  </w:style>
  <w:style w:type="paragraph" w:customStyle="1" w:styleId="p10">
    <w:name w:val="p10"/>
    <w:basedOn w:val="a1"/>
    <w:rsid w:val="009C5E7A"/>
    <w:pPr>
      <w:spacing w:before="100" w:beforeAutospacing="1" w:after="100" w:afterAutospacing="1"/>
    </w:pPr>
    <w:rPr>
      <w:sz w:val="24"/>
      <w:szCs w:val="24"/>
    </w:rPr>
  </w:style>
  <w:style w:type="character" w:customStyle="1" w:styleId="apple-converted-space">
    <w:name w:val="apple-converted-space"/>
    <w:basedOn w:val="a2"/>
    <w:rsid w:val="009C5E7A"/>
  </w:style>
  <w:style w:type="character" w:customStyle="1" w:styleId="s9">
    <w:name w:val="s9"/>
    <w:basedOn w:val="a2"/>
    <w:rsid w:val="009C5E7A"/>
  </w:style>
  <w:style w:type="character" w:customStyle="1" w:styleId="s10">
    <w:name w:val="s10"/>
    <w:basedOn w:val="a2"/>
    <w:rsid w:val="009C5E7A"/>
  </w:style>
  <w:style w:type="paragraph" w:customStyle="1" w:styleId="afff0">
    <w:name w:val="Нормальный (таблица)"/>
    <w:basedOn w:val="a1"/>
    <w:next w:val="a1"/>
    <w:uiPriority w:val="99"/>
    <w:rsid w:val="009C5E7A"/>
    <w:pPr>
      <w:widowControl w:val="0"/>
      <w:autoSpaceDE w:val="0"/>
      <w:autoSpaceDN w:val="0"/>
      <w:adjustRightInd w:val="0"/>
      <w:jc w:val="both"/>
    </w:pPr>
    <w:rPr>
      <w:rFonts w:ascii="Arial" w:hAnsi="Arial" w:cs="Arial"/>
      <w:sz w:val="26"/>
      <w:szCs w:val="26"/>
    </w:rPr>
  </w:style>
  <w:style w:type="character" w:customStyle="1" w:styleId="afff1">
    <w:name w:val="Гипертекстовая ссылка"/>
    <w:uiPriority w:val="99"/>
    <w:rsid w:val="009C5E7A"/>
    <w:rPr>
      <w:rFonts w:cs="Times New Roman"/>
      <w:color w:val="106BBE"/>
    </w:rPr>
  </w:style>
  <w:style w:type="paragraph" w:customStyle="1" w:styleId="afff2">
    <w:name w:val="Прижатый влево"/>
    <w:basedOn w:val="a1"/>
    <w:next w:val="a1"/>
    <w:uiPriority w:val="99"/>
    <w:rsid w:val="0030387A"/>
    <w:pPr>
      <w:widowControl w:val="0"/>
      <w:autoSpaceDE w:val="0"/>
      <w:autoSpaceDN w:val="0"/>
      <w:adjustRightInd w:val="0"/>
    </w:pPr>
    <w:rPr>
      <w:rFonts w:ascii="Arial" w:hAnsi="Arial" w:cs="Arial"/>
      <w:sz w:val="26"/>
      <w:szCs w:val="26"/>
    </w:rPr>
  </w:style>
  <w:style w:type="paragraph" w:customStyle="1" w:styleId="pboth">
    <w:name w:val="pboth"/>
    <w:basedOn w:val="a1"/>
    <w:rsid w:val="0054444C"/>
    <w:pPr>
      <w:spacing w:before="100" w:beforeAutospacing="1" w:after="100" w:afterAutospacing="1"/>
    </w:pPr>
    <w:rPr>
      <w:sz w:val="24"/>
      <w:szCs w:val="24"/>
    </w:rPr>
  </w:style>
  <w:style w:type="paragraph" w:customStyle="1" w:styleId="s1">
    <w:name w:val="s_1"/>
    <w:basedOn w:val="a1"/>
    <w:rsid w:val="00A3191E"/>
    <w:pPr>
      <w:spacing w:before="100" w:beforeAutospacing="1" w:after="100" w:afterAutospacing="1"/>
    </w:pPr>
    <w:rPr>
      <w:sz w:val="24"/>
      <w:szCs w:val="24"/>
    </w:rPr>
  </w:style>
  <w:style w:type="paragraph" w:customStyle="1" w:styleId="formattext">
    <w:name w:val="formattext"/>
    <w:basedOn w:val="a1"/>
    <w:rsid w:val="00A3191E"/>
    <w:pPr>
      <w:spacing w:before="100" w:beforeAutospacing="1" w:after="100" w:afterAutospacing="1"/>
    </w:pPr>
    <w:rPr>
      <w:sz w:val="24"/>
      <w:szCs w:val="24"/>
    </w:rPr>
  </w:style>
  <w:style w:type="paragraph" w:customStyle="1" w:styleId="text3cl">
    <w:name w:val="text3cl"/>
    <w:basedOn w:val="a1"/>
    <w:rsid w:val="009E101A"/>
    <w:pPr>
      <w:spacing w:before="144" w:after="288"/>
    </w:pPr>
    <w:rPr>
      <w:sz w:val="24"/>
      <w:szCs w:val="24"/>
    </w:rPr>
  </w:style>
  <w:style w:type="numbering" w:customStyle="1" w:styleId="1f0">
    <w:name w:val="Нет списка1"/>
    <w:next w:val="a4"/>
    <w:uiPriority w:val="99"/>
    <w:semiHidden/>
    <w:unhideWhenUsed/>
    <w:rsid w:val="00B67C86"/>
  </w:style>
  <w:style w:type="paragraph" w:customStyle="1" w:styleId="1f1">
    <w:name w:val="Заголовок1"/>
    <w:basedOn w:val="a1"/>
    <w:next w:val="a7"/>
    <w:uiPriority w:val="99"/>
    <w:rsid w:val="00B67C86"/>
    <w:pPr>
      <w:keepNext/>
      <w:suppressAutoHyphens/>
      <w:spacing w:before="240" w:after="120"/>
    </w:pPr>
    <w:rPr>
      <w:rFonts w:ascii="Arial" w:eastAsia="Lucida Sans Unicode" w:hAnsi="Arial" w:cs="Tahoma"/>
      <w:sz w:val="28"/>
      <w:szCs w:val="28"/>
      <w:lang w:eastAsia="ar-SA"/>
    </w:rPr>
  </w:style>
  <w:style w:type="numbering" w:customStyle="1" w:styleId="112">
    <w:name w:val="Нет списка11"/>
    <w:next w:val="a4"/>
    <w:uiPriority w:val="99"/>
    <w:semiHidden/>
    <w:unhideWhenUsed/>
    <w:rsid w:val="00B67C86"/>
  </w:style>
  <w:style w:type="character" w:customStyle="1" w:styleId="WW8Num2z0">
    <w:name w:val="WW8Num2z0"/>
    <w:uiPriority w:val="99"/>
    <w:rsid w:val="00B67C86"/>
    <w:rPr>
      <w:rFonts w:ascii="Symbol" w:hAnsi="Symbol" w:cs="Symbol"/>
    </w:rPr>
  </w:style>
  <w:style w:type="character" w:customStyle="1" w:styleId="WW8Num4z0">
    <w:name w:val="WW8Num4z0"/>
    <w:uiPriority w:val="99"/>
    <w:rsid w:val="00B67C86"/>
    <w:rPr>
      <w:rFonts w:ascii="Symbol" w:hAnsi="Symbol" w:cs="Symbol"/>
    </w:rPr>
  </w:style>
  <w:style w:type="character" w:customStyle="1" w:styleId="WW8Num7z0">
    <w:name w:val="WW8Num7z0"/>
    <w:uiPriority w:val="99"/>
    <w:rsid w:val="00B67C86"/>
    <w:rPr>
      <w:rFonts w:ascii="Symbol" w:hAnsi="Symbol" w:cs="Symbol"/>
    </w:rPr>
  </w:style>
  <w:style w:type="character" w:customStyle="1" w:styleId="WW8Num8z0">
    <w:name w:val="WW8Num8z0"/>
    <w:uiPriority w:val="99"/>
    <w:rsid w:val="00B67C86"/>
    <w:rPr>
      <w:rFonts w:ascii="Symbol" w:hAnsi="Symbol" w:cs="Symbol"/>
    </w:rPr>
  </w:style>
  <w:style w:type="character" w:customStyle="1" w:styleId="WW8Num16z1">
    <w:name w:val="WW8Num16z1"/>
    <w:uiPriority w:val="99"/>
    <w:rsid w:val="00B67C86"/>
    <w:rPr>
      <w:rFonts w:ascii="Courier New" w:hAnsi="Courier New" w:cs="Courier New"/>
    </w:rPr>
  </w:style>
  <w:style w:type="character" w:customStyle="1" w:styleId="WW8Num16z2">
    <w:name w:val="WW8Num16z2"/>
    <w:uiPriority w:val="99"/>
    <w:rsid w:val="00B67C86"/>
    <w:rPr>
      <w:rFonts w:ascii="Wingdings" w:hAnsi="Wingdings" w:cs="Wingdings"/>
    </w:rPr>
  </w:style>
  <w:style w:type="character" w:customStyle="1" w:styleId="Absatz-Standardschriftart">
    <w:name w:val="Absatz-Standardschriftart"/>
    <w:uiPriority w:val="99"/>
    <w:rsid w:val="00B67C86"/>
  </w:style>
  <w:style w:type="character" w:customStyle="1" w:styleId="WW-Absatz-Standardschriftart">
    <w:name w:val="WW-Absatz-Standardschriftart"/>
    <w:uiPriority w:val="99"/>
    <w:rsid w:val="00B67C86"/>
  </w:style>
  <w:style w:type="character" w:customStyle="1" w:styleId="WW8Num9z0">
    <w:name w:val="WW8Num9z0"/>
    <w:uiPriority w:val="99"/>
    <w:rsid w:val="00B67C86"/>
    <w:rPr>
      <w:rFonts w:ascii="Symbol" w:hAnsi="Symbol" w:cs="Symbol"/>
    </w:rPr>
  </w:style>
  <w:style w:type="character" w:customStyle="1" w:styleId="WW8Num15z1">
    <w:name w:val="WW8Num15z1"/>
    <w:uiPriority w:val="99"/>
    <w:rsid w:val="00B67C86"/>
    <w:rPr>
      <w:rFonts w:ascii="Courier New" w:hAnsi="Courier New" w:cs="Courier New"/>
    </w:rPr>
  </w:style>
  <w:style w:type="character" w:customStyle="1" w:styleId="WW8Num15z2">
    <w:name w:val="WW8Num15z2"/>
    <w:uiPriority w:val="99"/>
    <w:rsid w:val="00B67C86"/>
    <w:rPr>
      <w:rFonts w:ascii="Wingdings" w:hAnsi="Wingdings" w:cs="Wingdings"/>
    </w:rPr>
  </w:style>
  <w:style w:type="character" w:customStyle="1" w:styleId="WW-Absatz-Standardschriftart1">
    <w:name w:val="WW-Absatz-Standardschriftart1"/>
    <w:uiPriority w:val="99"/>
    <w:rsid w:val="00B67C86"/>
  </w:style>
  <w:style w:type="character" w:customStyle="1" w:styleId="WW-Absatz-Standardschriftart11">
    <w:name w:val="WW-Absatz-Standardschriftart11"/>
    <w:uiPriority w:val="99"/>
    <w:rsid w:val="00B67C86"/>
  </w:style>
  <w:style w:type="character" w:customStyle="1" w:styleId="WW-Absatz-Standardschriftart111">
    <w:name w:val="WW-Absatz-Standardschriftart111"/>
    <w:uiPriority w:val="99"/>
    <w:rsid w:val="00B67C86"/>
  </w:style>
  <w:style w:type="character" w:customStyle="1" w:styleId="WW-Absatz-Standardschriftart1111">
    <w:name w:val="WW-Absatz-Standardschriftart1111"/>
    <w:uiPriority w:val="99"/>
    <w:rsid w:val="00B67C86"/>
  </w:style>
  <w:style w:type="character" w:customStyle="1" w:styleId="WW-Absatz-Standardschriftart11111">
    <w:name w:val="WW-Absatz-Standardschriftart11111"/>
    <w:uiPriority w:val="99"/>
    <w:rsid w:val="00B67C86"/>
  </w:style>
  <w:style w:type="character" w:customStyle="1" w:styleId="WW-Absatz-Standardschriftart111111">
    <w:name w:val="WW-Absatz-Standardschriftart111111"/>
    <w:uiPriority w:val="99"/>
    <w:rsid w:val="00B67C86"/>
  </w:style>
  <w:style w:type="character" w:customStyle="1" w:styleId="WW8Num1z1">
    <w:name w:val="WW8Num1z1"/>
    <w:uiPriority w:val="99"/>
    <w:rsid w:val="00B67C86"/>
    <w:rPr>
      <w:rFonts w:ascii="Courier New" w:hAnsi="Courier New" w:cs="Courier New"/>
    </w:rPr>
  </w:style>
  <w:style w:type="character" w:customStyle="1" w:styleId="WW8Num1z2">
    <w:name w:val="WW8Num1z2"/>
    <w:uiPriority w:val="99"/>
    <w:rsid w:val="00B67C86"/>
    <w:rPr>
      <w:rFonts w:ascii="Wingdings" w:hAnsi="Wingdings" w:cs="Wingdings"/>
    </w:rPr>
  </w:style>
  <w:style w:type="character" w:customStyle="1" w:styleId="WW8Num6z1">
    <w:name w:val="WW8Num6z1"/>
    <w:uiPriority w:val="99"/>
    <w:rsid w:val="00B67C86"/>
    <w:rPr>
      <w:rFonts w:ascii="Courier New" w:hAnsi="Courier New" w:cs="Courier New"/>
    </w:rPr>
  </w:style>
  <w:style w:type="character" w:customStyle="1" w:styleId="WW8Num6z2">
    <w:name w:val="WW8Num6z2"/>
    <w:uiPriority w:val="99"/>
    <w:rsid w:val="00B67C86"/>
    <w:rPr>
      <w:rFonts w:ascii="Wingdings" w:hAnsi="Wingdings" w:cs="Wingdings"/>
    </w:rPr>
  </w:style>
  <w:style w:type="character" w:customStyle="1" w:styleId="WW8Num7z1">
    <w:name w:val="WW8Num7z1"/>
    <w:uiPriority w:val="99"/>
    <w:rsid w:val="00B67C86"/>
    <w:rPr>
      <w:rFonts w:ascii="Courier New" w:hAnsi="Courier New" w:cs="Courier New"/>
    </w:rPr>
  </w:style>
  <w:style w:type="character" w:customStyle="1" w:styleId="WW8Num7z2">
    <w:name w:val="WW8Num7z2"/>
    <w:uiPriority w:val="99"/>
    <w:rsid w:val="00B67C86"/>
    <w:rPr>
      <w:rFonts w:ascii="Wingdings" w:hAnsi="Wingdings" w:cs="Wingdings"/>
    </w:rPr>
  </w:style>
  <w:style w:type="character" w:customStyle="1" w:styleId="WW8Num8z1">
    <w:name w:val="WW8Num8z1"/>
    <w:uiPriority w:val="99"/>
    <w:rsid w:val="00B67C86"/>
    <w:rPr>
      <w:rFonts w:ascii="Courier New" w:hAnsi="Courier New" w:cs="Courier New"/>
    </w:rPr>
  </w:style>
  <w:style w:type="character" w:customStyle="1" w:styleId="WW8Num8z2">
    <w:name w:val="WW8Num8z2"/>
    <w:uiPriority w:val="99"/>
    <w:rsid w:val="00B67C86"/>
    <w:rPr>
      <w:rFonts w:ascii="Wingdings" w:hAnsi="Wingdings" w:cs="Wingdings"/>
    </w:rPr>
  </w:style>
  <w:style w:type="character" w:customStyle="1" w:styleId="WW8Num9z1">
    <w:name w:val="WW8Num9z1"/>
    <w:uiPriority w:val="99"/>
    <w:rsid w:val="00B67C86"/>
    <w:rPr>
      <w:rFonts w:ascii="Courier New" w:hAnsi="Courier New" w:cs="Courier New"/>
    </w:rPr>
  </w:style>
  <w:style w:type="character" w:customStyle="1" w:styleId="WW8Num9z2">
    <w:name w:val="WW8Num9z2"/>
    <w:uiPriority w:val="99"/>
    <w:rsid w:val="00B67C86"/>
    <w:rPr>
      <w:rFonts w:ascii="Wingdings" w:hAnsi="Wingdings" w:cs="Wingdings"/>
    </w:rPr>
  </w:style>
  <w:style w:type="character" w:customStyle="1" w:styleId="WW8Num10z1">
    <w:name w:val="WW8Num10z1"/>
    <w:uiPriority w:val="99"/>
    <w:rsid w:val="00B67C86"/>
    <w:rPr>
      <w:rFonts w:ascii="Courier New" w:hAnsi="Courier New" w:cs="Courier New"/>
    </w:rPr>
  </w:style>
  <w:style w:type="character" w:customStyle="1" w:styleId="WW8Num10z2">
    <w:name w:val="WW8Num10z2"/>
    <w:uiPriority w:val="99"/>
    <w:rsid w:val="00B67C86"/>
    <w:rPr>
      <w:rFonts w:ascii="Wingdings" w:hAnsi="Wingdings" w:cs="Wingdings"/>
    </w:rPr>
  </w:style>
  <w:style w:type="character" w:customStyle="1" w:styleId="WW8Num12z3">
    <w:name w:val="WW8Num12z3"/>
    <w:uiPriority w:val="99"/>
    <w:rsid w:val="00B67C86"/>
    <w:rPr>
      <w:rFonts w:ascii="Symbol" w:hAnsi="Symbol" w:cs="Symbol"/>
    </w:rPr>
  </w:style>
  <w:style w:type="paragraph" w:customStyle="1" w:styleId="1f2">
    <w:name w:val="Абзац списка1"/>
    <w:basedOn w:val="a1"/>
    <w:uiPriority w:val="99"/>
    <w:qFormat/>
    <w:rsid w:val="00B67C86"/>
    <w:pPr>
      <w:ind w:left="720"/>
    </w:pPr>
    <w:rPr>
      <w:sz w:val="24"/>
      <w:szCs w:val="24"/>
    </w:rPr>
  </w:style>
  <w:style w:type="numbering" w:customStyle="1" w:styleId="2f1">
    <w:name w:val="Нет списка2"/>
    <w:next w:val="a4"/>
    <w:uiPriority w:val="99"/>
    <w:semiHidden/>
    <w:unhideWhenUsed/>
    <w:rsid w:val="00B67C86"/>
  </w:style>
  <w:style w:type="paragraph" w:customStyle="1" w:styleId="xl63">
    <w:name w:val="xl63"/>
    <w:basedOn w:val="a1"/>
    <w:rsid w:val="00B67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64">
    <w:name w:val="xl64"/>
    <w:basedOn w:val="a1"/>
    <w:rsid w:val="00B6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5">
    <w:name w:val="xl65"/>
    <w:basedOn w:val="a1"/>
    <w:rsid w:val="00B6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6">
    <w:name w:val="xl66"/>
    <w:basedOn w:val="a1"/>
    <w:rsid w:val="00B67C86"/>
    <w:pPr>
      <w:spacing w:before="100" w:beforeAutospacing="1" w:after="100" w:afterAutospacing="1"/>
    </w:pPr>
    <w:rPr>
      <w:sz w:val="28"/>
      <w:szCs w:val="28"/>
    </w:rPr>
  </w:style>
  <w:style w:type="paragraph" w:customStyle="1" w:styleId="xl67">
    <w:name w:val="xl67"/>
    <w:basedOn w:val="a1"/>
    <w:rsid w:val="00B6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8">
    <w:name w:val="xl68"/>
    <w:basedOn w:val="a1"/>
    <w:rsid w:val="00B6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9">
    <w:name w:val="xl69"/>
    <w:basedOn w:val="a1"/>
    <w:rsid w:val="00B6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1"/>
    <w:rsid w:val="00B67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1">
    <w:name w:val="xl71"/>
    <w:basedOn w:val="a1"/>
    <w:rsid w:val="00B67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2">
    <w:name w:val="xl72"/>
    <w:basedOn w:val="a1"/>
    <w:rsid w:val="00B67C86"/>
    <w:pPr>
      <w:pBdr>
        <w:left w:val="single" w:sz="4" w:space="0" w:color="auto"/>
        <w:right w:val="single" w:sz="4" w:space="0" w:color="auto"/>
      </w:pBdr>
      <w:spacing w:before="100" w:beforeAutospacing="1" w:after="100" w:afterAutospacing="1"/>
      <w:jc w:val="center"/>
    </w:pPr>
    <w:rPr>
      <w:sz w:val="28"/>
      <w:szCs w:val="28"/>
    </w:rPr>
  </w:style>
  <w:style w:type="paragraph" w:customStyle="1" w:styleId="xl73">
    <w:name w:val="xl73"/>
    <w:basedOn w:val="a1"/>
    <w:rsid w:val="00B67C86"/>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1"/>
    <w:rsid w:val="00B67C86"/>
    <w:pPr>
      <w:spacing w:before="100" w:beforeAutospacing="1" w:after="100" w:afterAutospacing="1"/>
    </w:pPr>
    <w:rPr>
      <w:sz w:val="28"/>
      <w:szCs w:val="28"/>
    </w:rPr>
  </w:style>
  <w:style w:type="paragraph" w:customStyle="1" w:styleId="afff3">
    <w:name w:val="Основной стиль"/>
    <w:basedOn w:val="a1"/>
    <w:qFormat/>
    <w:rsid w:val="00B67C86"/>
    <w:pPr>
      <w:spacing w:before="100" w:beforeAutospacing="1" w:after="100" w:afterAutospacing="1"/>
      <w:ind w:firstLine="709"/>
      <w:contextualSpacing/>
      <w:jc w:val="both"/>
    </w:pPr>
    <w:rPr>
      <w:sz w:val="24"/>
      <w:szCs w:val="28"/>
    </w:rPr>
  </w:style>
  <w:style w:type="paragraph" w:customStyle="1" w:styleId="095">
    <w:name w:val="Стиль Первая строка:  095 см"/>
    <w:basedOn w:val="a1"/>
    <w:rsid w:val="00B67C86"/>
    <w:pPr>
      <w:ind w:firstLine="539"/>
      <w:jc w:val="both"/>
    </w:pPr>
    <w:rPr>
      <w:sz w:val="24"/>
      <w:lang w:eastAsia="en-US"/>
    </w:rPr>
  </w:style>
  <w:style w:type="paragraph" w:customStyle="1" w:styleId="msonormal0">
    <w:name w:val="msonormal"/>
    <w:basedOn w:val="a1"/>
    <w:rsid w:val="00B67C86"/>
    <w:pPr>
      <w:spacing w:before="100" w:beforeAutospacing="1" w:after="100" w:afterAutospacing="1"/>
    </w:pPr>
    <w:rPr>
      <w:sz w:val="24"/>
      <w:szCs w:val="24"/>
    </w:rPr>
  </w:style>
  <w:style w:type="paragraph" w:styleId="HTML">
    <w:name w:val="HTML Preformatted"/>
    <w:basedOn w:val="a1"/>
    <w:link w:val="HTML0"/>
    <w:uiPriority w:val="99"/>
    <w:unhideWhenUsed/>
    <w:rsid w:val="00B67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B67C86"/>
    <w:rPr>
      <w:rFonts w:ascii="Courier New" w:hAnsi="Courier New" w:cs="Courier New"/>
    </w:rPr>
  </w:style>
  <w:style w:type="paragraph" w:styleId="37">
    <w:name w:val="Body Text Indent 3"/>
    <w:basedOn w:val="a1"/>
    <w:link w:val="38"/>
    <w:uiPriority w:val="99"/>
    <w:unhideWhenUsed/>
    <w:rsid w:val="00B67C86"/>
    <w:pPr>
      <w:spacing w:after="120" w:line="276" w:lineRule="auto"/>
      <w:ind w:left="283"/>
    </w:pPr>
    <w:rPr>
      <w:rFonts w:ascii="Calibri" w:eastAsia="Calibri" w:hAnsi="Calibri"/>
      <w:sz w:val="16"/>
      <w:szCs w:val="16"/>
      <w:lang w:eastAsia="en-US"/>
    </w:rPr>
  </w:style>
  <w:style w:type="character" w:customStyle="1" w:styleId="38">
    <w:name w:val="Основной текст с отступом 3 Знак"/>
    <w:link w:val="37"/>
    <w:uiPriority w:val="99"/>
    <w:rsid w:val="00B67C86"/>
    <w:rPr>
      <w:rFonts w:ascii="Calibri" w:eastAsia="Calibri" w:hAnsi="Calibri" w:cs="Times New Roman"/>
      <w:sz w:val="16"/>
      <w:szCs w:val="16"/>
      <w:lang w:eastAsia="en-US"/>
    </w:rPr>
  </w:style>
  <w:style w:type="paragraph" w:customStyle="1" w:styleId="headertext">
    <w:name w:val="headertext"/>
    <w:basedOn w:val="a1"/>
    <w:rsid w:val="0027254D"/>
    <w:pPr>
      <w:spacing w:before="100" w:beforeAutospacing="1" w:after="100" w:afterAutospacing="1"/>
    </w:pPr>
    <w:rPr>
      <w:sz w:val="24"/>
      <w:szCs w:val="24"/>
    </w:rPr>
  </w:style>
  <w:style w:type="character" w:customStyle="1" w:styleId="ConsPlusNormal1">
    <w:name w:val="ConsPlusNormal1"/>
    <w:uiPriority w:val="99"/>
    <w:locked/>
    <w:rsid w:val="00991E39"/>
    <w:rPr>
      <w:rFonts w:ascii="Calibri" w:eastAsia="Times New Roman" w:hAnsi="Calibri" w:cs="Calibri"/>
      <w:szCs w:val="20"/>
    </w:rPr>
  </w:style>
  <w:style w:type="character" w:customStyle="1" w:styleId="ac">
    <w:name w:val="Абзац списка Знак"/>
    <w:link w:val="ab"/>
    <w:uiPriority w:val="99"/>
    <w:locked/>
    <w:rsid w:val="00991E39"/>
    <w:rPr>
      <w:sz w:val="24"/>
      <w:szCs w:val="24"/>
    </w:rPr>
  </w:style>
  <w:style w:type="character" w:customStyle="1" w:styleId="afff4">
    <w:name w:val="Цветовое выделение"/>
    <w:rsid w:val="0023275E"/>
    <w:rPr>
      <w:b/>
      <w:bCs/>
      <w:color w:val="26282F"/>
    </w:rPr>
  </w:style>
  <w:style w:type="paragraph" w:customStyle="1" w:styleId="afff5">
    <w:name w:val="Комментарий"/>
    <w:basedOn w:val="a1"/>
    <w:next w:val="a1"/>
    <w:uiPriority w:val="99"/>
    <w:rsid w:val="0023275E"/>
    <w:pPr>
      <w:widowControl w:val="0"/>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ff6">
    <w:name w:val="Информация об изменениях документа"/>
    <w:basedOn w:val="afff5"/>
    <w:next w:val="a1"/>
    <w:uiPriority w:val="99"/>
    <w:rsid w:val="0023275E"/>
    <w:rPr>
      <w:i/>
      <w:iCs/>
    </w:rPr>
  </w:style>
  <w:style w:type="character" w:customStyle="1" w:styleId="1f3">
    <w:name w:val="Текст Знак1"/>
    <w:uiPriority w:val="99"/>
    <w:semiHidden/>
    <w:rsid w:val="0023275E"/>
    <w:rPr>
      <w:rFonts w:ascii="Consolas" w:hAnsi="Consolas" w:cs="Consolas"/>
      <w:sz w:val="21"/>
      <w:szCs w:val="21"/>
    </w:rPr>
  </w:style>
  <w:style w:type="character" w:customStyle="1" w:styleId="1f4">
    <w:name w:val="Подзаголовок Знак1"/>
    <w:uiPriority w:val="11"/>
    <w:rsid w:val="0023275E"/>
    <w:rPr>
      <w:rFonts w:ascii="Cambria" w:eastAsia="Times New Roman" w:hAnsi="Cambria" w:cs="Times New Roman"/>
      <w:i/>
      <w:iCs/>
      <w:color w:val="4F81BD"/>
      <w:spacing w:val="15"/>
      <w:sz w:val="24"/>
      <w:szCs w:val="24"/>
    </w:rPr>
  </w:style>
  <w:style w:type="paragraph" w:customStyle="1" w:styleId="ConsNonformat">
    <w:name w:val="ConsNonformat"/>
    <w:rsid w:val="0023275E"/>
    <w:pPr>
      <w:widowControl w:val="0"/>
      <w:autoSpaceDE w:val="0"/>
      <w:autoSpaceDN w:val="0"/>
      <w:adjustRightInd w:val="0"/>
      <w:ind w:right="19772"/>
    </w:pPr>
    <w:rPr>
      <w:rFonts w:ascii="Courier New" w:hAnsi="Courier New" w:cs="Courier New"/>
    </w:rPr>
  </w:style>
  <w:style w:type="paragraph" w:customStyle="1" w:styleId="afff7">
    <w:name w:val="Таблицы (моноширинный)"/>
    <w:basedOn w:val="a1"/>
    <w:next w:val="a1"/>
    <w:rsid w:val="0023275E"/>
    <w:pPr>
      <w:widowControl w:val="0"/>
      <w:autoSpaceDE w:val="0"/>
      <w:autoSpaceDN w:val="0"/>
      <w:adjustRightInd w:val="0"/>
    </w:pPr>
    <w:rPr>
      <w:rFonts w:ascii="Courier New" w:hAnsi="Courier New" w:cs="Courier New"/>
      <w:sz w:val="24"/>
      <w:szCs w:val="24"/>
    </w:rPr>
  </w:style>
  <w:style w:type="paragraph" w:customStyle="1" w:styleId="210">
    <w:name w:val="Основной текст с отступом 21"/>
    <w:basedOn w:val="a1"/>
    <w:rsid w:val="0023275E"/>
    <w:pPr>
      <w:suppressAutoHyphens/>
      <w:spacing w:after="120" w:line="480" w:lineRule="auto"/>
      <w:ind w:left="283"/>
    </w:pPr>
    <w:rPr>
      <w:sz w:val="28"/>
      <w:szCs w:val="28"/>
      <w:lang w:eastAsia="ar-SA"/>
    </w:rPr>
  </w:style>
  <w:style w:type="paragraph" w:customStyle="1" w:styleId="211">
    <w:name w:val=" Знак Знак Знак2 Знак Знак Знак1 Знак Знак Знак Знак Знак Знак Знак"/>
    <w:basedOn w:val="a1"/>
    <w:rsid w:val="000844A3"/>
    <w:pPr>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divs>
    <w:div w:id="378093076">
      <w:bodyDiv w:val="1"/>
      <w:marLeft w:val="0"/>
      <w:marRight w:val="0"/>
      <w:marTop w:val="0"/>
      <w:marBottom w:val="0"/>
      <w:divBdr>
        <w:top w:val="none" w:sz="0" w:space="0" w:color="auto"/>
        <w:left w:val="none" w:sz="0" w:space="0" w:color="auto"/>
        <w:bottom w:val="none" w:sz="0" w:space="0" w:color="auto"/>
        <w:right w:val="none" w:sz="0" w:space="0" w:color="auto"/>
      </w:divBdr>
    </w:div>
    <w:div w:id="434449607">
      <w:bodyDiv w:val="1"/>
      <w:marLeft w:val="0"/>
      <w:marRight w:val="0"/>
      <w:marTop w:val="0"/>
      <w:marBottom w:val="0"/>
      <w:divBdr>
        <w:top w:val="none" w:sz="0" w:space="0" w:color="auto"/>
        <w:left w:val="none" w:sz="0" w:space="0" w:color="auto"/>
        <w:bottom w:val="none" w:sz="0" w:space="0" w:color="auto"/>
        <w:right w:val="none" w:sz="0" w:space="0" w:color="auto"/>
      </w:divBdr>
    </w:div>
    <w:div w:id="629867584">
      <w:bodyDiv w:val="1"/>
      <w:marLeft w:val="0"/>
      <w:marRight w:val="0"/>
      <w:marTop w:val="0"/>
      <w:marBottom w:val="0"/>
      <w:divBdr>
        <w:top w:val="none" w:sz="0" w:space="0" w:color="auto"/>
        <w:left w:val="none" w:sz="0" w:space="0" w:color="auto"/>
        <w:bottom w:val="none" w:sz="0" w:space="0" w:color="auto"/>
        <w:right w:val="none" w:sz="0" w:space="0" w:color="auto"/>
      </w:divBdr>
    </w:div>
    <w:div w:id="905723635">
      <w:bodyDiv w:val="1"/>
      <w:marLeft w:val="0"/>
      <w:marRight w:val="0"/>
      <w:marTop w:val="0"/>
      <w:marBottom w:val="0"/>
      <w:divBdr>
        <w:top w:val="none" w:sz="0" w:space="0" w:color="auto"/>
        <w:left w:val="none" w:sz="0" w:space="0" w:color="auto"/>
        <w:bottom w:val="none" w:sz="0" w:space="0" w:color="auto"/>
        <w:right w:val="none" w:sz="0" w:space="0" w:color="auto"/>
      </w:divBdr>
    </w:div>
    <w:div w:id="1393118832">
      <w:bodyDiv w:val="1"/>
      <w:marLeft w:val="0"/>
      <w:marRight w:val="0"/>
      <w:marTop w:val="0"/>
      <w:marBottom w:val="0"/>
      <w:divBdr>
        <w:top w:val="none" w:sz="0" w:space="0" w:color="auto"/>
        <w:left w:val="none" w:sz="0" w:space="0" w:color="auto"/>
        <w:bottom w:val="none" w:sz="0" w:space="0" w:color="auto"/>
        <w:right w:val="none" w:sz="0" w:space="0" w:color="auto"/>
      </w:divBdr>
    </w:div>
    <w:div w:id="1434207331">
      <w:bodyDiv w:val="1"/>
      <w:marLeft w:val="0"/>
      <w:marRight w:val="0"/>
      <w:marTop w:val="0"/>
      <w:marBottom w:val="0"/>
      <w:divBdr>
        <w:top w:val="none" w:sz="0" w:space="0" w:color="auto"/>
        <w:left w:val="none" w:sz="0" w:space="0" w:color="auto"/>
        <w:bottom w:val="none" w:sz="0" w:space="0" w:color="auto"/>
        <w:right w:val="none" w:sz="0" w:space="0" w:color="auto"/>
      </w:divBdr>
      <w:divsChild>
        <w:div w:id="696925267">
          <w:marLeft w:val="0"/>
          <w:marRight w:val="0"/>
          <w:marTop w:val="0"/>
          <w:marBottom w:val="0"/>
          <w:divBdr>
            <w:top w:val="none" w:sz="0" w:space="0" w:color="auto"/>
            <w:left w:val="none" w:sz="0" w:space="0" w:color="auto"/>
            <w:bottom w:val="none" w:sz="0" w:space="0" w:color="auto"/>
            <w:right w:val="none" w:sz="0" w:space="0" w:color="auto"/>
          </w:divBdr>
          <w:divsChild>
            <w:div w:id="766652153">
              <w:marLeft w:val="0"/>
              <w:marRight w:val="0"/>
              <w:marTop w:val="0"/>
              <w:marBottom w:val="0"/>
              <w:divBdr>
                <w:top w:val="none" w:sz="0" w:space="0" w:color="auto"/>
                <w:left w:val="none" w:sz="0" w:space="0" w:color="auto"/>
                <w:bottom w:val="none" w:sz="0" w:space="0" w:color="auto"/>
                <w:right w:val="none" w:sz="0" w:space="0" w:color="auto"/>
              </w:divBdr>
              <w:divsChild>
                <w:div w:id="424307193">
                  <w:marLeft w:val="0"/>
                  <w:marRight w:val="0"/>
                  <w:marTop w:val="0"/>
                  <w:marBottom w:val="0"/>
                  <w:divBdr>
                    <w:top w:val="none" w:sz="0" w:space="0" w:color="auto"/>
                    <w:left w:val="none" w:sz="0" w:space="0" w:color="auto"/>
                    <w:bottom w:val="none" w:sz="0" w:space="0" w:color="auto"/>
                    <w:right w:val="none" w:sz="0" w:space="0" w:color="auto"/>
                  </w:divBdr>
                  <w:divsChild>
                    <w:div w:id="1148396020">
                      <w:marLeft w:val="0"/>
                      <w:marRight w:val="0"/>
                      <w:marTop w:val="0"/>
                      <w:marBottom w:val="0"/>
                      <w:divBdr>
                        <w:top w:val="none" w:sz="0" w:space="0" w:color="auto"/>
                        <w:left w:val="none" w:sz="0" w:space="0" w:color="auto"/>
                        <w:bottom w:val="none" w:sz="0" w:space="0" w:color="auto"/>
                        <w:right w:val="none" w:sz="0" w:space="0" w:color="auto"/>
                      </w:divBdr>
                      <w:divsChild>
                        <w:div w:id="1486312833">
                          <w:marLeft w:val="0"/>
                          <w:marRight w:val="0"/>
                          <w:marTop w:val="0"/>
                          <w:marBottom w:val="0"/>
                          <w:divBdr>
                            <w:top w:val="none" w:sz="0" w:space="0" w:color="auto"/>
                            <w:left w:val="none" w:sz="0" w:space="0" w:color="auto"/>
                            <w:bottom w:val="none" w:sz="0" w:space="0" w:color="auto"/>
                            <w:right w:val="none" w:sz="0" w:space="0" w:color="auto"/>
                          </w:divBdr>
                          <w:divsChild>
                            <w:div w:id="633996023">
                              <w:marLeft w:val="0"/>
                              <w:marRight w:val="0"/>
                              <w:marTop w:val="0"/>
                              <w:marBottom w:val="0"/>
                              <w:divBdr>
                                <w:top w:val="none" w:sz="0" w:space="0" w:color="auto"/>
                                <w:left w:val="none" w:sz="0" w:space="0" w:color="auto"/>
                                <w:bottom w:val="none" w:sz="0" w:space="0" w:color="auto"/>
                                <w:right w:val="none" w:sz="0" w:space="0" w:color="auto"/>
                              </w:divBdr>
                              <w:divsChild>
                                <w:div w:id="2019307337">
                                  <w:marLeft w:val="0"/>
                                  <w:marRight w:val="0"/>
                                  <w:marTop w:val="0"/>
                                  <w:marBottom w:val="0"/>
                                  <w:divBdr>
                                    <w:top w:val="none" w:sz="0" w:space="0" w:color="auto"/>
                                    <w:left w:val="none" w:sz="0" w:space="0" w:color="auto"/>
                                    <w:bottom w:val="none" w:sz="0" w:space="0" w:color="auto"/>
                                    <w:right w:val="none" w:sz="0" w:space="0" w:color="auto"/>
                                  </w:divBdr>
                                  <w:divsChild>
                                    <w:div w:id="1687438420">
                                      <w:marLeft w:val="0"/>
                                      <w:marRight w:val="0"/>
                                      <w:marTop w:val="0"/>
                                      <w:marBottom w:val="0"/>
                                      <w:divBdr>
                                        <w:top w:val="none" w:sz="0" w:space="0" w:color="auto"/>
                                        <w:left w:val="none" w:sz="0" w:space="0" w:color="auto"/>
                                        <w:bottom w:val="none" w:sz="0" w:space="0" w:color="auto"/>
                                        <w:right w:val="none" w:sz="0" w:space="0" w:color="auto"/>
                                      </w:divBdr>
                                      <w:divsChild>
                                        <w:div w:id="627198597">
                                          <w:marLeft w:val="0"/>
                                          <w:marRight w:val="0"/>
                                          <w:marTop w:val="0"/>
                                          <w:marBottom w:val="0"/>
                                          <w:divBdr>
                                            <w:top w:val="none" w:sz="0" w:space="0" w:color="auto"/>
                                            <w:left w:val="none" w:sz="0" w:space="0" w:color="auto"/>
                                            <w:bottom w:val="none" w:sz="0" w:space="0" w:color="auto"/>
                                            <w:right w:val="none" w:sz="0" w:space="0" w:color="auto"/>
                                          </w:divBdr>
                                          <w:divsChild>
                                            <w:div w:id="501049419">
                                              <w:marLeft w:val="0"/>
                                              <w:marRight w:val="0"/>
                                              <w:marTop w:val="0"/>
                                              <w:marBottom w:val="0"/>
                                              <w:divBdr>
                                                <w:top w:val="none" w:sz="0" w:space="0" w:color="auto"/>
                                                <w:left w:val="none" w:sz="0" w:space="0" w:color="auto"/>
                                                <w:bottom w:val="none" w:sz="0" w:space="0" w:color="auto"/>
                                                <w:right w:val="none" w:sz="0" w:space="0" w:color="auto"/>
                                              </w:divBdr>
                                              <w:divsChild>
                                                <w:div w:id="1886678645">
                                                  <w:marLeft w:val="0"/>
                                                  <w:marRight w:val="0"/>
                                                  <w:marTop w:val="0"/>
                                                  <w:marBottom w:val="0"/>
                                                  <w:divBdr>
                                                    <w:top w:val="none" w:sz="0" w:space="0" w:color="auto"/>
                                                    <w:left w:val="none" w:sz="0" w:space="0" w:color="auto"/>
                                                    <w:bottom w:val="none" w:sz="0" w:space="0" w:color="auto"/>
                                                    <w:right w:val="none" w:sz="0" w:space="0" w:color="auto"/>
                                                  </w:divBdr>
                                                  <w:divsChild>
                                                    <w:div w:id="1286816712">
                                                      <w:marLeft w:val="0"/>
                                                      <w:marRight w:val="0"/>
                                                      <w:marTop w:val="0"/>
                                                      <w:marBottom w:val="0"/>
                                                      <w:divBdr>
                                                        <w:top w:val="none" w:sz="0" w:space="0" w:color="auto"/>
                                                        <w:left w:val="none" w:sz="0" w:space="0" w:color="auto"/>
                                                        <w:bottom w:val="none" w:sz="0" w:space="0" w:color="auto"/>
                                                        <w:right w:val="none" w:sz="0" w:space="0" w:color="auto"/>
                                                      </w:divBdr>
                                                      <w:divsChild>
                                                        <w:div w:id="1755973905">
                                                          <w:marLeft w:val="0"/>
                                                          <w:marRight w:val="0"/>
                                                          <w:marTop w:val="0"/>
                                                          <w:marBottom w:val="0"/>
                                                          <w:divBdr>
                                                            <w:top w:val="none" w:sz="0" w:space="0" w:color="auto"/>
                                                            <w:left w:val="none" w:sz="0" w:space="0" w:color="auto"/>
                                                            <w:bottom w:val="none" w:sz="0" w:space="0" w:color="auto"/>
                                                            <w:right w:val="none" w:sz="0" w:space="0" w:color="auto"/>
                                                          </w:divBdr>
                                                          <w:divsChild>
                                                            <w:div w:id="1687057475">
                                                              <w:marLeft w:val="0"/>
                                                              <w:marRight w:val="0"/>
                                                              <w:marTop w:val="0"/>
                                                              <w:marBottom w:val="0"/>
                                                              <w:divBdr>
                                                                <w:top w:val="none" w:sz="0" w:space="0" w:color="auto"/>
                                                                <w:left w:val="none" w:sz="0" w:space="0" w:color="auto"/>
                                                                <w:bottom w:val="none" w:sz="0" w:space="0" w:color="auto"/>
                                                                <w:right w:val="none" w:sz="0" w:space="0" w:color="auto"/>
                                                              </w:divBdr>
                                                              <w:divsChild>
                                                                <w:div w:id="1745107614">
                                                                  <w:marLeft w:val="0"/>
                                                                  <w:marRight w:val="0"/>
                                                                  <w:marTop w:val="0"/>
                                                                  <w:marBottom w:val="0"/>
                                                                  <w:divBdr>
                                                                    <w:top w:val="none" w:sz="0" w:space="0" w:color="auto"/>
                                                                    <w:left w:val="none" w:sz="0" w:space="0" w:color="auto"/>
                                                                    <w:bottom w:val="none" w:sz="0" w:space="0" w:color="auto"/>
                                                                    <w:right w:val="none" w:sz="0" w:space="0" w:color="auto"/>
                                                                  </w:divBdr>
                                                                  <w:divsChild>
                                                                    <w:div w:id="1166440072">
                                                                      <w:marLeft w:val="0"/>
                                                                      <w:marRight w:val="0"/>
                                                                      <w:marTop w:val="0"/>
                                                                      <w:marBottom w:val="0"/>
                                                                      <w:divBdr>
                                                                        <w:top w:val="none" w:sz="0" w:space="0" w:color="auto"/>
                                                                        <w:left w:val="none" w:sz="0" w:space="0" w:color="auto"/>
                                                                        <w:bottom w:val="none" w:sz="0" w:space="0" w:color="auto"/>
                                                                        <w:right w:val="none" w:sz="0" w:space="0" w:color="auto"/>
                                                                      </w:divBdr>
                                                                      <w:divsChild>
                                                                        <w:div w:id="156456244">
                                                                          <w:marLeft w:val="0"/>
                                                                          <w:marRight w:val="0"/>
                                                                          <w:marTop w:val="0"/>
                                                                          <w:marBottom w:val="0"/>
                                                                          <w:divBdr>
                                                                            <w:top w:val="none" w:sz="0" w:space="0" w:color="auto"/>
                                                                            <w:left w:val="none" w:sz="0" w:space="0" w:color="auto"/>
                                                                            <w:bottom w:val="none" w:sz="0" w:space="0" w:color="auto"/>
                                                                            <w:right w:val="none" w:sz="0" w:space="0" w:color="auto"/>
                                                                          </w:divBdr>
                                                                          <w:divsChild>
                                                                            <w:div w:id="76637565">
                                                                              <w:marLeft w:val="0"/>
                                                                              <w:marRight w:val="0"/>
                                                                              <w:marTop w:val="0"/>
                                                                              <w:marBottom w:val="0"/>
                                                                              <w:divBdr>
                                                                                <w:top w:val="none" w:sz="0" w:space="0" w:color="auto"/>
                                                                                <w:left w:val="none" w:sz="0" w:space="0" w:color="auto"/>
                                                                                <w:bottom w:val="none" w:sz="0" w:space="0" w:color="auto"/>
                                                                                <w:right w:val="none" w:sz="0" w:space="0" w:color="auto"/>
                                                                              </w:divBdr>
                                                                              <w:divsChild>
                                                                                <w:div w:id="93139448">
                                                                                  <w:marLeft w:val="0"/>
                                                                                  <w:marRight w:val="0"/>
                                                                                  <w:marTop w:val="0"/>
                                                                                  <w:marBottom w:val="0"/>
                                                                                  <w:divBdr>
                                                                                    <w:top w:val="none" w:sz="0" w:space="0" w:color="auto"/>
                                                                                    <w:left w:val="none" w:sz="0" w:space="0" w:color="auto"/>
                                                                                    <w:bottom w:val="none" w:sz="0" w:space="0" w:color="auto"/>
                                                                                    <w:right w:val="none" w:sz="0" w:space="0" w:color="auto"/>
                                                                                  </w:divBdr>
                                                                                  <w:divsChild>
                                                                                    <w:div w:id="827093547">
                                                                                      <w:marLeft w:val="0"/>
                                                                                      <w:marRight w:val="0"/>
                                                                                      <w:marTop w:val="0"/>
                                                                                      <w:marBottom w:val="0"/>
                                                                                      <w:divBdr>
                                                                                        <w:top w:val="none" w:sz="0" w:space="0" w:color="auto"/>
                                                                                        <w:left w:val="none" w:sz="0" w:space="0" w:color="auto"/>
                                                                                        <w:bottom w:val="none" w:sz="0" w:space="0" w:color="auto"/>
                                                                                        <w:right w:val="none" w:sz="0" w:space="0" w:color="auto"/>
                                                                                      </w:divBdr>
                                                                                      <w:divsChild>
                                                                                        <w:div w:id="1152719001">
                                                                                          <w:marLeft w:val="0"/>
                                                                                          <w:marRight w:val="0"/>
                                                                                          <w:marTop w:val="0"/>
                                                                                          <w:marBottom w:val="0"/>
                                                                                          <w:divBdr>
                                                                                            <w:top w:val="none" w:sz="0" w:space="0" w:color="auto"/>
                                                                                            <w:left w:val="none" w:sz="0" w:space="0" w:color="auto"/>
                                                                                            <w:bottom w:val="none" w:sz="0" w:space="0" w:color="auto"/>
                                                                                            <w:right w:val="none" w:sz="0" w:space="0" w:color="auto"/>
                                                                                          </w:divBdr>
                                                                                          <w:divsChild>
                                                                                            <w:div w:id="2036228204">
                                                                                              <w:marLeft w:val="0"/>
                                                                                              <w:marRight w:val="0"/>
                                                                                              <w:marTop w:val="0"/>
                                                                                              <w:marBottom w:val="0"/>
                                                                                              <w:divBdr>
                                                                                                <w:top w:val="none" w:sz="0" w:space="0" w:color="auto"/>
                                                                                                <w:left w:val="none" w:sz="0" w:space="0" w:color="auto"/>
                                                                                                <w:bottom w:val="none" w:sz="0" w:space="0" w:color="auto"/>
                                                                                                <w:right w:val="none" w:sz="0" w:space="0" w:color="auto"/>
                                                                                              </w:divBdr>
                                                                                              <w:divsChild>
                                                                                                <w:div w:id="308096813">
                                                                                                  <w:marLeft w:val="0"/>
                                                                                                  <w:marRight w:val="0"/>
                                                                                                  <w:marTop w:val="0"/>
                                                                                                  <w:marBottom w:val="0"/>
                                                                                                  <w:divBdr>
                                                                                                    <w:top w:val="none" w:sz="0" w:space="0" w:color="auto"/>
                                                                                                    <w:left w:val="none" w:sz="0" w:space="0" w:color="auto"/>
                                                                                                    <w:bottom w:val="none" w:sz="0" w:space="0" w:color="auto"/>
                                                                                                    <w:right w:val="none" w:sz="0" w:space="0" w:color="auto"/>
                                                                                                  </w:divBdr>
                                                                                                  <w:divsChild>
                                                                                                    <w:div w:id="997345312">
                                                                                                      <w:marLeft w:val="0"/>
                                                                                                      <w:marRight w:val="0"/>
                                                                                                      <w:marTop w:val="0"/>
                                                                                                      <w:marBottom w:val="0"/>
                                                                                                      <w:divBdr>
                                                                                                        <w:top w:val="none" w:sz="0" w:space="0" w:color="auto"/>
                                                                                                        <w:left w:val="none" w:sz="0" w:space="0" w:color="auto"/>
                                                                                                        <w:bottom w:val="none" w:sz="0" w:space="0" w:color="auto"/>
                                                                                                        <w:right w:val="none" w:sz="0" w:space="0" w:color="auto"/>
                                                                                                      </w:divBdr>
                                                                                                      <w:divsChild>
                                                                                                        <w:div w:id="20669986">
                                                                                                          <w:marLeft w:val="0"/>
                                                                                                          <w:marRight w:val="0"/>
                                                                                                          <w:marTop w:val="0"/>
                                                                                                          <w:marBottom w:val="0"/>
                                                                                                          <w:divBdr>
                                                                                                            <w:top w:val="none" w:sz="0" w:space="0" w:color="auto"/>
                                                                                                            <w:left w:val="none" w:sz="0" w:space="0" w:color="auto"/>
                                                                                                            <w:bottom w:val="none" w:sz="0" w:space="0" w:color="auto"/>
                                                                                                            <w:right w:val="none" w:sz="0" w:space="0" w:color="auto"/>
                                                                                                          </w:divBdr>
                                                                                                          <w:divsChild>
                                                                                                            <w:div w:id="934289707">
                                                                                                              <w:marLeft w:val="0"/>
                                                                                                              <w:marRight w:val="0"/>
                                                                                                              <w:marTop w:val="0"/>
                                                                                                              <w:marBottom w:val="0"/>
                                                                                                              <w:divBdr>
                                                                                                                <w:top w:val="none" w:sz="0" w:space="0" w:color="auto"/>
                                                                                                                <w:left w:val="none" w:sz="0" w:space="0" w:color="auto"/>
                                                                                                                <w:bottom w:val="none" w:sz="0" w:space="0" w:color="auto"/>
                                                                                                                <w:right w:val="none" w:sz="0" w:space="0" w:color="auto"/>
                                                                                                              </w:divBdr>
                                                                                                              <w:divsChild>
                                                                                                                <w:div w:id="631594662">
                                                                                                                  <w:marLeft w:val="0"/>
                                                                                                                  <w:marRight w:val="0"/>
                                                                                                                  <w:marTop w:val="0"/>
                                                                                                                  <w:marBottom w:val="0"/>
                                                                                                                  <w:divBdr>
                                                                                                                    <w:top w:val="none" w:sz="0" w:space="0" w:color="auto"/>
                                                                                                                    <w:left w:val="none" w:sz="0" w:space="0" w:color="auto"/>
                                                                                                                    <w:bottom w:val="none" w:sz="0" w:space="0" w:color="auto"/>
                                                                                                                    <w:right w:val="none" w:sz="0" w:space="0" w:color="auto"/>
                                                                                                                  </w:divBdr>
                                                                                                                  <w:divsChild>
                                                                                                                    <w:div w:id="1100754214">
                                                                                                                      <w:marLeft w:val="0"/>
                                                                                                                      <w:marRight w:val="0"/>
                                                                                                                      <w:marTop w:val="0"/>
                                                                                                                      <w:marBottom w:val="0"/>
                                                                                                                      <w:divBdr>
                                                                                                                        <w:top w:val="none" w:sz="0" w:space="0" w:color="auto"/>
                                                                                                                        <w:left w:val="none" w:sz="0" w:space="0" w:color="auto"/>
                                                                                                                        <w:bottom w:val="none" w:sz="0" w:space="0" w:color="auto"/>
                                                                                                                        <w:right w:val="none" w:sz="0" w:space="0" w:color="auto"/>
                                                                                                                      </w:divBdr>
                                                                                                                      <w:divsChild>
                                                                                                                        <w:div w:id="1424719769">
                                                                                                                          <w:marLeft w:val="0"/>
                                                                                                                          <w:marRight w:val="0"/>
                                                                                                                          <w:marTop w:val="0"/>
                                                                                                                          <w:marBottom w:val="0"/>
                                                                                                                          <w:divBdr>
                                                                                                                            <w:top w:val="none" w:sz="0" w:space="0" w:color="auto"/>
                                                                                                                            <w:left w:val="none" w:sz="0" w:space="0" w:color="auto"/>
                                                                                                                            <w:bottom w:val="none" w:sz="0" w:space="0" w:color="auto"/>
                                                                                                                            <w:right w:val="none" w:sz="0" w:space="0" w:color="auto"/>
                                                                                                                          </w:divBdr>
                                                                                                                          <w:divsChild>
                                                                                                                            <w:div w:id="1485704682">
                                                                                                                              <w:marLeft w:val="0"/>
                                                                                                                              <w:marRight w:val="0"/>
                                                                                                                              <w:marTop w:val="0"/>
                                                                                                                              <w:marBottom w:val="0"/>
                                                                                                                              <w:divBdr>
                                                                                                                                <w:top w:val="none" w:sz="0" w:space="0" w:color="auto"/>
                                                                                                                                <w:left w:val="none" w:sz="0" w:space="0" w:color="auto"/>
                                                                                                                                <w:bottom w:val="none" w:sz="0" w:space="0" w:color="auto"/>
                                                                                                                                <w:right w:val="none" w:sz="0" w:space="0" w:color="auto"/>
                                                                                                                              </w:divBdr>
                                                                                                                              <w:divsChild>
                                                                                                                                <w:div w:id="1327589542">
                                                                                                                                  <w:marLeft w:val="0"/>
                                                                                                                                  <w:marRight w:val="0"/>
                                                                                                                                  <w:marTop w:val="0"/>
                                                                                                                                  <w:marBottom w:val="0"/>
                                                                                                                                  <w:divBdr>
                                                                                                                                    <w:top w:val="none" w:sz="0" w:space="0" w:color="auto"/>
                                                                                                                                    <w:left w:val="none" w:sz="0" w:space="0" w:color="auto"/>
                                                                                                                                    <w:bottom w:val="none" w:sz="0" w:space="0" w:color="auto"/>
                                                                                                                                    <w:right w:val="none" w:sz="0" w:space="0" w:color="auto"/>
                                                                                                                                  </w:divBdr>
                                                                                                                                  <w:divsChild>
                                                                                                                                    <w:div w:id="1555508856">
                                                                                                                                      <w:marLeft w:val="0"/>
                                                                                                                                      <w:marRight w:val="0"/>
                                                                                                                                      <w:marTop w:val="0"/>
                                                                                                                                      <w:marBottom w:val="0"/>
                                                                                                                                      <w:divBdr>
                                                                                                                                        <w:top w:val="none" w:sz="0" w:space="0" w:color="auto"/>
                                                                                                                                        <w:left w:val="none" w:sz="0" w:space="0" w:color="auto"/>
                                                                                                                                        <w:bottom w:val="none" w:sz="0" w:space="0" w:color="auto"/>
                                                                                                                                        <w:right w:val="none" w:sz="0" w:space="0" w:color="auto"/>
                                                                                                                                      </w:divBdr>
                                                                                                                                      <w:divsChild>
                                                                                                                                        <w:div w:id="1261642607">
                                                                                                                                          <w:marLeft w:val="0"/>
                                                                                                                                          <w:marRight w:val="0"/>
                                                                                                                                          <w:marTop w:val="0"/>
                                                                                                                                          <w:marBottom w:val="0"/>
                                                                                                                                          <w:divBdr>
                                                                                                                                            <w:top w:val="none" w:sz="0" w:space="0" w:color="auto"/>
                                                                                                                                            <w:left w:val="none" w:sz="0" w:space="0" w:color="auto"/>
                                                                                                                                            <w:bottom w:val="none" w:sz="0" w:space="0" w:color="auto"/>
                                                                                                                                            <w:right w:val="none" w:sz="0" w:space="0" w:color="auto"/>
                                                                                                                                          </w:divBdr>
                                                                                                                                          <w:divsChild>
                                                                                                                                            <w:div w:id="306252522">
                                                                                                                                              <w:marLeft w:val="0"/>
                                                                                                                                              <w:marRight w:val="0"/>
                                                                                                                                              <w:marTop w:val="0"/>
                                                                                                                                              <w:marBottom w:val="0"/>
                                                                                                                                              <w:divBdr>
                                                                                                                                                <w:top w:val="none" w:sz="0" w:space="0" w:color="auto"/>
                                                                                                                                                <w:left w:val="none" w:sz="0" w:space="0" w:color="auto"/>
                                                                                                                                                <w:bottom w:val="none" w:sz="0" w:space="0" w:color="auto"/>
                                                                                                                                                <w:right w:val="none" w:sz="0" w:space="0" w:color="auto"/>
                                                                                                                                              </w:divBdr>
                                                                                                                                              <w:divsChild>
                                                                                                                                                <w:div w:id="1255743998">
                                                                                                                                                  <w:marLeft w:val="0"/>
                                                                                                                                                  <w:marRight w:val="0"/>
                                                                                                                                                  <w:marTop w:val="0"/>
                                                                                                                                                  <w:marBottom w:val="0"/>
                                                                                                                                                  <w:divBdr>
                                                                                                                                                    <w:top w:val="none" w:sz="0" w:space="0" w:color="auto"/>
                                                                                                                                                    <w:left w:val="none" w:sz="0" w:space="0" w:color="auto"/>
                                                                                                                                                    <w:bottom w:val="none" w:sz="0" w:space="0" w:color="auto"/>
                                                                                                                                                    <w:right w:val="none" w:sz="0" w:space="0" w:color="auto"/>
                                                                                                                                                  </w:divBdr>
                                                                                                                                                  <w:divsChild>
                                                                                                                                                    <w:div w:id="1865751823">
                                                                                                                                                      <w:marLeft w:val="0"/>
                                                                                                                                                      <w:marRight w:val="0"/>
                                                                                                                                                      <w:marTop w:val="0"/>
                                                                                                                                                      <w:marBottom w:val="0"/>
                                                                                                                                                      <w:divBdr>
                                                                                                                                                        <w:top w:val="none" w:sz="0" w:space="0" w:color="auto"/>
                                                                                                                                                        <w:left w:val="none" w:sz="0" w:space="0" w:color="auto"/>
                                                                                                                                                        <w:bottom w:val="none" w:sz="0" w:space="0" w:color="auto"/>
                                                                                                                                                        <w:right w:val="none" w:sz="0" w:space="0" w:color="auto"/>
                                                                                                                                                      </w:divBdr>
                                                                                                                                                      <w:divsChild>
                                                                                                                                                        <w:div w:id="28649701">
                                                                                                                                                          <w:marLeft w:val="0"/>
                                                                                                                                                          <w:marRight w:val="0"/>
                                                                                                                                                          <w:marTop w:val="0"/>
                                                                                                                                                          <w:marBottom w:val="0"/>
                                                                                                                                                          <w:divBdr>
                                                                                                                                                            <w:top w:val="none" w:sz="0" w:space="0" w:color="auto"/>
                                                                                                                                                            <w:left w:val="none" w:sz="0" w:space="0" w:color="auto"/>
                                                                                                                                                            <w:bottom w:val="none" w:sz="0" w:space="0" w:color="auto"/>
                                                                                                                                                            <w:right w:val="none" w:sz="0" w:space="0" w:color="auto"/>
                                                                                                                                                          </w:divBdr>
                                                                                                                                                          <w:divsChild>
                                                                                                                                                            <w:div w:id="219677800">
                                                                                                                                                              <w:marLeft w:val="0"/>
                                                                                                                                                              <w:marRight w:val="0"/>
                                                                                                                                                              <w:marTop w:val="0"/>
                                                                                                                                                              <w:marBottom w:val="0"/>
                                                                                                                                                              <w:divBdr>
                                                                                                                                                                <w:top w:val="none" w:sz="0" w:space="0" w:color="auto"/>
                                                                                                                                                                <w:left w:val="none" w:sz="0" w:space="0" w:color="auto"/>
                                                                                                                                                                <w:bottom w:val="none" w:sz="0" w:space="0" w:color="auto"/>
                                                                                                                                                                <w:right w:val="none" w:sz="0" w:space="0" w:color="auto"/>
                                                                                                                                                              </w:divBdr>
                                                                                                                                                              <w:divsChild>
                                                                                                                                                                <w:div w:id="509561328">
                                                                                                                                                                  <w:marLeft w:val="0"/>
                                                                                                                                                                  <w:marRight w:val="0"/>
                                                                                                                                                                  <w:marTop w:val="0"/>
                                                                                                                                                                  <w:marBottom w:val="0"/>
                                                                                                                                                                  <w:divBdr>
                                                                                                                                                                    <w:top w:val="none" w:sz="0" w:space="0" w:color="auto"/>
                                                                                                                                                                    <w:left w:val="none" w:sz="0" w:space="0" w:color="auto"/>
                                                                                                                                                                    <w:bottom w:val="none" w:sz="0" w:space="0" w:color="auto"/>
                                                                                                                                                                    <w:right w:val="none" w:sz="0" w:space="0" w:color="auto"/>
                                                                                                                                                                  </w:divBdr>
                                                                                                                                                                  <w:divsChild>
                                                                                                                                                                    <w:div w:id="1026520390">
                                                                                                                                                                      <w:marLeft w:val="0"/>
                                                                                                                                                                      <w:marRight w:val="0"/>
                                                                                                                                                                      <w:marTop w:val="0"/>
                                                                                                                                                                      <w:marBottom w:val="0"/>
                                                                                                                                                                      <w:divBdr>
                                                                                                                                                                        <w:top w:val="none" w:sz="0" w:space="0" w:color="auto"/>
                                                                                                                                                                        <w:left w:val="none" w:sz="0" w:space="0" w:color="auto"/>
                                                                                                                                                                        <w:bottom w:val="none" w:sz="0" w:space="0" w:color="auto"/>
                                                                                                                                                                        <w:right w:val="none" w:sz="0" w:space="0" w:color="auto"/>
                                                                                                                                                                      </w:divBdr>
                                                                                                                                                                      <w:divsChild>
                                                                                                                                                                        <w:div w:id="568426203">
                                                                                                                                                                          <w:marLeft w:val="0"/>
                                                                                                                                                                          <w:marRight w:val="0"/>
                                                                                                                                                                          <w:marTop w:val="0"/>
                                                                                                                                                                          <w:marBottom w:val="0"/>
                                                                                                                                                                          <w:divBdr>
                                                                                                                                                                            <w:top w:val="none" w:sz="0" w:space="0" w:color="auto"/>
                                                                                                                                                                            <w:left w:val="none" w:sz="0" w:space="0" w:color="auto"/>
                                                                                                                                                                            <w:bottom w:val="none" w:sz="0" w:space="0" w:color="auto"/>
                                                                                                                                                                            <w:right w:val="none" w:sz="0" w:space="0" w:color="auto"/>
                                                                                                                                                                          </w:divBdr>
                                                                                                                                                                          <w:divsChild>
                                                                                                                                                                            <w:div w:id="679627468">
                                                                                                                                                                              <w:marLeft w:val="0"/>
                                                                                                                                                                              <w:marRight w:val="0"/>
                                                                                                                                                                              <w:marTop w:val="0"/>
                                                                                                                                                                              <w:marBottom w:val="0"/>
                                                                                                                                                                              <w:divBdr>
                                                                                                                                                                                <w:top w:val="none" w:sz="0" w:space="0" w:color="auto"/>
                                                                                                                                                                                <w:left w:val="none" w:sz="0" w:space="0" w:color="auto"/>
                                                                                                                                                                                <w:bottom w:val="none" w:sz="0" w:space="0" w:color="auto"/>
                                                                                                                                                                                <w:right w:val="none" w:sz="0" w:space="0" w:color="auto"/>
                                                                                                                                                                              </w:divBdr>
                                                                                                                                                                              <w:divsChild>
                                                                                                                                                                                <w:div w:id="1083065186">
                                                                                                                                                                                  <w:marLeft w:val="0"/>
                                                                                                                                                                                  <w:marRight w:val="0"/>
                                                                                                                                                                                  <w:marTop w:val="0"/>
                                                                                                                                                                                  <w:marBottom w:val="0"/>
                                                                                                                                                                                  <w:divBdr>
                                                                                                                                                                                    <w:top w:val="none" w:sz="0" w:space="0" w:color="auto"/>
                                                                                                                                                                                    <w:left w:val="none" w:sz="0" w:space="0" w:color="auto"/>
                                                                                                                                                                                    <w:bottom w:val="none" w:sz="0" w:space="0" w:color="auto"/>
                                                                                                                                                                                    <w:right w:val="none" w:sz="0" w:space="0" w:color="auto"/>
                                                                                                                                                                                  </w:divBdr>
                                                                                                                                                                                  <w:divsChild>
                                                                                                                                                                                    <w:div w:id="1067073452">
                                                                                                                                                                                      <w:marLeft w:val="0"/>
                                                                                                                                                                                      <w:marRight w:val="0"/>
                                                                                                                                                                                      <w:marTop w:val="0"/>
                                                                                                                                                                                      <w:marBottom w:val="0"/>
                                                                                                                                                                                      <w:divBdr>
                                                                                                                                                                                        <w:top w:val="none" w:sz="0" w:space="0" w:color="auto"/>
                                                                                                                                                                                        <w:left w:val="none" w:sz="0" w:space="0" w:color="auto"/>
                                                                                                                                                                                        <w:bottom w:val="none" w:sz="0" w:space="0" w:color="auto"/>
                                                                                                                                                                                        <w:right w:val="none" w:sz="0" w:space="0" w:color="auto"/>
                                                                                                                                                                                      </w:divBdr>
                                                                                                                                                                                      <w:divsChild>
                                                                                                                                                                                        <w:div w:id="362947658">
                                                                                                                                                                                          <w:marLeft w:val="0"/>
                                                                                                                                                                                          <w:marRight w:val="0"/>
                                                                                                                                                                                          <w:marTop w:val="0"/>
                                                                                                                                                                                          <w:marBottom w:val="0"/>
                                                                                                                                                                                          <w:divBdr>
                                                                                                                                                                                            <w:top w:val="none" w:sz="0" w:space="0" w:color="auto"/>
                                                                                                                                                                                            <w:left w:val="none" w:sz="0" w:space="0" w:color="auto"/>
                                                                                                                                                                                            <w:bottom w:val="none" w:sz="0" w:space="0" w:color="auto"/>
                                                                                                                                                                                            <w:right w:val="none" w:sz="0" w:space="0" w:color="auto"/>
                                                                                                                                                                                          </w:divBdr>
                                                                                                                                                                                          <w:divsChild>
                                                                                                                                                                                            <w:div w:id="1711491708">
                                                                                                                                                                                              <w:marLeft w:val="0"/>
                                                                                                                                                                                              <w:marRight w:val="0"/>
                                                                                                                                                                                              <w:marTop w:val="0"/>
                                                                                                                                                                                              <w:marBottom w:val="0"/>
                                                                                                                                                                                              <w:divBdr>
                                                                                                                                                                                                <w:top w:val="none" w:sz="0" w:space="0" w:color="auto"/>
                                                                                                                                                                                                <w:left w:val="none" w:sz="0" w:space="0" w:color="auto"/>
                                                                                                                                                                                                <w:bottom w:val="none" w:sz="0" w:space="0" w:color="auto"/>
                                                                                                                                                                                                <w:right w:val="none" w:sz="0" w:space="0" w:color="auto"/>
                                                                                                                                                                                              </w:divBdr>
                                                                                                                                                                                              <w:divsChild>
                                                                                                                                                                                                <w:div w:id="716391111">
                                                                                                                                                                                                  <w:marLeft w:val="0"/>
                                                                                                                                                                                                  <w:marRight w:val="0"/>
                                                                                                                                                                                                  <w:marTop w:val="0"/>
                                                                                                                                                                                                  <w:marBottom w:val="0"/>
                                                                                                                                                                                                  <w:divBdr>
                                                                                                                                                                                                    <w:top w:val="none" w:sz="0" w:space="0" w:color="auto"/>
                                                                                                                                                                                                    <w:left w:val="none" w:sz="0" w:space="0" w:color="auto"/>
                                                                                                                                                                                                    <w:bottom w:val="none" w:sz="0" w:space="0" w:color="auto"/>
                                                                                                                                                                                                    <w:right w:val="none" w:sz="0" w:space="0" w:color="auto"/>
                                                                                                                                                                                                  </w:divBdr>
                                                                                                                                                                                                  <w:divsChild>
                                                                                                                                                                                                    <w:div w:id="309872162">
                                                                                                                                                                                                      <w:marLeft w:val="0"/>
                                                                                                                                                                                                      <w:marRight w:val="0"/>
                                                                                                                                                                                                      <w:marTop w:val="0"/>
                                                                                                                                                                                                      <w:marBottom w:val="0"/>
                                                                                                                                                                                                      <w:divBdr>
                                                                                                                                                                                                        <w:top w:val="none" w:sz="0" w:space="0" w:color="auto"/>
                                                                                                                                                                                                        <w:left w:val="none" w:sz="0" w:space="0" w:color="auto"/>
                                                                                                                                                                                                        <w:bottom w:val="none" w:sz="0" w:space="0" w:color="auto"/>
                                                                                                                                                                                                        <w:right w:val="none" w:sz="0" w:space="0" w:color="auto"/>
                                                                                                                                                                                                      </w:divBdr>
                                                                                                                                                                                                      <w:divsChild>
                                                                                                                                                                                                        <w:div w:id="1518731608">
                                                                                                                                                                                                          <w:marLeft w:val="0"/>
                                                                                                                                                                                                          <w:marRight w:val="0"/>
                                                                                                                                                                                                          <w:marTop w:val="0"/>
                                                                                                                                                                                                          <w:marBottom w:val="0"/>
                                                                                                                                                                                                          <w:divBdr>
                                                                                                                                                                                                            <w:top w:val="none" w:sz="0" w:space="0" w:color="auto"/>
                                                                                                                                                                                                            <w:left w:val="none" w:sz="0" w:space="0" w:color="auto"/>
                                                                                                                                                                                                            <w:bottom w:val="none" w:sz="0" w:space="0" w:color="auto"/>
                                                                                                                                                                                                            <w:right w:val="none" w:sz="0" w:space="0" w:color="auto"/>
                                                                                                                                                                                                          </w:divBdr>
                                                                                                                                                                                                          <w:divsChild>
                                                                                                                                                                                                            <w:div w:id="887569378">
                                                                                                                                                                                                              <w:marLeft w:val="0"/>
                                                                                                                                                                                                              <w:marRight w:val="0"/>
                                                                                                                                                                                                              <w:marTop w:val="0"/>
                                                                                                                                                                                                              <w:marBottom w:val="0"/>
                                                                                                                                                                                                              <w:divBdr>
                                                                                                                                                                                                                <w:top w:val="none" w:sz="0" w:space="0" w:color="auto"/>
                                                                                                                                                                                                                <w:left w:val="none" w:sz="0" w:space="0" w:color="auto"/>
                                                                                                                                                                                                                <w:bottom w:val="none" w:sz="0" w:space="0" w:color="auto"/>
                                                                                                                                                                                                                <w:right w:val="none" w:sz="0" w:space="0" w:color="auto"/>
                                                                                                                                                                                                              </w:divBdr>
                                                                                                                                                                                                              <w:divsChild>
                                                                                                                                                                                                                <w:div w:id="953561586">
                                                                                                                                                                                                                  <w:marLeft w:val="0"/>
                                                                                                                                                                                                                  <w:marRight w:val="0"/>
                                                                                                                                                                                                                  <w:marTop w:val="0"/>
                                                                                                                                                                                                                  <w:marBottom w:val="0"/>
                                                                                                                                                                                                                  <w:divBdr>
                                                                                                                                                                                                                    <w:top w:val="none" w:sz="0" w:space="0" w:color="auto"/>
                                                                                                                                                                                                                    <w:left w:val="none" w:sz="0" w:space="0" w:color="auto"/>
                                                                                                                                                                                                                    <w:bottom w:val="none" w:sz="0" w:space="0" w:color="auto"/>
                                                                                                                                                                                                                    <w:right w:val="none" w:sz="0" w:space="0" w:color="auto"/>
                                                                                                                                                                                                                  </w:divBdr>
                                                                                                                                                                                                                  <w:divsChild>
                                                                                                                                                                                                                    <w:div w:id="1289244319">
                                                                                                                                                                                                                      <w:marLeft w:val="0"/>
                                                                                                                                                                                                                      <w:marRight w:val="0"/>
                                                                                                                                                                                                                      <w:marTop w:val="0"/>
                                                                                                                                                                                                                      <w:marBottom w:val="0"/>
                                                                                                                                                                                                                      <w:divBdr>
                                                                                                                                                                                                                        <w:top w:val="none" w:sz="0" w:space="0" w:color="auto"/>
                                                                                                                                                                                                                        <w:left w:val="none" w:sz="0" w:space="0" w:color="auto"/>
                                                                                                                                                                                                                        <w:bottom w:val="none" w:sz="0" w:space="0" w:color="auto"/>
                                                                                                                                                                                                                        <w:right w:val="none" w:sz="0" w:space="0" w:color="auto"/>
                                                                                                                                                                                                                      </w:divBdr>
                                                                                                                                                                                                                      <w:divsChild>
                                                                                                                                                                                                                        <w:div w:id="2141920326">
                                                                                                                                                                                                                          <w:marLeft w:val="0"/>
                                                                                                                                                                                                                          <w:marRight w:val="0"/>
                                                                                                                                                                                                                          <w:marTop w:val="0"/>
                                                                                                                                                                                                                          <w:marBottom w:val="0"/>
                                                                                                                                                                                                                          <w:divBdr>
                                                                                                                                                                                                                            <w:top w:val="none" w:sz="0" w:space="0" w:color="auto"/>
                                                                                                                                                                                                                            <w:left w:val="none" w:sz="0" w:space="0" w:color="auto"/>
                                                                                                                                                                                                                            <w:bottom w:val="none" w:sz="0" w:space="0" w:color="auto"/>
                                                                                                                                                                                                                            <w:right w:val="none" w:sz="0" w:space="0" w:color="auto"/>
                                                                                                                                                                                                                          </w:divBdr>
                                                                                                                                                                                                                          <w:divsChild>
                                                                                                                                                                                                                            <w:div w:id="556862638">
                                                                                                                                                                                                                              <w:marLeft w:val="0"/>
                                                                                                                                                                                                                              <w:marRight w:val="0"/>
                                                                                                                                                                                                                              <w:marTop w:val="0"/>
                                                                                                                                                                                                                              <w:marBottom w:val="0"/>
                                                                                                                                                                                                                              <w:divBdr>
                                                                                                                                                                                                                                <w:top w:val="none" w:sz="0" w:space="0" w:color="auto"/>
                                                                                                                                                                                                                                <w:left w:val="none" w:sz="0" w:space="0" w:color="auto"/>
                                                                                                                                                                                                                                <w:bottom w:val="none" w:sz="0" w:space="0" w:color="auto"/>
                                                                                                                                                                                                                                <w:right w:val="none" w:sz="0" w:space="0" w:color="auto"/>
                                                                                                                                                                                                                              </w:divBdr>
                                                                                                                                                                                                                              <w:divsChild>
                                                                                                                                                                                                                                <w:div w:id="35276175">
                                                                                                                                                                                                                                  <w:marLeft w:val="0"/>
                                                                                                                                                                                                                                  <w:marRight w:val="0"/>
                                                                                                                                                                                                                                  <w:marTop w:val="0"/>
                                                                                                                                                                                                                                  <w:marBottom w:val="0"/>
                                                                                                                                                                                                                                  <w:divBdr>
                                                                                                                                                                                                                                    <w:top w:val="none" w:sz="0" w:space="0" w:color="auto"/>
                                                                                                                                                                                                                                    <w:left w:val="none" w:sz="0" w:space="0" w:color="auto"/>
                                                                                                                                                                                                                                    <w:bottom w:val="none" w:sz="0" w:space="0" w:color="auto"/>
                                                                                                                                                                                                                                    <w:right w:val="none" w:sz="0" w:space="0" w:color="auto"/>
                                                                                                                                                                                                                                  </w:divBdr>
                                                                                                                                                                                                                                </w:div>
                                                                                                                                                                                                                                <w:div w:id="92209775">
                                                                                                                                                                                                                                  <w:marLeft w:val="0"/>
                                                                                                                                                                                                                                  <w:marRight w:val="0"/>
                                                                                                                                                                                                                                  <w:marTop w:val="0"/>
                                                                                                                                                                                                                                  <w:marBottom w:val="0"/>
                                                                                                                                                                                                                                  <w:divBdr>
                                                                                                                                                                                                                                    <w:top w:val="none" w:sz="0" w:space="0" w:color="auto"/>
                                                                                                                                                                                                                                    <w:left w:val="none" w:sz="0" w:space="0" w:color="auto"/>
                                                                                                                                                                                                                                    <w:bottom w:val="none" w:sz="0" w:space="0" w:color="auto"/>
                                                                                                                                                                                                                                    <w:right w:val="none" w:sz="0" w:space="0" w:color="auto"/>
                                                                                                                                                                                                                                  </w:divBdr>
                                                                                                                                                                                                                                </w:div>
                                                                                                                                                                                                                                <w:div w:id="133257435">
                                                                                                                                                                                                                                  <w:marLeft w:val="0"/>
                                                                                                                                                                                                                                  <w:marRight w:val="0"/>
                                                                                                                                                                                                                                  <w:marTop w:val="0"/>
                                                                                                                                                                                                                                  <w:marBottom w:val="0"/>
                                                                                                                                                                                                                                  <w:divBdr>
                                                                                                                                                                                                                                    <w:top w:val="none" w:sz="0" w:space="0" w:color="auto"/>
                                                                                                                                                                                                                                    <w:left w:val="none" w:sz="0" w:space="0" w:color="auto"/>
                                                                                                                                                                                                                                    <w:bottom w:val="none" w:sz="0" w:space="0" w:color="auto"/>
                                                                                                                                                                                                                                    <w:right w:val="none" w:sz="0" w:space="0" w:color="auto"/>
                                                                                                                                                                                                                                  </w:divBdr>
                                                                                                                                                                                                                                </w:div>
                                                                                                                                                                                                                                <w:div w:id="133717611">
                                                                                                                                                                                                                                  <w:marLeft w:val="0"/>
                                                                                                                                                                                                                                  <w:marRight w:val="0"/>
                                                                                                                                                                                                                                  <w:marTop w:val="0"/>
                                                                                                                                                                                                                                  <w:marBottom w:val="0"/>
                                                                                                                                                                                                                                  <w:divBdr>
                                                                                                                                                                                                                                    <w:top w:val="none" w:sz="0" w:space="0" w:color="auto"/>
                                                                                                                                                                                                                                    <w:left w:val="none" w:sz="0" w:space="0" w:color="auto"/>
                                                                                                                                                                                                                                    <w:bottom w:val="none" w:sz="0" w:space="0" w:color="auto"/>
                                                                                                                                                                                                                                    <w:right w:val="none" w:sz="0" w:space="0" w:color="auto"/>
                                                                                                                                                                                                                                  </w:divBdr>
                                                                                                                                                                                                                                </w:div>
                                                                                                                                                                                                                                <w:div w:id="232549117">
                                                                                                                                                                                                                                  <w:marLeft w:val="0"/>
                                                                                                                                                                                                                                  <w:marRight w:val="0"/>
                                                                                                                                                                                                                                  <w:marTop w:val="0"/>
                                                                                                                                                                                                                                  <w:marBottom w:val="0"/>
                                                                                                                                                                                                                                  <w:divBdr>
                                                                                                                                                                                                                                    <w:top w:val="none" w:sz="0" w:space="0" w:color="auto"/>
                                                                                                                                                                                                                                    <w:left w:val="none" w:sz="0" w:space="0" w:color="auto"/>
                                                                                                                                                                                                                                    <w:bottom w:val="none" w:sz="0" w:space="0" w:color="auto"/>
                                                                                                                                                                                                                                    <w:right w:val="none" w:sz="0" w:space="0" w:color="auto"/>
                                                                                                                                                                                                                                  </w:divBdr>
                                                                                                                                                                                                                                </w:div>
                                                                                                                                                                                                                                <w:div w:id="273174606">
                                                                                                                                                                                                                                  <w:marLeft w:val="0"/>
                                                                                                                                                                                                                                  <w:marRight w:val="0"/>
                                                                                                                                                                                                                                  <w:marTop w:val="0"/>
                                                                                                                                                                                                                                  <w:marBottom w:val="0"/>
                                                                                                                                                                                                                                  <w:divBdr>
                                                                                                                                                                                                                                    <w:top w:val="none" w:sz="0" w:space="0" w:color="auto"/>
                                                                                                                                                                                                                                    <w:left w:val="none" w:sz="0" w:space="0" w:color="auto"/>
                                                                                                                                                                                                                                    <w:bottom w:val="none" w:sz="0" w:space="0" w:color="auto"/>
                                                                                                                                                                                                                                    <w:right w:val="none" w:sz="0" w:space="0" w:color="auto"/>
                                                                                                                                                                                                                                  </w:divBdr>
                                                                                                                                                                                                                                </w:div>
                                                                                                                                                                                                                                <w:div w:id="273288180">
                                                                                                                                                                                                                                  <w:marLeft w:val="0"/>
                                                                                                                                                                                                                                  <w:marRight w:val="0"/>
                                                                                                                                                                                                                                  <w:marTop w:val="0"/>
                                                                                                                                                                                                                                  <w:marBottom w:val="0"/>
                                                                                                                                                                                                                                  <w:divBdr>
                                                                                                                                                                                                                                    <w:top w:val="none" w:sz="0" w:space="0" w:color="auto"/>
                                                                                                                                                                                                                                    <w:left w:val="none" w:sz="0" w:space="0" w:color="auto"/>
                                                                                                                                                                                                                                    <w:bottom w:val="none" w:sz="0" w:space="0" w:color="auto"/>
                                                                                                                                                                                                                                    <w:right w:val="none" w:sz="0" w:space="0" w:color="auto"/>
                                                                                                                                                                                                                                  </w:divBdr>
                                                                                                                                                                                                                                </w:div>
                                                                                                                                                                                                                                <w:div w:id="337317576">
                                                                                                                                                                                                                                  <w:marLeft w:val="0"/>
                                                                                                                                                                                                                                  <w:marRight w:val="0"/>
                                                                                                                                                                                                                                  <w:marTop w:val="0"/>
                                                                                                                                                                                                                                  <w:marBottom w:val="0"/>
                                                                                                                                                                                                                                  <w:divBdr>
                                                                                                                                                                                                                                    <w:top w:val="none" w:sz="0" w:space="0" w:color="auto"/>
                                                                                                                                                                                                                                    <w:left w:val="none" w:sz="0" w:space="0" w:color="auto"/>
                                                                                                                                                                                                                                    <w:bottom w:val="none" w:sz="0" w:space="0" w:color="auto"/>
                                                                                                                                                                                                                                    <w:right w:val="none" w:sz="0" w:space="0" w:color="auto"/>
                                                                                                                                                                                                                                  </w:divBdr>
                                                                                                                                                                                                                                </w:div>
                                                                                                                                                                                                                                <w:div w:id="344483286">
                                                                                                                                                                                                                                  <w:marLeft w:val="0"/>
                                                                                                                                                                                                                                  <w:marRight w:val="0"/>
                                                                                                                                                                                                                                  <w:marTop w:val="0"/>
                                                                                                                                                                                                                                  <w:marBottom w:val="0"/>
                                                                                                                                                                                                                                  <w:divBdr>
                                                                                                                                                                                                                                    <w:top w:val="none" w:sz="0" w:space="0" w:color="auto"/>
                                                                                                                                                                                                                                    <w:left w:val="none" w:sz="0" w:space="0" w:color="auto"/>
                                                                                                                                                                                                                                    <w:bottom w:val="none" w:sz="0" w:space="0" w:color="auto"/>
                                                                                                                                                                                                                                    <w:right w:val="none" w:sz="0" w:space="0" w:color="auto"/>
                                                                                                                                                                                                                                  </w:divBdr>
                                                                                                                                                                                                                                </w:div>
                                                                                                                                                                                                                                <w:div w:id="501818191">
                                                                                                                                                                                                                                  <w:marLeft w:val="0"/>
                                                                                                                                                                                                                                  <w:marRight w:val="0"/>
                                                                                                                                                                                                                                  <w:marTop w:val="0"/>
                                                                                                                                                                                                                                  <w:marBottom w:val="0"/>
                                                                                                                                                                                                                                  <w:divBdr>
                                                                                                                                                                                                                                    <w:top w:val="none" w:sz="0" w:space="0" w:color="auto"/>
                                                                                                                                                                                                                                    <w:left w:val="none" w:sz="0" w:space="0" w:color="auto"/>
                                                                                                                                                                                                                                    <w:bottom w:val="none" w:sz="0" w:space="0" w:color="auto"/>
                                                                                                                                                                                                                                    <w:right w:val="none" w:sz="0" w:space="0" w:color="auto"/>
                                                                                                                                                                                                                                  </w:divBdr>
                                                                                                                                                                                                                                </w:div>
                                                                                                                                                                                                                                <w:div w:id="519513647">
                                                                                                                                                                                                                                  <w:marLeft w:val="0"/>
                                                                                                                                                                                                                                  <w:marRight w:val="0"/>
                                                                                                                                                                                                                                  <w:marTop w:val="0"/>
                                                                                                                                                                                                                                  <w:marBottom w:val="0"/>
                                                                                                                                                                                                                                  <w:divBdr>
                                                                                                                                                                                                                                    <w:top w:val="none" w:sz="0" w:space="0" w:color="auto"/>
                                                                                                                                                                                                                                    <w:left w:val="none" w:sz="0" w:space="0" w:color="auto"/>
                                                                                                                                                                                                                                    <w:bottom w:val="none" w:sz="0" w:space="0" w:color="auto"/>
                                                                                                                                                                                                                                    <w:right w:val="none" w:sz="0" w:space="0" w:color="auto"/>
                                                                                                                                                                                                                                  </w:divBdr>
                                                                                                                                                                                                                                </w:div>
                                                                                                                                                                                                                                <w:div w:id="560336400">
                                                                                                                                                                                                                                  <w:marLeft w:val="0"/>
                                                                                                                                                                                                                                  <w:marRight w:val="0"/>
                                                                                                                                                                                                                                  <w:marTop w:val="0"/>
                                                                                                                                                                                                                                  <w:marBottom w:val="0"/>
                                                                                                                                                                                                                                  <w:divBdr>
                                                                                                                                                                                                                                    <w:top w:val="none" w:sz="0" w:space="0" w:color="auto"/>
                                                                                                                                                                                                                                    <w:left w:val="none" w:sz="0" w:space="0" w:color="auto"/>
                                                                                                                                                                                                                                    <w:bottom w:val="none" w:sz="0" w:space="0" w:color="auto"/>
                                                                                                                                                                                                                                    <w:right w:val="none" w:sz="0" w:space="0" w:color="auto"/>
                                                                                                                                                                                                                                  </w:divBdr>
                                                                                                                                                                                                                                </w:div>
                                                                                                                                                                                                                                <w:div w:id="562910504">
                                                                                                                                                                                                                                  <w:marLeft w:val="0"/>
                                                                                                                                                                                                                                  <w:marRight w:val="0"/>
                                                                                                                                                                                                                                  <w:marTop w:val="0"/>
                                                                                                                                                                                                                                  <w:marBottom w:val="0"/>
                                                                                                                                                                                                                                  <w:divBdr>
                                                                                                                                                                                                                                    <w:top w:val="none" w:sz="0" w:space="0" w:color="auto"/>
                                                                                                                                                                                                                                    <w:left w:val="none" w:sz="0" w:space="0" w:color="auto"/>
                                                                                                                                                                                                                                    <w:bottom w:val="none" w:sz="0" w:space="0" w:color="auto"/>
                                                                                                                                                                                                                                    <w:right w:val="none" w:sz="0" w:space="0" w:color="auto"/>
                                                                                                                                                                                                                                  </w:divBdr>
                                                                                                                                                                                                                                </w:div>
                                                                                                                                                                                                                                <w:div w:id="575634427">
                                                                                                                                                                                                                                  <w:marLeft w:val="0"/>
                                                                                                                                                                                                                                  <w:marRight w:val="0"/>
                                                                                                                                                                                                                                  <w:marTop w:val="0"/>
                                                                                                                                                                                                                                  <w:marBottom w:val="0"/>
                                                                                                                                                                                                                                  <w:divBdr>
                                                                                                                                                                                                                                    <w:top w:val="none" w:sz="0" w:space="0" w:color="auto"/>
                                                                                                                                                                                                                                    <w:left w:val="none" w:sz="0" w:space="0" w:color="auto"/>
                                                                                                                                                                                                                                    <w:bottom w:val="none" w:sz="0" w:space="0" w:color="auto"/>
                                                                                                                                                                                                                                    <w:right w:val="none" w:sz="0" w:space="0" w:color="auto"/>
                                                                                                                                                                                                                                  </w:divBdr>
                                                                                                                                                                                                                                </w:div>
                                                                                                                                                                                                                                <w:div w:id="612905310">
                                                                                                                                                                                                                                  <w:marLeft w:val="0"/>
                                                                                                                                                                                                                                  <w:marRight w:val="0"/>
                                                                                                                                                                                                                                  <w:marTop w:val="0"/>
                                                                                                                                                                                                                                  <w:marBottom w:val="0"/>
                                                                                                                                                                                                                                  <w:divBdr>
                                                                                                                                                                                                                                    <w:top w:val="none" w:sz="0" w:space="0" w:color="auto"/>
                                                                                                                                                                                                                                    <w:left w:val="none" w:sz="0" w:space="0" w:color="auto"/>
                                                                                                                                                                                                                                    <w:bottom w:val="none" w:sz="0" w:space="0" w:color="auto"/>
                                                                                                                                                                                                                                    <w:right w:val="none" w:sz="0" w:space="0" w:color="auto"/>
                                                                                                                                                                                                                                  </w:divBdr>
                                                                                                                                                                                                                                </w:div>
                                                                                                                                                                                                                                <w:div w:id="668024893">
                                                                                                                                                                                                                                  <w:marLeft w:val="0"/>
                                                                                                                                                                                                                                  <w:marRight w:val="0"/>
                                                                                                                                                                                                                                  <w:marTop w:val="0"/>
                                                                                                                                                                                                                                  <w:marBottom w:val="0"/>
                                                                                                                                                                                                                                  <w:divBdr>
                                                                                                                                                                                                                                    <w:top w:val="none" w:sz="0" w:space="0" w:color="auto"/>
                                                                                                                                                                                                                                    <w:left w:val="none" w:sz="0" w:space="0" w:color="auto"/>
                                                                                                                                                                                                                                    <w:bottom w:val="none" w:sz="0" w:space="0" w:color="auto"/>
                                                                                                                                                                                                                                    <w:right w:val="none" w:sz="0" w:space="0" w:color="auto"/>
                                                                                                                                                                                                                                  </w:divBdr>
                                                                                                                                                                                                                                </w:div>
                                                                                                                                                                                                                                <w:div w:id="916672452">
                                                                                                                                                                                                                                  <w:marLeft w:val="0"/>
                                                                                                                                                                                                                                  <w:marRight w:val="0"/>
                                                                                                                                                                                                                                  <w:marTop w:val="0"/>
                                                                                                                                                                                                                                  <w:marBottom w:val="0"/>
                                                                                                                                                                                                                                  <w:divBdr>
                                                                                                                                                                                                                                    <w:top w:val="none" w:sz="0" w:space="0" w:color="auto"/>
                                                                                                                                                                                                                                    <w:left w:val="none" w:sz="0" w:space="0" w:color="auto"/>
                                                                                                                                                                                                                                    <w:bottom w:val="none" w:sz="0" w:space="0" w:color="auto"/>
                                                                                                                                                                                                                                    <w:right w:val="none" w:sz="0" w:space="0" w:color="auto"/>
                                                                                                                                                                                                                                  </w:divBdr>
                                                                                                                                                                                                                                </w:div>
                                                                                                                                                                                                                                <w:div w:id="1139153019">
                                                                                                                                                                                                                                  <w:marLeft w:val="0"/>
                                                                                                                                                                                                                                  <w:marRight w:val="0"/>
                                                                                                                                                                                                                                  <w:marTop w:val="0"/>
                                                                                                                                                                                                                                  <w:marBottom w:val="0"/>
                                                                                                                                                                                                                                  <w:divBdr>
                                                                                                                                                                                                                                    <w:top w:val="none" w:sz="0" w:space="0" w:color="auto"/>
                                                                                                                                                                                                                                    <w:left w:val="none" w:sz="0" w:space="0" w:color="auto"/>
                                                                                                                                                                                                                                    <w:bottom w:val="none" w:sz="0" w:space="0" w:color="auto"/>
                                                                                                                                                                                                                                    <w:right w:val="none" w:sz="0" w:space="0" w:color="auto"/>
                                                                                                                                                                                                                                  </w:divBdr>
                                                                                                                                                                                                                                </w:div>
                                                                                                                                                                                                                                <w:div w:id="1249071474">
                                                                                                                                                                                                                                  <w:marLeft w:val="0"/>
                                                                                                                                                                                                                                  <w:marRight w:val="0"/>
                                                                                                                                                                                                                                  <w:marTop w:val="0"/>
                                                                                                                                                                                                                                  <w:marBottom w:val="0"/>
                                                                                                                                                                                                                                  <w:divBdr>
                                                                                                                                                                                                                                    <w:top w:val="none" w:sz="0" w:space="0" w:color="auto"/>
                                                                                                                                                                                                                                    <w:left w:val="none" w:sz="0" w:space="0" w:color="auto"/>
                                                                                                                                                                                                                                    <w:bottom w:val="none" w:sz="0" w:space="0" w:color="auto"/>
                                                                                                                                                                                                                                    <w:right w:val="none" w:sz="0" w:space="0" w:color="auto"/>
                                                                                                                                                                                                                                  </w:divBdr>
                                                                                                                                                                                                                                </w:div>
                                                                                                                                                                                                                                <w:div w:id="1329552844">
                                                                                                                                                                                                                                  <w:marLeft w:val="0"/>
                                                                                                                                                                                                                                  <w:marRight w:val="0"/>
                                                                                                                                                                                                                                  <w:marTop w:val="0"/>
                                                                                                                                                                                                                                  <w:marBottom w:val="0"/>
                                                                                                                                                                                                                                  <w:divBdr>
                                                                                                                                                                                                                                    <w:top w:val="none" w:sz="0" w:space="0" w:color="auto"/>
                                                                                                                                                                                                                                    <w:left w:val="none" w:sz="0" w:space="0" w:color="auto"/>
                                                                                                                                                                                                                                    <w:bottom w:val="none" w:sz="0" w:space="0" w:color="auto"/>
                                                                                                                                                                                                                                    <w:right w:val="none" w:sz="0" w:space="0" w:color="auto"/>
                                                                                                                                                                                                                                  </w:divBdr>
                                                                                                                                                                                                                                </w:div>
                                                                                                                                                                                                                                <w:div w:id="1681080912">
                                                                                                                                                                                                                                  <w:marLeft w:val="0"/>
                                                                                                                                                                                                                                  <w:marRight w:val="0"/>
                                                                                                                                                                                                                                  <w:marTop w:val="0"/>
                                                                                                                                                                                                                                  <w:marBottom w:val="0"/>
                                                                                                                                                                                                                                  <w:divBdr>
                                                                                                                                                                                                                                    <w:top w:val="none" w:sz="0" w:space="0" w:color="auto"/>
                                                                                                                                                                                                                                    <w:left w:val="none" w:sz="0" w:space="0" w:color="auto"/>
                                                                                                                                                                                                                                    <w:bottom w:val="none" w:sz="0" w:space="0" w:color="auto"/>
                                                                                                                                                                                                                                    <w:right w:val="none" w:sz="0" w:space="0" w:color="auto"/>
                                                                                                                                                                                                                                  </w:divBdr>
                                                                                                                                                                                                                                </w:div>
                                                                                                                                                                                                                                <w:div w:id="1781871836">
                                                                                                                                                                                                                                  <w:marLeft w:val="0"/>
                                                                                                                                                                                                                                  <w:marRight w:val="0"/>
                                                                                                                                                                                                                                  <w:marTop w:val="0"/>
                                                                                                                                                                                                                                  <w:marBottom w:val="0"/>
                                                                                                                                                                                                                                  <w:divBdr>
                                                                                                                                                                                                                                    <w:top w:val="none" w:sz="0" w:space="0" w:color="auto"/>
                                                                                                                                                                                                                                    <w:left w:val="none" w:sz="0" w:space="0" w:color="auto"/>
                                                                                                                                                                                                                                    <w:bottom w:val="none" w:sz="0" w:space="0" w:color="auto"/>
                                                                                                                                                                                                                                    <w:right w:val="none" w:sz="0" w:space="0" w:color="auto"/>
                                                                                                                                                                                                                                  </w:divBdr>
                                                                                                                                                                                                                                </w:div>
                                                                                                                                                                                                                                <w:div w:id="1842088381">
                                                                                                                                                                                                                                  <w:marLeft w:val="0"/>
                                                                                                                                                                                                                                  <w:marRight w:val="0"/>
                                                                                                                                                                                                                                  <w:marTop w:val="0"/>
                                                                                                                                                                                                                                  <w:marBottom w:val="0"/>
                                                                                                                                                                                                                                  <w:divBdr>
                                                                                                                                                                                                                                    <w:top w:val="none" w:sz="0" w:space="0" w:color="auto"/>
                                                                                                                                                                                                                                    <w:left w:val="none" w:sz="0" w:space="0" w:color="auto"/>
                                                                                                                                                                                                                                    <w:bottom w:val="none" w:sz="0" w:space="0" w:color="auto"/>
                                                                                                                                                                                                                                    <w:right w:val="none" w:sz="0" w:space="0" w:color="auto"/>
                                                                                                                                                                                                                                  </w:divBdr>
                                                                                                                                                                                                                                </w:div>
                                                                                                                                                                                                                                <w:div w:id="1903254564">
                                                                                                                                                                                                                                  <w:marLeft w:val="0"/>
                                                                                                                                                                                                                                  <w:marRight w:val="0"/>
                                                                                                                                                                                                                                  <w:marTop w:val="0"/>
                                                                                                                                                                                                                                  <w:marBottom w:val="0"/>
                                                                                                                                                                                                                                  <w:divBdr>
                                                                                                                                                                                                                                    <w:top w:val="none" w:sz="0" w:space="0" w:color="auto"/>
                                                                                                                                                                                                                                    <w:left w:val="none" w:sz="0" w:space="0" w:color="auto"/>
                                                                                                                                                                                                                                    <w:bottom w:val="none" w:sz="0" w:space="0" w:color="auto"/>
                                                                                                                                                                                                                                    <w:right w:val="none" w:sz="0" w:space="0" w:color="auto"/>
                                                                                                                                                                                                                                  </w:divBdr>
                                                                                                                                                                                                                                </w:div>
                                                                                                                                                                                                                                <w:div w:id="1906912508">
                                                                                                                                                                                                                                  <w:marLeft w:val="0"/>
                                                                                                                                                                                                                                  <w:marRight w:val="0"/>
                                                                                                                                                                                                                                  <w:marTop w:val="0"/>
                                                                                                                                                                                                                                  <w:marBottom w:val="0"/>
                                                                                                                                                                                                                                  <w:divBdr>
                                                                                                                                                                                                                                    <w:top w:val="none" w:sz="0" w:space="0" w:color="auto"/>
                                                                                                                                                                                                                                    <w:left w:val="none" w:sz="0" w:space="0" w:color="auto"/>
                                                                                                                                                                                                                                    <w:bottom w:val="none" w:sz="0" w:space="0" w:color="auto"/>
                                                                                                                                                                                                                                    <w:right w:val="none" w:sz="0" w:space="0" w:color="auto"/>
                                                                                                                                                                                                                                  </w:divBdr>
                                                                                                                                                                                                                                </w:div>
                                                                                                                                                                                                                                <w:div w:id="1967467170">
                                                                                                                                                                                                                                  <w:marLeft w:val="0"/>
                                                                                                                                                                                                                                  <w:marRight w:val="0"/>
                                                                                                                                                                                                                                  <w:marTop w:val="0"/>
                                                                                                                                                                                                                                  <w:marBottom w:val="0"/>
                                                                                                                                                                                                                                  <w:divBdr>
                                                                                                                                                                                                                                    <w:top w:val="none" w:sz="0" w:space="0" w:color="auto"/>
                                                                                                                                                                                                                                    <w:left w:val="none" w:sz="0" w:space="0" w:color="auto"/>
                                                                                                                                                                                                                                    <w:bottom w:val="none" w:sz="0" w:space="0" w:color="auto"/>
                                                                                                                                                                                                                                    <w:right w:val="none" w:sz="0" w:space="0" w:color="auto"/>
                                                                                                                                                                                                                                  </w:divBdr>
                                                                                                                                                                                                                                </w:div>
                                                                                                                                                                                                                                <w:div w:id="19875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172301">
          <w:marLeft w:val="0"/>
          <w:marRight w:val="0"/>
          <w:marTop w:val="0"/>
          <w:marBottom w:val="0"/>
          <w:divBdr>
            <w:top w:val="none" w:sz="0" w:space="0" w:color="auto"/>
            <w:left w:val="none" w:sz="0" w:space="0" w:color="auto"/>
            <w:bottom w:val="none" w:sz="0" w:space="0" w:color="auto"/>
            <w:right w:val="none" w:sz="0" w:space="0" w:color="auto"/>
          </w:divBdr>
          <w:divsChild>
            <w:div w:id="287248407">
              <w:marLeft w:val="0"/>
              <w:marRight w:val="0"/>
              <w:marTop w:val="0"/>
              <w:marBottom w:val="0"/>
              <w:divBdr>
                <w:top w:val="none" w:sz="0" w:space="0" w:color="auto"/>
                <w:left w:val="none" w:sz="0" w:space="0" w:color="auto"/>
                <w:bottom w:val="none" w:sz="0" w:space="0" w:color="auto"/>
                <w:right w:val="none" w:sz="0" w:space="0" w:color="auto"/>
              </w:divBdr>
              <w:divsChild>
                <w:div w:id="1371226824">
                  <w:marLeft w:val="0"/>
                  <w:marRight w:val="0"/>
                  <w:marTop w:val="0"/>
                  <w:marBottom w:val="0"/>
                  <w:divBdr>
                    <w:top w:val="none" w:sz="0" w:space="0" w:color="auto"/>
                    <w:left w:val="none" w:sz="0" w:space="0" w:color="auto"/>
                    <w:bottom w:val="none" w:sz="0" w:space="0" w:color="auto"/>
                    <w:right w:val="none" w:sz="0" w:space="0" w:color="auto"/>
                  </w:divBdr>
                  <w:divsChild>
                    <w:div w:id="115872508">
                      <w:marLeft w:val="0"/>
                      <w:marRight w:val="0"/>
                      <w:marTop w:val="0"/>
                      <w:marBottom w:val="0"/>
                      <w:divBdr>
                        <w:top w:val="none" w:sz="0" w:space="0" w:color="auto"/>
                        <w:left w:val="none" w:sz="0" w:space="0" w:color="auto"/>
                        <w:bottom w:val="none" w:sz="0" w:space="0" w:color="auto"/>
                        <w:right w:val="none" w:sz="0" w:space="0" w:color="auto"/>
                      </w:divBdr>
                      <w:divsChild>
                        <w:div w:id="532309366">
                          <w:marLeft w:val="0"/>
                          <w:marRight w:val="0"/>
                          <w:marTop w:val="0"/>
                          <w:marBottom w:val="0"/>
                          <w:divBdr>
                            <w:top w:val="none" w:sz="0" w:space="0" w:color="auto"/>
                            <w:left w:val="none" w:sz="0" w:space="0" w:color="auto"/>
                            <w:bottom w:val="none" w:sz="0" w:space="0" w:color="auto"/>
                            <w:right w:val="none" w:sz="0" w:space="0" w:color="auto"/>
                          </w:divBdr>
                          <w:divsChild>
                            <w:div w:id="1941795946">
                              <w:marLeft w:val="0"/>
                              <w:marRight w:val="0"/>
                              <w:marTop w:val="0"/>
                              <w:marBottom w:val="0"/>
                              <w:divBdr>
                                <w:top w:val="none" w:sz="0" w:space="0" w:color="auto"/>
                                <w:left w:val="none" w:sz="0" w:space="0" w:color="auto"/>
                                <w:bottom w:val="none" w:sz="0" w:space="0" w:color="auto"/>
                                <w:right w:val="none" w:sz="0" w:space="0" w:color="auto"/>
                              </w:divBdr>
                              <w:divsChild>
                                <w:div w:id="171728599">
                                  <w:marLeft w:val="0"/>
                                  <w:marRight w:val="0"/>
                                  <w:marTop w:val="0"/>
                                  <w:marBottom w:val="0"/>
                                  <w:divBdr>
                                    <w:top w:val="none" w:sz="0" w:space="0" w:color="auto"/>
                                    <w:left w:val="none" w:sz="0" w:space="0" w:color="auto"/>
                                    <w:bottom w:val="none" w:sz="0" w:space="0" w:color="auto"/>
                                    <w:right w:val="none" w:sz="0" w:space="0" w:color="auto"/>
                                  </w:divBdr>
                                  <w:divsChild>
                                    <w:div w:id="2112620758">
                                      <w:marLeft w:val="0"/>
                                      <w:marRight w:val="0"/>
                                      <w:marTop w:val="0"/>
                                      <w:marBottom w:val="0"/>
                                      <w:divBdr>
                                        <w:top w:val="none" w:sz="0" w:space="0" w:color="auto"/>
                                        <w:left w:val="none" w:sz="0" w:space="0" w:color="auto"/>
                                        <w:bottom w:val="none" w:sz="0" w:space="0" w:color="auto"/>
                                        <w:right w:val="none" w:sz="0" w:space="0" w:color="auto"/>
                                      </w:divBdr>
                                      <w:divsChild>
                                        <w:div w:id="605162980">
                                          <w:marLeft w:val="0"/>
                                          <w:marRight w:val="0"/>
                                          <w:marTop w:val="0"/>
                                          <w:marBottom w:val="0"/>
                                          <w:divBdr>
                                            <w:top w:val="none" w:sz="0" w:space="0" w:color="auto"/>
                                            <w:left w:val="none" w:sz="0" w:space="0" w:color="auto"/>
                                            <w:bottom w:val="none" w:sz="0" w:space="0" w:color="auto"/>
                                            <w:right w:val="none" w:sz="0" w:space="0" w:color="auto"/>
                                          </w:divBdr>
                                          <w:divsChild>
                                            <w:div w:id="711611666">
                                              <w:marLeft w:val="0"/>
                                              <w:marRight w:val="0"/>
                                              <w:marTop w:val="0"/>
                                              <w:marBottom w:val="0"/>
                                              <w:divBdr>
                                                <w:top w:val="none" w:sz="0" w:space="0" w:color="auto"/>
                                                <w:left w:val="none" w:sz="0" w:space="0" w:color="auto"/>
                                                <w:bottom w:val="none" w:sz="0" w:space="0" w:color="auto"/>
                                                <w:right w:val="none" w:sz="0" w:space="0" w:color="auto"/>
                                              </w:divBdr>
                                              <w:divsChild>
                                                <w:div w:id="1663700270">
                                                  <w:marLeft w:val="0"/>
                                                  <w:marRight w:val="0"/>
                                                  <w:marTop w:val="0"/>
                                                  <w:marBottom w:val="0"/>
                                                  <w:divBdr>
                                                    <w:top w:val="none" w:sz="0" w:space="0" w:color="auto"/>
                                                    <w:left w:val="none" w:sz="0" w:space="0" w:color="auto"/>
                                                    <w:bottom w:val="none" w:sz="0" w:space="0" w:color="auto"/>
                                                    <w:right w:val="none" w:sz="0" w:space="0" w:color="auto"/>
                                                  </w:divBdr>
                                                  <w:divsChild>
                                                    <w:div w:id="1898392478">
                                                      <w:marLeft w:val="0"/>
                                                      <w:marRight w:val="0"/>
                                                      <w:marTop w:val="0"/>
                                                      <w:marBottom w:val="0"/>
                                                      <w:divBdr>
                                                        <w:top w:val="none" w:sz="0" w:space="0" w:color="auto"/>
                                                        <w:left w:val="none" w:sz="0" w:space="0" w:color="auto"/>
                                                        <w:bottom w:val="none" w:sz="0" w:space="0" w:color="auto"/>
                                                        <w:right w:val="none" w:sz="0" w:space="0" w:color="auto"/>
                                                      </w:divBdr>
                                                      <w:divsChild>
                                                        <w:div w:id="380322623">
                                                          <w:marLeft w:val="0"/>
                                                          <w:marRight w:val="0"/>
                                                          <w:marTop w:val="0"/>
                                                          <w:marBottom w:val="0"/>
                                                          <w:divBdr>
                                                            <w:top w:val="none" w:sz="0" w:space="0" w:color="auto"/>
                                                            <w:left w:val="none" w:sz="0" w:space="0" w:color="auto"/>
                                                            <w:bottom w:val="none" w:sz="0" w:space="0" w:color="auto"/>
                                                            <w:right w:val="none" w:sz="0" w:space="0" w:color="auto"/>
                                                          </w:divBdr>
                                                          <w:divsChild>
                                                            <w:div w:id="1034378938">
                                                              <w:marLeft w:val="0"/>
                                                              <w:marRight w:val="0"/>
                                                              <w:marTop w:val="0"/>
                                                              <w:marBottom w:val="0"/>
                                                              <w:divBdr>
                                                                <w:top w:val="none" w:sz="0" w:space="0" w:color="auto"/>
                                                                <w:left w:val="none" w:sz="0" w:space="0" w:color="auto"/>
                                                                <w:bottom w:val="none" w:sz="0" w:space="0" w:color="auto"/>
                                                                <w:right w:val="none" w:sz="0" w:space="0" w:color="auto"/>
                                                              </w:divBdr>
                                                              <w:divsChild>
                                                                <w:div w:id="1415474599">
                                                                  <w:marLeft w:val="0"/>
                                                                  <w:marRight w:val="0"/>
                                                                  <w:marTop w:val="0"/>
                                                                  <w:marBottom w:val="0"/>
                                                                  <w:divBdr>
                                                                    <w:top w:val="none" w:sz="0" w:space="0" w:color="auto"/>
                                                                    <w:left w:val="none" w:sz="0" w:space="0" w:color="auto"/>
                                                                    <w:bottom w:val="none" w:sz="0" w:space="0" w:color="auto"/>
                                                                    <w:right w:val="none" w:sz="0" w:space="0" w:color="auto"/>
                                                                  </w:divBdr>
                                                                  <w:divsChild>
                                                                    <w:div w:id="1991054450">
                                                                      <w:marLeft w:val="0"/>
                                                                      <w:marRight w:val="0"/>
                                                                      <w:marTop w:val="0"/>
                                                                      <w:marBottom w:val="0"/>
                                                                      <w:divBdr>
                                                                        <w:top w:val="none" w:sz="0" w:space="0" w:color="auto"/>
                                                                        <w:left w:val="none" w:sz="0" w:space="0" w:color="auto"/>
                                                                        <w:bottom w:val="none" w:sz="0" w:space="0" w:color="auto"/>
                                                                        <w:right w:val="none" w:sz="0" w:space="0" w:color="auto"/>
                                                                      </w:divBdr>
                                                                      <w:divsChild>
                                                                        <w:div w:id="1111437472">
                                                                          <w:marLeft w:val="0"/>
                                                                          <w:marRight w:val="0"/>
                                                                          <w:marTop w:val="0"/>
                                                                          <w:marBottom w:val="0"/>
                                                                          <w:divBdr>
                                                                            <w:top w:val="none" w:sz="0" w:space="0" w:color="auto"/>
                                                                            <w:left w:val="none" w:sz="0" w:space="0" w:color="auto"/>
                                                                            <w:bottom w:val="none" w:sz="0" w:space="0" w:color="auto"/>
                                                                            <w:right w:val="none" w:sz="0" w:space="0" w:color="auto"/>
                                                                          </w:divBdr>
                                                                          <w:divsChild>
                                                                            <w:div w:id="219287188">
                                                                              <w:marLeft w:val="0"/>
                                                                              <w:marRight w:val="0"/>
                                                                              <w:marTop w:val="0"/>
                                                                              <w:marBottom w:val="0"/>
                                                                              <w:divBdr>
                                                                                <w:top w:val="none" w:sz="0" w:space="0" w:color="auto"/>
                                                                                <w:left w:val="none" w:sz="0" w:space="0" w:color="auto"/>
                                                                                <w:bottom w:val="none" w:sz="0" w:space="0" w:color="auto"/>
                                                                                <w:right w:val="none" w:sz="0" w:space="0" w:color="auto"/>
                                                                              </w:divBdr>
                                                                              <w:divsChild>
                                                                                <w:div w:id="2123109951">
                                                                                  <w:marLeft w:val="0"/>
                                                                                  <w:marRight w:val="0"/>
                                                                                  <w:marTop w:val="0"/>
                                                                                  <w:marBottom w:val="0"/>
                                                                                  <w:divBdr>
                                                                                    <w:top w:val="none" w:sz="0" w:space="0" w:color="auto"/>
                                                                                    <w:left w:val="none" w:sz="0" w:space="0" w:color="auto"/>
                                                                                    <w:bottom w:val="none" w:sz="0" w:space="0" w:color="auto"/>
                                                                                    <w:right w:val="none" w:sz="0" w:space="0" w:color="auto"/>
                                                                                  </w:divBdr>
                                                                                  <w:divsChild>
                                                                                    <w:div w:id="1969125618">
                                                                                      <w:marLeft w:val="0"/>
                                                                                      <w:marRight w:val="0"/>
                                                                                      <w:marTop w:val="0"/>
                                                                                      <w:marBottom w:val="0"/>
                                                                                      <w:divBdr>
                                                                                        <w:top w:val="none" w:sz="0" w:space="0" w:color="auto"/>
                                                                                        <w:left w:val="none" w:sz="0" w:space="0" w:color="auto"/>
                                                                                        <w:bottom w:val="none" w:sz="0" w:space="0" w:color="auto"/>
                                                                                        <w:right w:val="none" w:sz="0" w:space="0" w:color="auto"/>
                                                                                      </w:divBdr>
                                                                                      <w:divsChild>
                                                                                        <w:div w:id="1748843907">
                                                                                          <w:marLeft w:val="0"/>
                                                                                          <w:marRight w:val="0"/>
                                                                                          <w:marTop w:val="0"/>
                                                                                          <w:marBottom w:val="0"/>
                                                                                          <w:divBdr>
                                                                                            <w:top w:val="none" w:sz="0" w:space="0" w:color="auto"/>
                                                                                            <w:left w:val="none" w:sz="0" w:space="0" w:color="auto"/>
                                                                                            <w:bottom w:val="none" w:sz="0" w:space="0" w:color="auto"/>
                                                                                            <w:right w:val="none" w:sz="0" w:space="0" w:color="auto"/>
                                                                                          </w:divBdr>
                                                                                          <w:divsChild>
                                                                                            <w:div w:id="312636173">
                                                                                              <w:marLeft w:val="0"/>
                                                                                              <w:marRight w:val="0"/>
                                                                                              <w:marTop w:val="0"/>
                                                                                              <w:marBottom w:val="0"/>
                                                                                              <w:divBdr>
                                                                                                <w:top w:val="none" w:sz="0" w:space="0" w:color="auto"/>
                                                                                                <w:left w:val="none" w:sz="0" w:space="0" w:color="auto"/>
                                                                                                <w:bottom w:val="none" w:sz="0" w:space="0" w:color="auto"/>
                                                                                                <w:right w:val="none" w:sz="0" w:space="0" w:color="auto"/>
                                                                                              </w:divBdr>
                                                                                              <w:divsChild>
                                                                                                <w:div w:id="1630626453">
                                                                                                  <w:marLeft w:val="0"/>
                                                                                                  <w:marRight w:val="0"/>
                                                                                                  <w:marTop w:val="0"/>
                                                                                                  <w:marBottom w:val="0"/>
                                                                                                  <w:divBdr>
                                                                                                    <w:top w:val="none" w:sz="0" w:space="0" w:color="auto"/>
                                                                                                    <w:left w:val="none" w:sz="0" w:space="0" w:color="auto"/>
                                                                                                    <w:bottom w:val="none" w:sz="0" w:space="0" w:color="auto"/>
                                                                                                    <w:right w:val="none" w:sz="0" w:space="0" w:color="auto"/>
                                                                                                  </w:divBdr>
                                                                                                  <w:divsChild>
                                                                                                    <w:div w:id="1293251828">
                                                                                                      <w:marLeft w:val="0"/>
                                                                                                      <w:marRight w:val="0"/>
                                                                                                      <w:marTop w:val="0"/>
                                                                                                      <w:marBottom w:val="0"/>
                                                                                                      <w:divBdr>
                                                                                                        <w:top w:val="none" w:sz="0" w:space="0" w:color="auto"/>
                                                                                                        <w:left w:val="none" w:sz="0" w:space="0" w:color="auto"/>
                                                                                                        <w:bottom w:val="none" w:sz="0" w:space="0" w:color="auto"/>
                                                                                                        <w:right w:val="none" w:sz="0" w:space="0" w:color="auto"/>
                                                                                                      </w:divBdr>
                                                                                                      <w:divsChild>
                                                                                                        <w:div w:id="647516171">
                                                                                                          <w:marLeft w:val="0"/>
                                                                                                          <w:marRight w:val="0"/>
                                                                                                          <w:marTop w:val="0"/>
                                                                                                          <w:marBottom w:val="0"/>
                                                                                                          <w:divBdr>
                                                                                                            <w:top w:val="none" w:sz="0" w:space="0" w:color="auto"/>
                                                                                                            <w:left w:val="none" w:sz="0" w:space="0" w:color="auto"/>
                                                                                                            <w:bottom w:val="none" w:sz="0" w:space="0" w:color="auto"/>
                                                                                                            <w:right w:val="none" w:sz="0" w:space="0" w:color="auto"/>
                                                                                                          </w:divBdr>
                                                                                                          <w:divsChild>
                                                                                                            <w:div w:id="1421215362">
                                                                                                              <w:marLeft w:val="0"/>
                                                                                                              <w:marRight w:val="0"/>
                                                                                                              <w:marTop w:val="0"/>
                                                                                                              <w:marBottom w:val="0"/>
                                                                                                              <w:divBdr>
                                                                                                                <w:top w:val="none" w:sz="0" w:space="0" w:color="auto"/>
                                                                                                                <w:left w:val="none" w:sz="0" w:space="0" w:color="auto"/>
                                                                                                                <w:bottom w:val="none" w:sz="0" w:space="0" w:color="auto"/>
                                                                                                                <w:right w:val="none" w:sz="0" w:space="0" w:color="auto"/>
                                                                                                              </w:divBdr>
                                                                                                              <w:divsChild>
                                                                                                                <w:div w:id="235283938">
                                                                                                                  <w:marLeft w:val="0"/>
                                                                                                                  <w:marRight w:val="0"/>
                                                                                                                  <w:marTop w:val="0"/>
                                                                                                                  <w:marBottom w:val="0"/>
                                                                                                                  <w:divBdr>
                                                                                                                    <w:top w:val="none" w:sz="0" w:space="0" w:color="auto"/>
                                                                                                                    <w:left w:val="none" w:sz="0" w:space="0" w:color="auto"/>
                                                                                                                    <w:bottom w:val="none" w:sz="0" w:space="0" w:color="auto"/>
                                                                                                                    <w:right w:val="none" w:sz="0" w:space="0" w:color="auto"/>
                                                                                                                  </w:divBdr>
                                                                                                                  <w:divsChild>
                                                                                                                    <w:div w:id="617374507">
                                                                                                                      <w:marLeft w:val="0"/>
                                                                                                                      <w:marRight w:val="0"/>
                                                                                                                      <w:marTop w:val="0"/>
                                                                                                                      <w:marBottom w:val="0"/>
                                                                                                                      <w:divBdr>
                                                                                                                        <w:top w:val="none" w:sz="0" w:space="0" w:color="auto"/>
                                                                                                                        <w:left w:val="none" w:sz="0" w:space="0" w:color="auto"/>
                                                                                                                        <w:bottom w:val="none" w:sz="0" w:space="0" w:color="auto"/>
                                                                                                                        <w:right w:val="none" w:sz="0" w:space="0" w:color="auto"/>
                                                                                                                      </w:divBdr>
                                                                                                                      <w:divsChild>
                                                                                                                        <w:div w:id="940264037">
                                                                                                                          <w:marLeft w:val="0"/>
                                                                                                                          <w:marRight w:val="0"/>
                                                                                                                          <w:marTop w:val="0"/>
                                                                                                                          <w:marBottom w:val="0"/>
                                                                                                                          <w:divBdr>
                                                                                                                            <w:top w:val="none" w:sz="0" w:space="0" w:color="auto"/>
                                                                                                                            <w:left w:val="none" w:sz="0" w:space="0" w:color="auto"/>
                                                                                                                            <w:bottom w:val="none" w:sz="0" w:space="0" w:color="auto"/>
                                                                                                                            <w:right w:val="none" w:sz="0" w:space="0" w:color="auto"/>
                                                                                                                          </w:divBdr>
                                                                                                                          <w:divsChild>
                                                                                                                            <w:div w:id="1475369411">
                                                                                                                              <w:marLeft w:val="0"/>
                                                                                                                              <w:marRight w:val="0"/>
                                                                                                                              <w:marTop w:val="0"/>
                                                                                                                              <w:marBottom w:val="0"/>
                                                                                                                              <w:divBdr>
                                                                                                                                <w:top w:val="none" w:sz="0" w:space="0" w:color="auto"/>
                                                                                                                                <w:left w:val="none" w:sz="0" w:space="0" w:color="auto"/>
                                                                                                                                <w:bottom w:val="none" w:sz="0" w:space="0" w:color="auto"/>
                                                                                                                                <w:right w:val="none" w:sz="0" w:space="0" w:color="auto"/>
                                                                                                                              </w:divBdr>
                                                                                                                              <w:divsChild>
                                                                                                                                <w:div w:id="1353534048">
                                                                                                                                  <w:marLeft w:val="0"/>
                                                                                                                                  <w:marRight w:val="0"/>
                                                                                                                                  <w:marTop w:val="0"/>
                                                                                                                                  <w:marBottom w:val="0"/>
                                                                                                                                  <w:divBdr>
                                                                                                                                    <w:top w:val="none" w:sz="0" w:space="0" w:color="auto"/>
                                                                                                                                    <w:left w:val="none" w:sz="0" w:space="0" w:color="auto"/>
                                                                                                                                    <w:bottom w:val="none" w:sz="0" w:space="0" w:color="auto"/>
                                                                                                                                    <w:right w:val="none" w:sz="0" w:space="0" w:color="auto"/>
                                                                                                                                  </w:divBdr>
                                                                                                                                  <w:divsChild>
                                                                                                                                    <w:div w:id="424305770">
                                                                                                                                      <w:marLeft w:val="0"/>
                                                                                                                                      <w:marRight w:val="0"/>
                                                                                                                                      <w:marTop w:val="0"/>
                                                                                                                                      <w:marBottom w:val="0"/>
                                                                                                                                      <w:divBdr>
                                                                                                                                        <w:top w:val="none" w:sz="0" w:space="0" w:color="auto"/>
                                                                                                                                        <w:left w:val="none" w:sz="0" w:space="0" w:color="auto"/>
                                                                                                                                        <w:bottom w:val="none" w:sz="0" w:space="0" w:color="auto"/>
                                                                                                                                        <w:right w:val="none" w:sz="0" w:space="0" w:color="auto"/>
                                                                                                                                      </w:divBdr>
                                                                                                                                      <w:divsChild>
                                                                                                                                        <w:div w:id="1585413910">
                                                                                                                                          <w:marLeft w:val="0"/>
                                                                                                                                          <w:marRight w:val="0"/>
                                                                                                                                          <w:marTop w:val="0"/>
                                                                                                                                          <w:marBottom w:val="0"/>
                                                                                                                                          <w:divBdr>
                                                                                                                                            <w:top w:val="none" w:sz="0" w:space="0" w:color="auto"/>
                                                                                                                                            <w:left w:val="none" w:sz="0" w:space="0" w:color="auto"/>
                                                                                                                                            <w:bottom w:val="none" w:sz="0" w:space="0" w:color="auto"/>
                                                                                                                                            <w:right w:val="none" w:sz="0" w:space="0" w:color="auto"/>
                                                                                                                                          </w:divBdr>
                                                                                                                                          <w:divsChild>
                                                                                                                                            <w:div w:id="357321175">
                                                                                                                                              <w:marLeft w:val="0"/>
                                                                                                                                              <w:marRight w:val="0"/>
                                                                                                                                              <w:marTop w:val="0"/>
                                                                                                                                              <w:marBottom w:val="0"/>
                                                                                                                                              <w:divBdr>
                                                                                                                                                <w:top w:val="none" w:sz="0" w:space="0" w:color="auto"/>
                                                                                                                                                <w:left w:val="none" w:sz="0" w:space="0" w:color="auto"/>
                                                                                                                                                <w:bottom w:val="none" w:sz="0" w:space="0" w:color="auto"/>
                                                                                                                                                <w:right w:val="none" w:sz="0" w:space="0" w:color="auto"/>
                                                                                                                                              </w:divBdr>
                                                                                                                                              <w:divsChild>
                                                                                                                                                <w:div w:id="419641735">
                                                                                                                                                  <w:marLeft w:val="0"/>
                                                                                                                                                  <w:marRight w:val="0"/>
                                                                                                                                                  <w:marTop w:val="0"/>
                                                                                                                                                  <w:marBottom w:val="0"/>
                                                                                                                                                  <w:divBdr>
                                                                                                                                                    <w:top w:val="none" w:sz="0" w:space="0" w:color="auto"/>
                                                                                                                                                    <w:left w:val="none" w:sz="0" w:space="0" w:color="auto"/>
                                                                                                                                                    <w:bottom w:val="none" w:sz="0" w:space="0" w:color="auto"/>
                                                                                                                                                    <w:right w:val="none" w:sz="0" w:space="0" w:color="auto"/>
                                                                                                                                                  </w:divBdr>
                                                                                                                                                  <w:divsChild>
                                                                                                                                                    <w:div w:id="841164053">
                                                                                                                                                      <w:marLeft w:val="0"/>
                                                                                                                                                      <w:marRight w:val="0"/>
                                                                                                                                                      <w:marTop w:val="0"/>
                                                                                                                                                      <w:marBottom w:val="0"/>
                                                                                                                                                      <w:divBdr>
                                                                                                                                                        <w:top w:val="none" w:sz="0" w:space="0" w:color="auto"/>
                                                                                                                                                        <w:left w:val="none" w:sz="0" w:space="0" w:color="auto"/>
                                                                                                                                                        <w:bottom w:val="none" w:sz="0" w:space="0" w:color="auto"/>
                                                                                                                                                        <w:right w:val="none" w:sz="0" w:space="0" w:color="auto"/>
                                                                                                                                                      </w:divBdr>
                                                                                                                                                      <w:divsChild>
                                                                                                                                                        <w:div w:id="1147286493">
                                                                                                                                                          <w:marLeft w:val="0"/>
                                                                                                                                                          <w:marRight w:val="0"/>
                                                                                                                                                          <w:marTop w:val="0"/>
                                                                                                                                                          <w:marBottom w:val="0"/>
                                                                                                                                                          <w:divBdr>
                                                                                                                                                            <w:top w:val="none" w:sz="0" w:space="0" w:color="auto"/>
                                                                                                                                                            <w:left w:val="none" w:sz="0" w:space="0" w:color="auto"/>
                                                                                                                                                            <w:bottom w:val="none" w:sz="0" w:space="0" w:color="auto"/>
                                                                                                                                                            <w:right w:val="none" w:sz="0" w:space="0" w:color="auto"/>
                                                                                                                                                          </w:divBdr>
                                                                                                                                                          <w:divsChild>
                                                                                                                                                            <w:div w:id="1434208606">
                                                                                                                                                              <w:marLeft w:val="0"/>
                                                                                                                                                              <w:marRight w:val="0"/>
                                                                                                                                                              <w:marTop w:val="0"/>
                                                                                                                                                              <w:marBottom w:val="0"/>
                                                                                                                                                              <w:divBdr>
                                                                                                                                                                <w:top w:val="none" w:sz="0" w:space="0" w:color="auto"/>
                                                                                                                                                                <w:left w:val="none" w:sz="0" w:space="0" w:color="auto"/>
                                                                                                                                                                <w:bottom w:val="none" w:sz="0" w:space="0" w:color="auto"/>
                                                                                                                                                                <w:right w:val="none" w:sz="0" w:space="0" w:color="auto"/>
                                                                                                                                                              </w:divBdr>
                                                                                                                                                              <w:divsChild>
                                                                                                                                                                <w:div w:id="1301880339">
                                                                                                                                                                  <w:marLeft w:val="0"/>
                                                                                                                                                                  <w:marRight w:val="0"/>
                                                                                                                                                                  <w:marTop w:val="0"/>
                                                                                                                                                                  <w:marBottom w:val="0"/>
                                                                                                                                                                  <w:divBdr>
                                                                                                                                                                    <w:top w:val="none" w:sz="0" w:space="0" w:color="auto"/>
                                                                                                                                                                    <w:left w:val="none" w:sz="0" w:space="0" w:color="auto"/>
                                                                                                                                                                    <w:bottom w:val="none" w:sz="0" w:space="0" w:color="auto"/>
                                                                                                                                                                    <w:right w:val="none" w:sz="0" w:space="0" w:color="auto"/>
                                                                                                                                                                  </w:divBdr>
                                                                                                                                                                  <w:divsChild>
                                                                                                                                                                    <w:div w:id="1931232743">
                                                                                                                                                                      <w:marLeft w:val="0"/>
                                                                                                                                                                      <w:marRight w:val="0"/>
                                                                                                                                                                      <w:marTop w:val="0"/>
                                                                                                                                                                      <w:marBottom w:val="0"/>
                                                                                                                                                                      <w:divBdr>
                                                                                                                                                                        <w:top w:val="none" w:sz="0" w:space="0" w:color="auto"/>
                                                                                                                                                                        <w:left w:val="none" w:sz="0" w:space="0" w:color="auto"/>
                                                                                                                                                                        <w:bottom w:val="none" w:sz="0" w:space="0" w:color="auto"/>
                                                                                                                                                                        <w:right w:val="none" w:sz="0" w:space="0" w:color="auto"/>
                                                                                                                                                                      </w:divBdr>
                                                                                                                                                                      <w:divsChild>
                                                                                                                                                                        <w:div w:id="1802532058">
                                                                                                                                                                          <w:marLeft w:val="0"/>
                                                                                                                                                                          <w:marRight w:val="0"/>
                                                                                                                                                                          <w:marTop w:val="0"/>
                                                                                                                                                                          <w:marBottom w:val="0"/>
                                                                                                                                                                          <w:divBdr>
                                                                                                                                                                            <w:top w:val="none" w:sz="0" w:space="0" w:color="auto"/>
                                                                                                                                                                            <w:left w:val="none" w:sz="0" w:space="0" w:color="auto"/>
                                                                                                                                                                            <w:bottom w:val="none" w:sz="0" w:space="0" w:color="auto"/>
                                                                                                                                                                            <w:right w:val="none" w:sz="0" w:space="0" w:color="auto"/>
                                                                                                                                                                          </w:divBdr>
                                                                                                                                                                          <w:divsChild>
                                                                                                                                                                            <w:div w:id="1471945759">
                                                                                                                                                                              <w:marLeft w:val="0"/>
                                                                                                                                                                              <w:marRight w:val="0"/>
                                                                                                                                                                              <w:marTop w:val="0"/>
                                                                                                                                                                              <w:marBottom w:val="0"/>
                                                                                                                                                                              <w:divBdr>
                                                                                                                                                                                <w:top w:val="none" w:sz="0" w:space="0" w:color="auto"/>
                                                                                                                                                                                <w:left w:val="none" w:sz="0" w:space="0" w:color="auto"/>
                                                                                                                                                                                <w:bottom w:val="none" w:sz="0" w:space="0" w:color="auto"/>
                                                                                                                                                                                <w:right w:val="none" w:sz="0" w:space="0" w:color="auto"/>
                                                                                                                                                                              </w:divBdr>
                                                                                                                                                                              <w:divsChild>
                                                                                                                                                                                <w:div w:id="705445774">
                                                                                                                                                                                  <w:marLeft w:val="0"/>
                                                                                                                                                                                  <w:marRight w:val="0"/>
                                                                                                                                                                                  <w:marTop w:val="0"/>
                                                                                                                                                                                  <w:marBottom w:val="0"/>
                                                                                                                                                                                  <w:divBdr>
                                                                                                                                                                                    <w:top w:val="none" w:sz="0" w:space="0" w:color="auto"/>
                                                                                                                                                                                    <w:left w:val="none" w:sz="0" w:space="0" w:color="auto"/>
                                                                                                                                                                                    <w:bottom w:val="none" w:sz="0" w:space="0" w:color="auto"/>
                                                                                                                                                                                    <w:right w:val="none" w:sz="0" w:space="0" w:color="auto"/>
                                                                                                                                                                                  </w:divBdr>
                                                                                                                                                                                  <w:divsChild>
                                                                                                                                                                                    <w:div w:id="1162426463">
                                                                                                                                                                                      <w:marLeft w:val="0"/>
                                                                                                                                                                                      <w:marRight w:val="0"/>
                                                                                                                                                                                      <w:marTop w:val="0"/>
                                                                                                                                                                                      <w:marBottom w:val="0"/>
                                                                                                                                                                                      <w:divBdr>
                                                                                                                                                                                        <w:top w:val="none" w:sz="0" w:space="0" w:color="auto"/>
                                                                                                                                                                                        <w:left w:val="none" w:sz="0" w:space="0" w:color="auto"/>
                                                                                                                                                                                        <w:bottom w:val="none" w:sz="0" w:space="0" w:color="auto"/>
                                                                                                                                                                                        <w:right w:val="none" w:sz="0" w:space="0" w:color="auto"/>
                                                                                                                                                                                      </w:divBdr>
                                                                                                                                                                                      <w:divsChild>
                                                                                                                                                                                        <w:div w:id="2017344238">
                                                                                                                                                                                          <w:marLeft w:val="0"/>
                                                                                                                                                                                          <w:marRight w:val="0"/>
                                                                                                                                                                                          <w:marTop w:val="0"/>
                                                                                                                                                                                          <w:marBottom w:val="0"/>
                                                                                                                                                                                          <w:divBdr>
                                                                                                                                                                                            <w:top w:val="none" w:sz="0" w:space="0" w:color="auto"/>
                                                                                                                                                                                            <w:left w:val="none" w:sz="0" w:space="0" w:color="auto"/>
                                                                                                                                                                                            <w:bottom w:val="none" w:sz="0" w:space="0" w:color="auto"/>
                                                                                                                                                                                            <w:right w:val="none" w:sz="0" w:space="0" w:color="auto"/>
                                                                                                                                                                                          </w:divBdr>
                                                                                                                                                                                          <w:divsChild>
                                                                                                                                                                                            <w:div w:id="935674624">
                                                                                                                                                                                              <w:marLeft w:val="0"/>
                                                                                                                                                                                              <w:marRight w:val="0"/>
                                                                                                                                                                                              <w:marTop w:val="0"/>
                                                                                                                                                                                              <w:marBottom w:val="0"/>
                                                                                                                                                                                              <w:divBdr>
                                                                                                                                                                                                <w:top w:val="none" w:sz="0" w:space="0" w:color="auto"/>
                                                                                                                                                                                                <w:left w:val="none" w:sz="0" w:space="0" w:color="auto"/>
                                                                                                                                                                                                <w:bottom w:val="none" w:sz="0" w:space="0" w:color="auto"/>
                                                                                                                                                                                                <w:right w:val="none" w:sz="0" w:space="0" w:color="auto"/>
                                                                                                                                                                                              </w:divBdr>
                                                                                                                                                                                              <w:divsChild>
                                                                                                                                                                                                <w:div w:id="1511336908">
                                                                                                                                                                                                  <w:marLeft w:val="0"/>
                                                                                                                                                                                                  <w:marRight w:val="0"/>
                                                                                                                                                                                                  <w:marTop w:val="0"/>
                                                                                                                                                                                                  <w:marBottom w:val="0"/>
                                                                                                                                                                                                  <w:divBdr>
                                                                                                                                                                                                    <w:top w:val="none" w:sz="0" w:space="0" w:color="auto"/>
                                                                                                                                                                                                    <w:left w:val="none" w:sz="0" w:space="0" w:color="auto"/>
                                                                                                                                                                                                    <w:bottom w:val="none" w:sz="0" w:space="0" w:color="auto"/>
                                                                                                                                                                                                    <w:right w:val="none" w:sz="0" w:space="0" w:color="auto"/>
                                                                                                                                                                                                  </w:divBdr>
                                                                                                                                                                                                  <w:divsChild>
                                                                                                                                                                                                    <w:div w:id="1526019041">
                                                                                                                                                                                                      <w:marLeft w:val="0"/>
                                                                                                                                                                                                      <w:marRight w:val="0"/>
                                                                                                                                                                                                      <w:marTop w:val="0"/>
                                                                                                                                                                                                      <w:marBottom w:val="0"/>
                                                                                                                                                                                                      <w:divBdr>
                                                                                                                                                                                                        <w:top w:val="none" w:sz="0" w:space="0" w:color="auto"/>
                                                                                                                                                                                                        <w:left w:val="none" w:sz="0" w:space="0" w:color="auto"/>
                                                                                                                                                                                                        <w:bottom w:val="none" w:sz="0" w:space="0" w:color="auto"/>
                                                                                                                                                                                                        <w:right w:val="none" w:sz="0" w:space="0" w:color="auto"/>
                                                                                                                                                                                                      </w:divBdr>
                                                                                                                                                                                                      <w:divsChild>
                                                                                                                                                                                                        <w:div w:id="174422117">
                                                                                                                                                                                                          <w:marLeft w:val="0"/>
                                                                                                                                                                                                          <w:marRight w:val="0"/>
                                                                                                                                                                                                          <w:marTop w:val="0"/>
                                                                                                                                                                                                          <w:marBottom w:val="0"/>
                                                                                                                                                                                                          <w:divBdr>
                                                                                                                                                                                                            <w:top w:val="none" w:sz="0" w:space="0" w:color="auto"/>
                                                                                                                                                                                                            <w:left w:val="none" w:sz="0" w:space="0" w:color="auto"/>
                                                                                                                                                                                                            <w:bottom w:val="none" w:sz="0" w:space="0" w:color="auto"/>
                                                                                                                                                                                                            <w:right w:val="none" w:sz="0" w:space="0" w:color="auto"/>
                                                                                                                                                                                                          </w:divBdr>
                                                                                                                                                                                                          <w:divsChild>
                                                                                                                                                                                                            <w:div w:id="652879975">
                                                                                                                                                                                                              <w:marLeft w:val="0"/>
                                                                                                                                                                                                              <w:marRight w:val="0"/>
                                                                                                                                                                                                              <w:marTop w:val="0"/>
                                                                                                                                                                                                              <w:marBottom w:val="0"/>
                                                                                                                                                                                                              <w:divBdr>
                                                                                                                                                                                                                <w:top w:val="none" w:sz="0" w:space="0" w:color="auto"/>
                                                                                                                                                                                                                <w:left w:val="none" w:sz="0" w:space="0" w:color="auto"/>
                                                                                                                                                                                                                <w:bottom w:val="none" w:sz="0" w:space="0" w:color="auto"/>
                                                                                                                                                                                                                <w:right w:val="none" w:sz="0" w:space="0" w:color="auto"/>
                                                                                                                                                                                                              </w:divBdr>
                                                                                                                                                                                                              <w:divsChild>
                                                                                                                                                                                                                <w:div w:id="1237861235">
                                                                                                                                                                                                                  <w:marLeft w:val="0"/>
                                                                                                                                                                                                                  <w:marRight w:val="0"/>
                                                                                                                                                                                                                  <w:marTop w:val="0"/>
                                                                                                                                                                                                                  <w:marBottom w:val="0"/>
                                                                                                                                                                                                                  <w:divBdr>
                                                                                                                                                                                                                    <w:top w:val="none" w:sz="0" w:space="0" w:color="auto"/>
                                                                                                                                                                                                                    <w:left w:val="none" w:sz="0" w:space="0" w:color="auto"/>
                                                                                                                                                                                                                    <w:bottom w:val="none" w:sz="0" w:space="0" w:color="auto"/>
                                                                                                                                                                                                                    <w:right w:val="none" w:sz="0" w:space="0" w:color="auto"/>
                                                                                                                                                                                                                  </w:divBdr>
                                                                                                                                                                                                                  <w:divsChild>
                                                                                                                                                                                                                    <w:div w:id="947587298">
                                                                                                                                                                                                                      <w:marLeft w:val="0"/>
                                                                                                                                                                                                                      <w:marRight w:val="0"/>
                                                                                                                                                                                                                      <w:marTop w:val="0"/>
                                                                                                                                                                                                                      <w:marBottom w:val="0"/>
                                                                                                                                                                                                                      <w:divBdr>
                                                                                                                                                                                                                        <w:top w:val="none" w:sz="0" w:space="0" w:color="auto"/>
                                                                                                                                                                                                                        <w:left w:val="none" w:sz="0" w:space="0" w:color="auto"/>
                                                                                                                                                                                                                        <w:bottom w:val="none" w:sz="0" w:space="0" w:color="auto"/>
                                                                                                                                                                                                                        <w:right w:val="none" w:sz="0" w:space="0" w:color="auto"/>
                                                                                                                                                                                                                      </w:divBdr>
                                                                                                                                                                                                                      <w:divsChild>
                                                                                                                                                                                                                        <w:div w:id="83839668">
                                                                                                                                                                                                                          <w:marLeft w:val="0"/>
                                                                                                                                                                                                                          <w:marRight w:val="0"/>
                                                                                                                                                                                                                          <w:marTop w:val="0"/>
                                                                                                                                                                                                                          <w:marBottom w:val="0"/>
                                                                                                                                                                                                                          <w:divBdr>
                                                                                                                                                                                                                            <w:top w:val="none" w:sz="0" w:space="0" w:color="auto"/>
                                                                                                                                                                                                                            <w:left w:val="none" w:sz="0" w:space="0" w:color="auto"/>
                                                                                                                                                                                                                            <w:bottom w:val="none" w:sz="0" w:space="0" w:color="auto"/>
                                                                                                                                                                                                                            <w:right w:val="none" w:sz="0" w:space="0" w:color="auto"/>
                                                                                                                                                                                                                          </w:divBdr>
                                                                                                                                                                                                                        </w:div>
                                                                                                                                                                                                                        <w:div w:id="362243093">
                                                                                                                                                                                                                          <w:marLeft w:val="0"/>
                                                                                                                                                                                                                          <w:marRight w:val="0"/>
                                                                                                                                                                                                                          <w:marTop w:val="0"/>
                                                                                                                                                                                                                          <w:marBottom w:val="0"/>
                                                                                                                                                                                                                          <w:divBdr>
                                                                                                                                                                                                                            <w:top w:val="none" w:sz="0" w:space="0" w:color="auto"/>
                                                                                                                                                                                                                            <w:left w:val="none" w:sz="0" w:space="0" w:color="auto"/>
                                                                                                                                                                                                                            <w:bottom w:val="none" w:sz="0" w:space="0" w:color="auto"/>
                                                                                                                                                                                                                            <w:right w:val="none" w:sz="0" w:space="0" w:color="auto"/>
                                                                                                                                                                                                                          </w:divBdr>
                                                                                                                                                                                                                        </w:div>
                                                                                                                                                                                                                        <w:div w:id="541481314">
                                                                                                                                                                                                                          <w:marLeft w:val="0"/>
                                                                                                                                                                                                                          <w:marRight w:val="0"/>
                                                                                                                                                                                                                          <w:marTop w:val="0"/>
                                                                                                                                                                                                                          <w:marBottom w:val="0"/>
                                                                                                                                                                                                                          <w:divBdr>
                                                                                                                                                                                                                            <w:top w:val="none" w:sz="0" w:space="0" w:color="auto"/>
                                                                                                                                                                                                                            <w:left w:val="none" w:sz="0" w:space="0" w:color="auto"/>
                                                                                                                                                                                                                            <w:bottom w:val="none" w:sz="0" w:space="0" w:color="auto"/>
                                                                                                                                                                                                                            <w:right w:val="none" w:sz="0" w:space="0" w:color="auto"/>
                                                                                                                                                                                                                          </w:divBdr>
                                                                                                                                                                                                                        </w:div>
                                                                                                                                                                                                                        <w:div w:id="653993683">
                                                                                                                                                                                                                          <w:marLeft w:val="0"/>
                                                                                                                                                                                                                          <w:marRight w:val="0"/>
                                                                                                                                                                                                                          <w:marTop w:val="0"/>
                                                                                                                                                                                                                          <w:marBottom w:val="0"/>
                                                                                                                                                                                                                          <w:divBdr>
                                                                                                                                                                                                                            <w:top w:val="none" w:sz="0" w:space="0" w:color="auto"/>
                                                                                                                                                                                                                            <w:left w:val="none" w:sz="0" w:space="0" w:color="auto"/>
                                                                                                                                                                                                                            <w:bottom w:val="none" w:sz="0" w:space="0" w:color="auto"/>
                                                                                                                                                                                                                            <w:right w:val="none" w:sz="0" w:space="0" w:color="auto"/>
                                                                                                                                                                                                                          </w:divBdr>
                                                                                                                                                                                                                        </w:div>
                                                                                                                                                                                                                        <w:div w:id="1321664622">
                                                                                                                                                                                                                          <w:marLeft w:val="0"/>
                                                                                                                                                                                                                          <w:marRight w:val="0"/>
                                                                                                                                                                                                                          <w:marTop w:val="0"/>
                                                                                                                                                                                                                          <w:marBottom w:val="0"/>
                                                                                                                                                                                                                          <w:divBdr>
                                                                                                                                                                                                                            <w:top w:val="none" w:sz="0" w:space="0" w:color="auto"/>
                                                                                                                                                                                                                            <w:left w:val="none" w:sz="0" w:space="0" w:color="auto"/>
                                                                                                                                                                                                                            <w:bottom w:val="none" w:sz="0" w:space="0" w:color="auto"/>
                                                                                                                                                                                                                            <w:right w:val="none" w:sz="0" w:space="0" w:color="auto"/>
                                                                                                                                                                                                                          </w:divBdr>
                                                                                                                                                                                                                        </w:div>
                                                                                                                                                                                                                        <w:div w:id="1508397203">
                                                                                                                                                                                                                          <w:marLeft w:val="0"/>
                                                                                                                                                                                                                          <w:marRight w:val="0"/>
                                                                                                                                                                                                                          <w:marTop w:val="0"/>
                                                                                                                                                                                                                          <w:marBottom w:val="0"/>
                                                                                                                                                                                                                          <w:divBdr>
                                                                                                                                                                                                                            <w:top w:val="none" w:sz="0" w:space="0" w:color="auto"/>
                                                                                                                                                                                                                            <w:left w:val="none" w:sz="0" w:space="0" w:color="auto"/>
                                                                                                                                                                                                                            <w:bottom w:val="none" w:sz="0" w:space="0" w:color="auto"/>
                                                                                                                                                                                                                            <w:right w:val="none" w:sz="0" w:space="0" w:color="auto"/>
                                                                                                                                                                                                                          </w:divBdr>
                                                                                                                                                                                                                        </w:div>
                                                                                                                                                                                                                        <w:div w:id="19883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730739">
          <w:marLeft w:val="0"/>
          <w:marRight w:val="0"/>
          <w:marTop w:val="0"/>
          <w:marBottom w:val="0"/>
          <w:divBdr>
            <w:top w:val="none" w:sz="0" w:space="0" w:color="auto"/>
            <w:left w:val="none" w:sz="0" w:space="0" w:color="auto"/>
            <w:bottom w:val="none" w:sz="0" w:space="0" w:color="auto"/>
            <w:right w:val="none" w:sz="0" w:space="0" w:color="auto"/>
          </w:divBdr>
        </w:div>
      </w:divsChild>
    </w:div>
    <w:div w:id="1436288266">
      <w:bodyDiv w:val="1"/>
      <w:marLeft w:val="0"/>
      <w:marRight w:val="0"/>
      <w:marTop w:val="0"/>
      <w:marBottom w:val="0"/>
      <w:divBdr>
        <w:top w:val="none" w:sz="0" w:space="0" w:color="auto"/>
        <w:left w:val="none" w:sz="0" w:space="0" w:color="auto"/>
        <w:bottom w:val="none" w:sz="0" w:space="0" w:color="auto"/>
        <w:right w:val="none" w:sz="0" w:space="0" w:color="auto"/>
      </w:divBdr>
    </w:div>
    <w:div w:id="214199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7379870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902260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902135756"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565415215" TargetMode="External"/><Relationship Id="rId50" Type="http://schemas.openxmlformats.org/officeDocument/2006/relationships/hyperlink" Target="https://docs.cntd.ru/document/420391737"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57379870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3686331"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901807667"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415215" TargetMode="External"/><Relationship Id="rId24" Type="http://schemas.openxmlformats.org/officeDocument/2006/relationships/hyperlink" Target="https://docs.cntd.ru/document/902156137"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cs.cntd.ru/document/573798705" TargetMode="External"/><Relationship Id="rId23" Type="http://schemas.openxmlformats.org/officeDocument/2006/relationships/hyperlink" Target="https://docs.cntd.ru/document/902223988"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565415215" TargetMode="External"/><Relationship Id="rId10" Type="http://schemas.openxmlformats.org/officeDocument/2006/relationships/hyperlink" Target="https://docs.cntd.ru/document/744100004" TargetMode="External"/><Relationship Id="rId19" Type="http://schemas.openxmlformats.org/officeDocument/2006/relationships/hyperlink" Target="https://docs.cntd.ru/document/744100004"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hyperlink" Target="https://docs.cntd.ru/document/901978846" TargetMode="External"/><Relationship Id="rId4" Type="http://schemas.openxmlformats.org/officeDocument/2006/relationships/settings" Target="settings.xml"/><Relationship Id="rId9" Type="http://schemas.openxmlformats.org/officeDocument/2006/relationships/hyperlink" Target="https://docs.cntd.ru/document/573798705" TargetMode="External"/><Relationship Id="rId14" Type="http://schemas.openxmlformats.org/officeDocument/2006/relationships/hyperlink" Target="https://docs.cntd.ru/document/57379870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565415215" TargetMode="External"/><Relationship Id="rId8" Type="http://schemas.openxmlformats.org/officeDocument/2006/relationships/image" Target="media/image1.png"/><Relationship Id="rId51" Type="http://schemas.openxmlformats.org/officeDocument/2006/relationships/hyperlink" Target="https://docs.cntd.ru/document/42039173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C8B5A-8D98-428B-9886-2AC27E3F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13448</Words>
  <Characters>76656</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Администрация   города   Павловска</vt:lpstr>
    </vt:vector>
  </TitlesOfParts>
  <Company/>
  <LinksUpToDate>false</LinksUpToDate>
  <CharactersWithSpaces>89925</CharactersWithSpaces>
  <SharedDoc>false</SharedDoc>
  <HLinks>
    <vt:vector size="270" baseType="variant">
      <vt:variant>
        <vt:i4>524380</vt:i4>
      </vt:variant>
      <vt:variant>
        <vt:i4>132</vt:i4>
      </vt:variant>
      <vt:variant>
        <vt:i4>0</vt:i4>
      </vt:variant>
      <vt:variant>
        <vt:i4>5</vt:i4>
      </vt:variant>
      <vt:variant>
        <vt:lpwstr>https://docs.cntd.ru/document/901978846</vt:lpwstr>
      </vt:variant>
      <vt:variant>
        <vt:lpwstr>7D20K3</vt:lpwstr>
      </vt:variant>
      <vt:variant>
        <vt:i4>6881343</vt:i4>
      </vt:variant>
      <vt:variant>
        <vt:i4>129</vt:i4>
      </vt:variant>
      <vt:variant>
        <vt:i4>0</vt:i4>
      </vt:variant>
      <vt:variant>
        <vt:i4>5</vt:i4>
      </vt:variant>
      <vt:variant>
        <vt:lpwstr>https://docs.cntd.ru/document/420391737</vt:lpwstr>
      </vt:variant>
      <vt:variant>
        <vt:lpwstr/>
      </vt:variant>
      <vt:variant>
        <vt:i4>5832716</vt:i4>
      </vt:variant>
      <vt:variant>
        <vt:i4>126</vt:i4>
      </vt:variant>
      <vt:variant>
        <vt:i4>0</vt:i4>
      </vt:variant>
      <vt:variant>
        <vt:i4>5</vt:i4>
      </vt:variant>
      <vt:variant>
        <vt:lpwstr>https://docs.cntd.ru/document/420391737</vt:lpwstr>
      </vt:variant>
      <vt:variant>
        <vt:lpwstr>7DO0KD</vt:lpwstr>
      </vt:variant>
      <vt:variant>
        <vt:i4>196636</vt:i4>
      </vt:variant>
      <vt:variant>
        <vt:i4>123</vt:i4>
      </vt:variant>
      <vt:variant>
        <vt:i4>0</vt:i4>
      </vt:variant>
      <vt:variant>
        <vt:i4>5</vt:i4>
      </vt:variant>
      <vt:variant>
        <vt:lpwstr>https://docs.cntd.ru/document/565415215</vt:lpwstr>
      </vt:variant>
      <vt:variant>
        <vt:lpwstr>64U0IK</vt:lpwstr>
      </vt:variant>
      <vt:variant>
        <vt:i4>852050</vt:i4>
      </vt:variant>
      <vt:variant>
        <vt:i4>120</vt:i4>
      </vt:variant>
      <vt:variant>
        <vt:i4>0</vt:i4>
      </vt:variant>
      <vt:variant>
        <vt:i4>5</vt:i4>
      </vt:variant>
      <vt:variant>
        <vt:lpwstr>https://docs.cntd.ru/document/565415215</vt:lpwstr>
      </vt:variant>
      <vt:variant>
        <vt:lpwstr>A7K0NF</vt:lpwstr>
      </vt:variant>
      <vt:variant>
        <vt:i4>1966161</vt:i4>
      </vt:variant>
      <vt:variant>
        <vt:i4>117</vt:i4>
      </vt:variant>
      <vt:variant>
        <vt:i4>0</vt:i4>
      </vt:variant>
      <vt:variant>
        <vt:i4>5</vt:i4>
      </vt:variant>
      <vt:variant>
        <vt:lpwstr>https://docs.cntd.ru/document/565415215</vt:lpwstr>
      </vt:variant>
      <vt:variant>
        <vt:lpwstr>8Q20M3</vt:lpwstr>
      </vt:variant>
      <vt:variant>
        <vt:i4>2031699</vt:i4>
      </vt:variant>
      <vt:variant>
        <vt:i4>114</vt:i4>
      </vt:variant>
      <vt:variant>
        <vt:i4>0</vt:i4>
      </vt:variant>
      <vt:variant>
        <vt:i4>5</vt:i4>
      </vt:variant>
      <vt:variant>
        <vt:lpwstr>https://docs.cntd.ru/document/565415215</vt:lpwstr>
      </vt:variant>
      <vt:variant>
        <vt:lpwstr>8Q00M2</vt:lpwstr>
      </vt:variant>
      <vt:variant>
        <vt:i4>196636</vt:i4>
      </vt:variant>
      <vt:variant>
        <vt:i4>111</vt:i4>
      </vt:variant>
      <vt:variant>
        <vt:i4>0</vt:i4>
      </vt:variant>
      <vt:variant>
        <vt:i4>5</vt:i4>
      </vt:variant>
      <vt:variant>
        <vt:lpwstr>https://docs.cntd.ru/document/565415215</vt:lpwstr>
      </vt:variant>
      <vt:variant>
        <vt:lpwstr>64U0IK</vt:lpwstr>
      </vt:variant>
      <vt:variant>
        <vt:i4>786526</vt:i4>
      </vt:variant>
      <vt:variant>
        <vt:i4>108</vt:i4>
      </vt:variant>
      <vt:variant>
        <vt:i4>0</vt:i4>
      </vt:variant>
      <vt:variant>
        <vt:i4>5</vt:i4>
      </vt:variant>
      <vt:variant>
        <vt:lpwstr>https://docs.cntd.ru/document/565415215</vt:lpwstr>
      </vt:variant>
      <vt:variant>
        <vt:lpwstr>A9G0NI</vt:lpwstr>
      </vt:variant>
      <vt:variant>
        <vt:i4>196636</vt:i4>
      </vt:variant>
      <vt:variant>
        <vt:i4>105</vt:i4>
      </vt:variant>
      <vt:variant>
        <vt:i4>0</vt:i4>
      </vt:variant>
      <vt:variant>
        <vt:i4>5</vt:i4>
      </vt:variant>
      <vt:variant>
        <vt:lpwstr>https://docs.cntd.ru/document/565415215</vt:lpwstr>
      </vt:variant>
      <vt:variant>
        <vt:lpwstr>64U0IK</vt:lpwstr>
      </vt:variant>
      <vt:variant>
        <vt:i4>196636</vt:i4>
      </vt:variant>
      <vt:variant>
        <vt:i4>102</vt:i4>
      </vt:variant>
      <vt:variant>
        <vt:i4>0</vt:i4>
      </vt:variant>
      <vt:variant>
        <vt:i4>5</vt:i4>
      </vt:variant>
      <vt:variant>
        <vt:lpwstr>https://docs.cntd.ru/document/565415215</vt:lpwstr>
      </vt:variant>
      <vt:variant>
        <vt:lpwstr>64U0IK</vt:lpwstr>
      </vt:variant>
      <vt:variant>
        <vt:i4>5439497</vt:i4>
      </vt:variant>
      <vt:variant>
        <vt:i4>99</vt:i4>
      </vt:variant>
      <vt:variant>
        <vt:i4>0</vt:i4>
      </vt:variant>
      <vt:variant>
        <vt:i4>5</vt:i4>
      </vt:variant>
      <vt:variant>
        <vt:lpwstr>https://docs.cntd.ru/document/565415215</vt:lpwstr>
      </vt:variant>
      <vt:variant>
        <vt:lpwstr>AA00NN</vt:lpwstr>
      </vt:variant>
      <vt:variant>
        <vt:i4>5832717</vt:i4>
      </vt:variant>
      <vt:variant>
        <vt:i4>96</vt:i4>
      </vt:variant>
      <vt:variant>
        <vt:i4>0</vt:i4>
      </vt:variant>
      <vt:variant>
        <vt:i4>5</vt:i4>
      </vt:variant>
      <vt:variant>
        <vt:lpwstr>https://docs.cntd.ru/document/565415215</vt:lpwstr>
      </vt:variant>
      <vt:variant>
        <vt:lpwstr>8PO0LU</vt:lpwstr>
      </vt:variant>
      <vt:variant>
        <vt:i4>5832717</vt:i4>
      </vt:variant>
      <vt:variant>
        <vt:i4>93</vt:i4>
      </vt:variant>
      <vt:variant>
        <vt:i4>0</vt:i4>
      </vt:variant>
      <vt:variant>
        <vt:i4>5</vt:i4>
      </vt:variant>
      <vt:variant>
        <vt:lpwstr>https://docs.cntd.ru/document/565415215</vt:lpwstr>
      </vt:variant>
      <vt:variant>
        <vt:lpwstr>8PO0LU</vt:lpwstr>
      </vt:variant>
      <vt:variant>
        <vt:i4>5046273</vt:i4>
      </vt:variant>
      <vt:variant>
        <vt:i4>90</vt:i4>
      </vt:variant>
      <vt:variant>
        <vt:i4>0</vt:i4>
      </vt:variant>
      <vt:variant>
        <vt:i4>5</vt:i4>
      </vt:variant>
      <vt:variant>
        <vt:lpwstr>https://docs.cntd.ru/document/565415215</vt:lpwstr>
      </vt:variant>
      <vt:variant>
        <vt:lpwstr>AA80NP</vt:lpwstr>
      </vt:variant>
      <vt:variant>
        <vt:i4>5439497</vt:i4>
      </vt:variant>
      <vt:variant>
        <vt:i4>87</vt:i4>
      </vt:variant>
      <vt:variant>
        <vt:i4>0</vt:i4>
      </vt:variant>
      <vt:variant>
        <vt:i4>5</vt:i4>
      </vt:variant>
      <vt:variant>
        <vt:lpwstr>https://docs.cntd.ru/document/565415215</vt:lpwstr>
      </vt:variant>
      <vt:variant>
        <vt:lpwstr>AA00NN</vt:lpwstr>
      </vt:variant>
      <vt:variant>
        <vt:i4>5177345</vt:i4>
      </vt:variant>
      <vt:variant>
        <vt:i4>84</vt:i4>
      </vt:variant>
      <vt:variant>
        <vt:i4>0</vt:i4>
      </vt:variant>
      <vt:variant>
        <vt:i4>5</vt:i4>
      </vt:variant>
      <vt:variant>
        <vt:lpwstr>https://docs.cntd.ru/document/565415215</vt:lpwstr>
      </vt:variant>
      <vt:variant>
        <vt:lpwstr>AA80NR</vt:lpwstr>
      </vt:variant>
      <vt:variant>
        <vt:i4>327689</vt:i4>
      </vt:variant>
      <vt:variant>
        <vt:i4>81</vt:i4>
      </vt:variant>
      <vt:variant>
        <vt:i4>0</vt:i4>
      </vt:variant>
      <vt:variant>
        <vt:i4>5</vt:i4>
      </vt:variant>
      <vt:variant>
        <vt:lpwstr>https://docs.cntd.ru/document/565415215</vt:lpwstr>
      </vt:variant>
      <vt:variant>
        <vt:lpwstr>A800NA</vt:lpwstr>
      </vt:variant>
      <vt:variant>
        <vt:i4>65628</vt:i4>
      </vt:variant>
      <vt:variant>
        <vt:i4>78</vt:i4>
      </vt:variant>
      <vt:variant>
        <vt:i4>0</vt:i4>
      </vt:variant>
      <vt:variant>
        <vt:i4>5</vt:i4>
      </vt:variant>
      <vt:variant>
        <vt:lpwstr>https://docs.cntd.ru/document/565415215</vt:lpwstr>
      </vt:variant>
      <vt:variant>
        <vt:lpwstr>A8E0NE</vt:lpwstr>
      </vt:variant>
      <vt:variant>
        <vt:i4>4784212</vt:i4>
      </vt:variant>
      <vt:variant>
        <vt:i4>75</vt:i4>
      </vt:variant>
      <vt:variant>
        <vt:i4>0</vt:i4>
      </vt:variant>
      <vt:variant>
        <vt:i4>5</vt:i4>
      </vt:variant>
      <vt:variant>
        <vt:lpwstr>https://docs.cntd.ru/document/565415215</vt:lpwstr>
      </vt:variant>
      <vt:variant>
        <vt:lpwstr>AAM0NT</vt:lpwstr>
      </vt:variant>
      <vt:variant>
        <vt:i4>5111890</vt:i4>
      </vt:variant>
      <vt:variant>
        <vt:i4>72</vt:i4>
      </vt:variant>
      <vt:variant>
        <vt:i4>0</vt:i4>
      </vt:variant>
      <vt:variant>
        <vt:i4>5</vt:i4>
      </vt:variant>
      <vt:variant>
        <vt:lpwstr>https://docs.cntd.ru/document/565415215</vt:lpwstr>
      </vt:variant>
      <vt:variant>
        <vt:lpwstr>AAK0NS</vt:lpwstr>
      </vt:variant>
      <vt:variant>
        <vt:i4>6488122</vt:i4>
      </vt:variant>
      <vt:variant>
        <vt:i4>69</vt:i4>
      </vt:variant>
      <vt:variant>
        <vt:i4>0</vt:i4>
      </vt:variant>
      <vt:variant>
        <vt:i4>5</vt:i4>
      </vt:variant>
      <vt:variant>
        <vt:lpwstr/>
      </vt:variant>
      <vt:variant>
        <vt:lpwstr>Par381</vt:lpwstr>
      </vt:variant>
      <vt:variant>
        <vt:i4>1441876</vt:i4>
      </vt:variant>
      <vt:variant>
        <vt:i4>66</vt:i4>
      </vt:variant>
      <vt:variant>
        <vt:i4>0</vt:i4>
      </vt:variant>
      <vt:variant>
        <vt:i4>5</vt:i4>
      </vt:variant>
      <vt:variant>
        <vt:lpwstr>https://docs.cntd.ru/document/565415215</vt:lpwstr>
      </vt:variant>
      <vt:variant>
        <vt:lpwstr>A9M0NS</vt:lpwstr>
      </vt:variant>
      <vt:variant>
        <vt:i4>983126</vt:i4>
      </vt:variant>
      <vt:variant>
        <vt:i4>63</vt:i4>
      </vt:variant>
      <vt:variant>
        <vt:i4>0</vt:i4>
      </vt:variant>
      <vt:variant>
        <vt:i4>5</vt:i4>
      </vt:variant>
      <vt:variant>
        <vt:lpwstr>https://docs.cntd.ru/document/565415215</vt:lpwstr>
      </vt:variant>
      <vt:variant>
        <vt:lpwstr>A8O0NK</vt:lpwstr>
      </vt:variant>
      <vt:variant>
        <vt:i4>786512</vt:i4>
      </vt:variant>
      <vt:variant>
        <vt:i4>60</vt:i4>
      </vt:variant>
      <vt:variant>
        <vt:i4>0</vt:i4>
      </vt:variant>
      <vt:variant>
        <vt:i4>5</vt:i4>
      </vt:variant>
      <vt:variant>
        <vt:lpwstr>https://docs.cntd.ru/document/565415215</vt:lpwstr>
      </vt:variant>
      <vt:variant>
        <vt:lpwstr>A8I0NH</vt:lpwstr>
      </vt:variant>
      <vt:variant>
        <vt:i4>720972</vt:i4>
      </vt:variant>
      <vt:variant>
        <vt:i4>57</vt:i4>
      </vt:variant>
      <vt:variant>
        <vt:i4>0</vt:i4>
      </vt:variant>
      <vt:variant>
        <vt:i4>5</vt:i4>
      </vt:variant>
      <vt:variant>
        <vt:lpwstr>https://docs.cntd.ru/document/565415215</vt:lpwstr>
      </vt:variant>
      <vt:variant>
        <vt:lpwstr>A8U0NO</vt:lpwstr>
      </vt:variant>
      <vt:variant>
        <vt:i4>196636</vt:i4>
      </vt:variant>
      <vt:variant>
        <vt:i4>54</vt:i4>
      </vt:variant>
      <vt:variant>
        <vt:i4>0</vt:i4>
      </vt:variant>
      <vt:variant>
        <vt:i4>5</vt:i4>
      </vt:variant>
      <vt:variant>
        <vt:lpwstr>https://docs.cntd.ru/document/565415215</vt:lpwstr>
      </vt:variant>
      <vt:variant>
        <vt:lpwstr>64U0IK</vt:lpwstr>
      </vt:variant>
      <vt:variant>
        <vt:i4>6881338</vt:i4>
      </vt:variant>
      <vt:variant>
        <vt:i4>51</vt:i4>
      </vt:variant>
      <vt:variant>
        <vt:i4>0</vt:i4>
      </vt:variant>
      <vt:variant>
        <vt:i4>5</vt:i4>
      </vt:variant>
      <vt:variant>
        <vt:lpwstr>https://docs.cntd.ru/document/902260215</vt:lpwstr>
      </vt:variant>
      <vt:variant>
        <vt:lpwstr/>
      </vt:variant>
      <vt:variant>
        <vt:i4>5832717</vt:i4>
      </vt:variant>
      <vt:variant>
        <vt:i4>48</vt:i4>
      </vt:variant>
      <vt:variant>
        <vt:i4>0</vt:i4>
      </vt:variant>
      <vt:variant>
        <vt:i4>5</vt:i4>
      </vt:variant>
      <vt:variant>
        <vt:lpwstr>https://docs.cntd.ru/document/3686331</vt:lpwstr>
      </vt:variant>
      <vt:variant>
        <vt:lpwstr/>
      </vt:variant>
      <vt:variant>
        <vt:i4>7209018</vt:i4>
      </vt:variant>
      <vt:variant>
        <vt:i4>45</vt:i4>
      </vt:variant>
      <vt:variant>
        <vt:i4>0</vt:i4>
      </vt:variant>
      <vt:variant>
        <vt:i4>5</vt:i4>
      </vt:variant>
      <vt:variant>
        <vt:lpwstr>https://docs.cntd.ru/document/902156137</vt:lpwstr>
      </vt:variant>
      <vt:variant>
        <vt:lpwstr/>
      </vt:variant>
      <vt:variant>
        <vt:i4>6488117</vt:i4>
      </vt:variant>
      <vt:variant>
        <vt:i4>42</vt:i4>
      </vt:variant>
      <vt:variant>
        <vt:i4>0</vt:i4>
      </vt:variant>
      <vt:variant>
        <vt:i4>5</vt:i4>
      </vt:variant>
      <vt:variant>
        <vt:lpwstr>https://docs.cntd.ru/document/902223988</vt:lpwstr>
      </vt:variant>
      <vt:variant>
        <vt:lpwstr/>
      </vt:variant>
      <vt:variant>
        <vt:i4>196636</vt:i4>
      </vt:variant>
      <vt:variant>
        <vt:i4>39</vt:i4>
      </vt:variant>
      <vt:variant>
        <vt:i4>0</vt:i4>
      </vt:variant>
      <vt:variant>
        <vt:i4>5</vt:i4>
      </vt:variant>
      <vt:variant>
        <vt:lpwstr>https://docs.cntd.ru/document/565415215</vt:lpwstr>
      </vt:variant>
      <vt:variant>
        <vt:lpwstr>64U0IK</vt:lpwstr>
      </vt:variant>
      <vt:variant>
        <vt:i4>786516</vt:i4>
      </vt:variant>
      <vt:variant>
        <vt:i4>36</vt:i4>
      </vt:variant>
      <vt:variant>
        <vt:i4>0</vt:i4>
      </vt:variant>
      <vt:variant>
        <vt:i4>5</vt:i4>
      </vt:variant>
      <vt:variant>
        <vt:lpwstr>https://docs.cntd.ru/document/902135756</vt:lpwstr>
      </vt:variant>
      <vt:variant>
        <vt:lpwstr>7D20K3</vt:lpwstr>
      </vt:variant>
      <vt:variant>
        <vt:i4>6488123</vt:i4>
      </vt:variant>
      <vt:variant>
        <vt:i4>33</vt:i4>
      </vt:variant>
      <vt:variant>
        <vt:i4>0</vt:i4>
      </vt:variant>
      <vt:variant>
        <vt:i4>5</vt:i4>
      </vt:variant>
      <vt:variant>
        <vt:lpwstr>https://docs.cntd.ru/document/901807667</vt:lpwstr>
      </vt:variant>
      <vt:variant>
        <vt:lpwstr/>
      </vt:variant>
      <vt:variant>
        <vt:i4>7274550</vt:i4>
      </vt:variant>
      <vt:variant>
        <vt:i4>30</vt:i4>
      </vt:variant>
      <vt:variant>
        <vt:i4>0</vt:i4>
      </vt:variant>
      <vt:variant>
        <vt:i4>5</vt:i4>
      </vt:variant>
      <vt:variant>
        <vt:lpwstr>https://docs.cntd.ru/document/744100004</vt:lpwstr>
      </vt:variant>
      <vt:variant>
        <vt:lpwstr/>
      </vt:variant>
      <vt:variant>
        <vt:i4>196636</vt:i4>
      </vt:variant>
      <vt:variant>
        <vt:i4>27</vt:i4>
      </vt:variant>
      <vt:variant>
        <vt:i4>0</vt:i4>
      </vt:variant>
      <vt:variant>
        <vt:i4>5</vt:i4>
      </vt:variant>
      <vt:variant>
        <vt:lpwstr>https://docs.cntd.ru/document/565415215</vt:lpwstr>
      </vt:variant>
      <vt:variant>
        <vt:lpwstr>64U0IK</vt:lpwstr>
      </vt:variant>
      <vt:variant>
        <vt:i4>196636</vt:i4>
      </vt:variant>
      <vt:variant>
        <vt:i4>24</vt:i4>
      </vt:variant>
      <vt:variant>
        <vt:i4>0</vt:i4>
      </vt:variant>
      <vt:variant>
        <vt:i4>5</vt:i4>
      </vt:variant>
      <vt:variant>
        <vt:lpwstr>https://docs.cntd.ru/document/565415215</vt:lpwstr>
      </vt:variant>
      <vt:variant>
        <vt:lpwstr>64U0IK</vt:lpwstr>
      </vt:variant>
      <vt:variant>
        <vt:i4>4259857</vt:i4>
      </vt:variant>
      <vt:variant>
        <vt:i4>21</vt:i4>
      </vt:variant>
      <vt:variant>
        <vt:i4>0</vt:i4>
      </vt:variant>
      <vt:variant>
        <vt:i4>5</vt:i4>
      </vt:variant>
      <vt:variant>
        <vt:lpwstr>https://docs.cntd.ru/document/565415215</vt:lpwstr>
      </vt:variant>
      <vt:variant>
        <vt:lpwstr>8OS0LR</vt:lpwstr>
      </vt:variant>
      <vt:variant>
        <vt:i4>1376257</vt:i4>
      </vt:variant>
      <vt:variant>
        <vt:i4>18</vt:i4>
      </vt:variant>
      <vt:variant>
        <vt:i4>0</vt:i4>
      </vt:variant>
      <vt:variant>
        <vt:i4>5</vt:i4>
      </vt:variant>
      <vt:variant>
        <vt:lpwstr>https://docs.cntd.ru/document/573798705</vt:lpwstr>
      </vt:variant>
      <vt:variant>
        <vt:lpwstr>65C0IR</vt:lpwstr>
      </vt:variant>
      <vt:variant>
        <vt:i4>1376257</vt:i4>
      </vt:variant>
      <vt:variant>
        <vt:i4>15</vt:i4>
      </vt:variant>
      <vt:variant>
        <vt:i4>0</vt:i4>
      </vt:variant>
      <vt:variant>
        <vt:i4>5</vt:i4>
      </vt:variant>
      <vt:variant>
        <vt:lpwstr>https://docs.cntd.ru/document/573798705</vt:lpwstr>
      </vt:variant>
      <vt:variant>
        <vt:lpwstr>65C0IR</vt:lpwstr>
      </vt:variant>
      <vt:variant>
        <vt:i4>1376257</vt:i4>
      </vt:variant>
      <vt:variant>
        <vt:i4>12</vt:i4>
      </vt:variant>
      <vt:variant>
        <vt:i4>0</vt:i4>
      </vt:variant>
      <vt:variant>
        <vt:i4>5</vt:i4>
      </vt:variant>
      <vt:variant>
        <vt:lpwstr>https://docs.cntd.ru/document/573798705</vt:lpwstr>
      </vt:variant>
      <vt:variant>
        <vt:lpwstr>65C0IR</vt:lpwstr>
      </vt:variant>
      <vt:variant>
        <vt:i4>1376257</vt:i4>
      </vt:variant>
      <vt:variant>
        <vt:i4>9</vt:i4>
      </vt:variant>
      <vt:variant>
        <vt:i4>0</vt:i4>
      </vt:variant>
      <vt:variant>
        <vt:i4>5</vt:i4>
      </vt:variant>
      <vt:variant>
        <vt:lpwstr>https://docs.cntd.ru/document/573798705</vt:lpwstr>
      </vt:variant>
      <vt:variant>
        <vt:lpwstr>65C0IR</vt:lpwstr>
      </vt:variant>
      <vt:variant>
        <vt:i4>196636</vt:i4>
      </vt:variant>
      <vt:variant>
        <vt:i4>6</vt:i4>
      </vt:variant>
      <vt:variant>
        <vt:i4>0</vt:i4>
      </vt:variant>
      <vt:variant>
        <vt:i4>5</vt:i4>
      </vt:variant>
      <vt:variant>
        <vt:lpwstr>https://docs.cntd.ru/document/565415215</vt:lpwstr>
      </vt:variant>
      <vt:variant>
        <vt:lpwstr>64U0IK</vt:lpwstr>
      </vt:variant>
      <vt:variant>
        <vt:i4>5308417</vt:i4>
      </vt:variant>
      <vt:variant>
        <vt:i4>3</vt:i4>
      </vt:variant>
      <vt:variant>
        <vt:i4>0</vt:i4>
      </vt:variant>
      <vt:variant>
        <vt:i4>5</vt:i4>
      </vt:variant>
      <vt:variant>
        <vt:lpwstr>https://docs.cntd.ru/document/744100004</vt:lpwstr>
      </vt:variant>
      <vt:variant>
        <vt:lpwstr>A780N9</vt:lpwstr>
      </vt:variant>
      <vt:variant>
        <vt:i4>1376257</vt:i4>
      </vt:variant>
      <vt:variant>
        <vt:i4>0</vt:i4>
      </vt:variant>
      <vt:variant>
        <vt:i4>0</vt:i4>
      </vt:variant>
      <vt:variant>
        <vt:i4>5</vt:i4>
      </vt:variant>
      <vt:variant>
        <vt:lpwstr>https://docs.cntd.ru/document/573798705</vt:lpwstr>
      </vt:variant>
      <vt:variant>
        <vt:lpwstr>65C0IR</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Павловска</dc:title>
  <dc:creator>MOO</dc:creator>
  <cp:lastModifiedBy>USER</cp:lastModifiedBy>
  <cp:revision>3</cp:revision>
  <cp:lastPrinted>2021-09-03T10:41:00Z</cp:lastPrinted>
  <dcterms:created xsi:type="dcterms:W3CDTF">2023-04-26T08:25:00Z</dcterms:created>
  <dcterms:modified xsi:type="dcterms:W3CDTF">2023-04-26T08:27:00Z</dcterms:modified>
</cp:coreProperties>
</file>