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F" w:rsidRPr="00722162" w:rsidRDefault="006C2EA0"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r>
        <w:rPr>
          <w:noProof/>
        </w:rPr>
        <w:drawing>
          <wp:anchor distT="0" distB="0" distL="114300" distR="114300" simplePos="0" relativeHeight="251659264" behindDoc="0" locked="0" layoutInCell="1" allowOverlap="1">
            <wp:simplePos x="0" y="0"/>
            <wp:positionH relativeFrom="column">
              <wp:posOffset>2981960</wp:posOffset>
            </wp:positionH>
            <wp:positionV relativeFrom="paragraph">
              <wp:posOffset>-73025</wp:posOffset>
            </wp:positionV>
            <wp:extent cx="558800" cy="62865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58800" cy="628650"/>
                    </a:xfrm>
                    <a:prstGeom prst="rect">
                      <a:avLst/>
                    </a:prstGeom>
                    <a:noFill/>
                  </pic:spPr>
                </pic:pic>
              </a:graphicData>
            </a:graphic>
          </wp:anchor>
        </w:drawing>
      </w:r>
    </w:p>
    <w:bookmarkEnd w:id="0"/>
    <w:bookmarkEnd w:id="1"/>
    <w:p w:rsidR="006C2EA0" w:rsidRDefault="006C2EA0" w:rsidP="006C2EA0">
      <w:pPr>
        <w:pStyle w:val="3"/>
        <w:rPr>
          <w:rFonts w:cs="Times New Roman"/>
          <w:b/>
          <w:sz w:val="28"/>
          <w:szCs w:val="28"/>
        </w:rPr>
      </w:pPr>
    </w:p>
    <w:p w:rsidR="006C2EA0" w:rsidRPr="006C2EA0" w:rsidRDefault="006C2EA0" w:rsidP="006C2EA0">
      <w:pPr>
        <w:pStyle w:val="3"/>
        <w:spacing w:before="0" w:after="0"/>
        <w:rPr>
          <w:rFonts w:cs="Times New Roman"/>
          <w:b/>
          <w:sz w:val="28"/>
          <w:szCs w:val="28"/>
        </w:rPr>
      </w:pPr>
      <w:r w:rsidRPr="006C2EA0">
        <w:rPr>
          <w:rFonts w:cs="Times New Roman"/>
          <w:b/>
          <w:sz w:val="28"/>
          <w:szCs w:val="28"/>
        </w:rPr>
        <w:t>СОВЕТ НАРОДНЫХ ДЕПУТАТОВ</w:t>
      </w:r>
    </w:p>
    <w:p w:rsidR="006C2EA0" w:rsidRPr="006C2EA0" w:rsidRDefault="006C2EA0" w:rsidP="006C2EA0">
      <w:pPr>
        <w:pStyle w:val="6"/>
        <w:spacing w:before="0"/>
        <w:jc w:val="center"/>
        <w:rPr>
          <w:rFonts w:ascii="Times New Roman" w:hAnsi="Times New Roman" w:cs="Times New Roman"/>
          <w:b/>
          <w:i w:val="0"/>
          <w:color w:val="auto"/>
          <w:sz w:val="28"/>
          <w:szCs w:val="28"/>
          <w:lang w:val="ru-RU"/>
        </w:rPr>
      </w:pPr>
      <w:r w:rsidRPr="006C2EA0">
        <w:rPr>
          <w:rFonts w:ascii="Times New Roman" w:hAnsi="Times New Roman" w:cs="Times New Roman"/>
          <w:b/>
          <w:i w:val="0"/>
          <w:color w:val="auto"/>
          <w:sz w:val="28"/>
          <w:szCs w:val="28"/>
          <w:lang w:val="ru-RU"/>
        </w:rPr>
        <w:t>ГОРОДСКОГО ПОСЕЛЕНИЯ -  ГОРОД ПАВЛОВСК</w:t>
      </w:r>
    </w:p>
    <w:p w:rsidR="006C2EA0" w:rsidRPr="006C2EA0" w:rsidRDefault="006C2EA0" w:rsidP="006C2EA0">
      <w:pPr>
        <w:jc w:val="center"/>
        <w:rPr>
          <w:rFonts w:cs="Times New Roman"/>
          <w:b/>
          <w:sz w:val="28"/>
          <w:szCs w:val="28"/>
        </w:rPr>
      </w:pPr>
      <w:r w:rsidRPr="006C2EA0">
        <w:rPr>
          <w:rFonts w:cs="Times New Roman"/>
          <w:b/>
          <w:sz w:val="28"/>
          <w:szCs w:val="28"/>
        </w:rPr>
        <w:t>ПАВЛОВСКОГО МУНИЦИПАЛЬНОГО РАЙОНА</w:t>
      </w:r>
    </w:p>
    <w:p w:rsidR="006C2EA0" w:rsidRPr="006C2EA0" w:rsidRDefault="006C2EA0" w:rsidP="006C2EA0">
      <w:pPr>
        <w:jc w:val="center"/>
        <w:rPr>
          <w:rFonts w:cs="Times New Roman"/>
          <w:b/>
          <w:sz w:val="28"/>
          <w:szCs w:val="28"/>
        </w:rPr>
      </w:pPr>
      <w:r w:rsidRPr="006C2EA0">
        <w:rPr>
          <w:rFonts w:cs="Times New Roman"/>
          <w:b/>
          <w:sz w:val="28"/>
          <w:szCs w:val="28"/>
        </w:rPr>
        <w:t>ВОРОНЕЖСКОЙ ОБЛАСТИ</w:t>
      </w:r>
    </w:p>
    <w:p w:rsidR="006C2EA0" w:rsidRPr="006C2EA0" w:rsidRDefault="006C2EA0" w:rsidP="00E10199">
      <w:pPr>
        <w:pStyle w:val="20"/>
        <w:spacing w:after="0"/>
        <w:rPr>
          <w:b w:val="0"/>
          <w:spacing w:val="120"/>
          <w:sz w:val="32"/>
          <w:szCs w:val="32"/>
        </w:rPr>
      </w:pPr>
      <w:r w:rsidRPr="006C2EA0">
        <w:rPr>
          <w:spacing w:val="120"/>
          <w:sz w:val="32"/>
          <w:szCs w:val="32"/>
        </w:rPr>
        <w:t xml:space="preserve">РЕШЕНИЕ   </w:t>
      </w:r>
    </w:p>
    <w:p w:rsidR="006C2EA0" w:rsidRDefault="006C2EA0" w:rsidP="006C2EA0">
      <w:pPr>
        <w:pBdr>
          <w:bottom w:val="thinThickSmallGap" w:sz="24" w:space="1" w:color="auto"/>
        </w:pBdr>
      </w:pPr>
    </w:p>
    <w:p w:rsidR="006C2EA0" w:rsidRPr="00E10199" w:rsidRDefault="006C2EA0" w:rsidP="006C2EA0">
      <w:pPr>
        <w:pBdr>
          <w:bottom w:val="single" w:sz="4" w:space="1" w:color="auto"/>
        </w:pBdr>
        <w:ind w:right="4534" w:firstLine="2835"/>
        <w:rPr>
          <w:sz w:val="16"/>
          <w:szCs w:val="16"/>
        </w:rPr>
      </w:pPr>
    </w:p>
    <w:p w:rsidR="006C2EA0" w:rsidRPr="00E22142" w:rsidRDefault="006C2EA0" w:rsidP="006C2EA0">
      <w:pPr>
        <w:pBdr>
          <w:bottom w:val="single" w:sz="4" w:space="1" w:color="auto"/>
        </w:pBdr>
        <w:ind w:right="4534" w:firstLine="0"/>
        <w:rPr>
          <w:szCs w:val="24"/>
        </w:rPr>
      </w:pPr>
      <w:r w:rsidRPr="00E22142">
        <w:rPr>
          <w:szCs w:val="24"/>
        </w:rPr>
        <w:t xml:space="preserve">от </w:t>
      </w:r>
      <w:r>
        <w:rPr>
          <w:szCs w:val="24"/>
        </w:rPr>
        <w:t xml:space="preserve"> </w:t>
      </w:r>
      <w:r w:rsidR="001D65BD">
        <w:rPr>
          <w:szCs w:val="24"/>
        </w:rPr>
        <w:t>27.02.2025 г.</w:t>
      </w:r>
      <w:r>
        <w:rPr>
          <w:szCs w:val="24"/>
        </w:rPr>
        <w:t xml:space="preserve">                </w:t>
      </w:r>
      <w:r w:rsidR="005B0DE7">
        <w:rPr>
          <w:szCs w:val="24"/>
        </w:rPr>
        <w:t xml:space="preserve">                  </w:t>
      </w:r>
      <w:r w:rsidRPr="00E22142">
        <w:rPr>
          <w:szCs w:val="24"/>
        </w:rPr>
        <w:t xml:space="preserve">№  </w:t>
      </w:r>
      <w:r w:rsidR="001D65BD">
        <w:rPr>
          <w:szCs w:val="24"/>
        </w:rPr>
        <w:t>185</w:t>
      </w:r>
      <w:r w:rsidRPr="00E22142">
        <w:rPr>
          <w:szCs w:val="24"/>
        </w:rPr>
        <w:t xml:space="preserve"> </w:t>
      </w:r>
      <w:r>
        <w:rPr>
          <w:szCs w:val="24"/>
        </w:rPr>
        <w:t xml:space="preserve">              </w:t>
      </w:r>
    </w:p>
    <w:p w:rsidR="006C2EA0" w:rsidRPr="00757A62" w:rsidRDefault="006C2EA0" w:rsidP="006C2EA0">
      <w:pPr>
        <w:ind w:right="4534"/>
        <w:jc w:val="center"/>
      </w:pPr>
      <w:r w:rsidRPr="00757A62">
        <w:t>г. Павловск</w:t>
      </w:r>
    </w:p>
    <w:p w:rsidR="006C2EA0" w:rsidRDefault="006C2EA0" w:rsidP="006C2EA0">
      <w:pPr>
        <w:ind w:right="4534"/>
        <w:jc w:val="center"/>
      </w:pPr>
    </w:p>
    <w:p w:rsidR="006C2EA0" w:rsidRPr="003148EE" w:rsidRDefault="006C2EA0" w:rsidP="00E10199">
      <w:pPr>
        <w:ind w:right="4959" w:firstLine="0"/>
        <w:rPr>
          <w:rFonts w:eastAsia="Times New Roman" w:cs="Times New Roman"/>
          <w:sz w:val="28"/>
          <w:szCs w:val="28"/>
        </w:rPr>
      </w:pPr>
      <w:r w:rsidRPr="00DF121B">
        <w:rPr>
          <w:rFonts w:eastAsia="Times New Roman" w:cs="Times New Roman"/>
          <w:bCs/>
          <w:sz w:val="28"/>
          <w:szCs w:val="28"/>
        </w:rPr>
        <w:t xml:space="preserve">Об утверждении </w:t>
      </w:r>
      <w:r w:rsidRPr="003148EE">
        <w:rPr>
          <w:rFonts w:eastAsia="Times New Roman" w:cs="Times New Roman"/>
          <w:sz w:val="28"/>
          <w:szCs w:val="28"/>
        </w:rPr>
        <w:t>местных норматив</w:t>
      </w:r>
      <w:r>
        <w:rPr>
          <w:rFonts w:eastAsia="Times New Roman" w:cs="Times New Roman"/>
          <w:sz w:val="28"/>
          <w:szCs w:val="28"/>
        </w:rPr>
        <w:t>ов</w:t>
      </w:r>
      <w:r w:rsidR="00E10199">
        <w:rPr>
          <w:rFonts w:eastAsia="Times New Roman" w:cs="Times New Roman"/>
          <w:sz w:val="28"/>
          <w:szCs w:val="28"/>
        </w:rPr>
        <w:t xml:space="preserve"> </w:t>
      </w:r>
      <w:r w:rsidRPr="003148EE">
        <w:rPr>
          <w:rFonts w:eastAsia="Times New Roman" w:cs="Times New Roman"/>
          <w:sz w:val="28"/>
          <w:szCs w:val="28"/>
        </w:rPr>
        <w:t>гр</w:t>
      </w:r>
      <w:r w:rsidRPr="003148EE">
        <w:rPr>
          <w:rFonts w:eastAsia="Times New Roman" w:cs="Times New Roman"/>
          <w:sz w:val="28"/>
          <w:szCs w:val="28"/>
        </w:rPr>
        <w:t>а</w:t>
      </w:r>
      <w:r w:rsidRPr="003148EE">
        <w:rPr>
          <w:rFonts w:eastAsia="Times New Roman" w:cs="Times New Roman"/>
          <w:sz w:val="28"/>
          <w:szCs w:val="28"/>
        </w:rPr>
        <w:t>достроительного проектировани</w:t>
      </w:r>
      <w:r>
        <w:rPr>
          <w:rFonts w:eastAsia="Times New Roman" w:cs="Times New Roman"/>
          <w:sz w:val="28"/>
          <w:szCs w:val="28"/>
        </w:rPr>
        <w:t>я</w:t>
      </w:r>
      <w:r w:rsidRPr="003148EE">
        <w:rPr>
          <w:rFonts w:eastAsia="Times New Roman" w:cs="Times New Roman"/>
          <w:sz w:val="28"/>
          <w:szCs w:val="28"/>
        </w:rPr>
        <w:t xml:space="preserve"> </w:t>
      </w:r>
      <w:r w:rsidR="00E10199">
        <w:rPr>
          <w:rFonts w:eastAsia="Times New Roman" w:cs="Times New Roman"/>
          <w:sz w:val="28"/>
          <w:szCs w:val="28"/>
        </w:rPr>
        <w:t xml:space="preserve">  </w:t>
      </w:r>
      <w:r w:rsidRPr="003148EE">
        <w:rPr>
          <w:rFonts w:eastAsia="Times New Roman" w:cs="Times New Roman"/>
          <w:sz w:val="28"/>
          <w:szCs w:val="28"/>
        </w:rPr>
        <w:t>городского поселения –</w:t>
      </w:r>
      <w:r>
        <w:rPr>
          <w:rFonts w:eastAsia="Times New Roman" w:cs="Times New Roman"/>
          <w:sz w:val="28"/>
          <w:szCs w:val="28"/>
        </w:rPr>
        <w:t xml:space="preserve"> </w:t>
      </w:r>
      <w:r w:rsidRPr="003148EE">
        <w:rPr>
          <w:rFonts w:eastAsia="Times New Roman" w:cs="Times New Roman"/>
          <w:sz w:val="28"/>
          <w:szCs w:val="28"/>
        </w:rPr>
        <w:t>город Па</w:t>
      </w:r>
      <w:r w:rsidRPr="003148EE">
        <w:rPr>
          <w:rFonts w:eastAsia="Times New Roman" w:cs="Times New Roman"/>
          <w:sz w:val="28"/>
          <w:szCs w:val="28"/>
        </w:rPr>
        <w:t>в</w:t>
      </w:r>
      <w:r w:rsidRPr="003148EE">
        <w:rPr>
          <w:rFonts w:eastAsia="Times New Roman" w:cs="Times New Roman"/>
          <w:sz w:val="28"/>
          <w:szCs w:val="28"/>
        </w:rPr>
        <w:t>ловск Павло</w:t>
      </w:r>
      <w:r w:rsidRPr="003148EE">
        <w:rPr>
          <w:rFonts w:eastAsia="Times New Roman" w:cs="Times New Roman"/>
          <w:sz w:val="28"/>
          <w:szCs w:val="28"/>
        </w:rPr>
        <w:t>в</w:t>
      </w:r>
      <w:r w:rsidRPr="003148EE">
        <w:rPr>
          <w:rFonts w:eastAsia="Times New Roman" w:cs="Times New Roman"/>
          <w:sz w:val="28"/>
          <w:szCs w:val="28"/>
        </w:rPr>
        <w:t>ского муниципального</w:t>
      </w:r>
      <w:r>
        <w:rPr>
          <w:rFonts w:eastAsia="Times New Roman" w:cs="Times New Roman"/>
          <w:sz w:val="28"/>
          <w:szCs w:val="28"/>
        </w:rPr>
        <w:t xml:space="preserve"> </w:t>
      </w:r>
      <w:r w:rsidRPr="003148EE">
        <w:rPr>
          <w:rFonts w:eastAsia="Times New Roman" w:cs="Times New Roman"/>
          <w:sz w:val="28"/>
          <w:szCs w:val="28"/>
        </w:rPr>
        <w:t>района Воронежской области</w:t>
      </w:r>
    </w:p>
    <w:p w:rsidR="006C2EA0" w:rsidRDefault="006C2EA0" w:rsidP="006C2EA0">
      <w:pPr>
        <w:ind w:right="-2" w:firstLine="0"/>
        <w:rPr>
          <w:sz w:val="28"/>
          <w:szCs w:val="28"/>
        </w:rPr>
      </w:pPr>
    </w:p>
    <w:p w:rsidR="006C2EA0" w:rsidRDefault="006C2EA0" w:rsidP="006C2EA0">
      <w:pPr>
        <w:ind w:right="-58"/>
        <w:rPr>
          <w:sz w:val="28"/>
          <w:szCs w:val="28"/>
        </w:rPr>
      </w:pPr>
      <w:r>
        <w:rPr>
          <w:sz w:val="28"/>
          <w:szCs w:val="28"/>
        </w:rPr>
        <w:t xml:space="preserve">                                                                                 Принято</w:t>
      </w:r>
      <w:r w:rsidR="001D65BD">
        <w:rPr>
          <w:sz w:val="28"/>
          <w:szCs w:val="28"/>
        </w:rPr>
        <w:t xml:space="preserve"> 27.02.2025 г.</w:t>
      </w:r>
    </w:p>
    <w:p w:rsidR="001D65BD" w:rsidRDefault="001D65BD" w:rsidP="006C2EA0">
      <w:pPr>
        <w:ind w:right="-58"/>
        <w:rPr>
          <w:sz w:val="28"/>
          <w:szCs w:val="28"/>
        </w:rPr>
      </w:pPr>
    </w:p>
    <w:p w:rsidR="006C2EA0" w:rsidRPr="003A671C" w:rsidRDefault="006C2EA0" w:rsidP="006C2EA0">
      <w:pPr>
        <w:tabs>
          <w:tab w:val="left" w:pos="342"/>
        </w:tabs>
        <w:ind w:firstLine="702"/>
        <w:rPr>
          <w:rFonts w:eastAsia="Times New Roman" w:cs="Times New Roman"/>
          <w:color w:val="1E1E1E"/>
          <w:sz w:val="28"/>
          <w:szCs w:val="28"/>
        </w:rPr>
      </w:pPr>
      <w:r w:rsidRPr="003A671C">
        <w:rPr>
          <w:rFonts w:eastAsia="Times New Roman" w:cs="Times New Roman"/>
          <w:sz w:val="28"/>
          <w:szCs w:val="28"/>
        </w:rPr>
        <w:t>В соответствии со статьями 8, 24</w:t>
      </w:r>
      <w:r w:rsidR="00122C5A">
        <w:rPr>
          <w:rFonts w:eastAsia="Times New Roman" w:cs="Times New Roman"/>
          <w:sz w:val="28"/>
          <w:szCs w:val="28"/>
        </w:rPr>
        <w:t>, 29.</w:t>
      </w:r>
      <w:r w:rsidR="00D1325C">
        <w:rPr>
          <w:rFonts w:eastAsia="Times New Roman" w:cs="Times New Roman"/>
          <w:sz w:val="28"/>
          <w:szCs w:val="28"/>
        </w:rPr>
        <w:t>4</w:t>
      </w:r>
      <w:r w:rsidRPr="003A671C">
        <w:rPr>
          <w:rFonts w:eastAsia="Times New Roman" w:cs="Times New Roman"/>
          <w:sz w:val="28"/>
          <w:szCs w:val="28"/>
        </w:rPr>
        <w:t xml:space="preserve"> Градостроительного кодекса Ро</w:t>
      </w:r>
      <w:r w:rsidRPr="003A671C">
        <w:rPr>
          <w:rFonts w:eastAsia="Times New Roman" w:cs="Times New Roman"/>
          <w:sz w:val="28"/>
          <w:szCs w:val="28"/>
        </w:rPr>
        <w:t>с</w:t>
      </w:r>
      <w:r w:rsidRPr="003A671C">
        <w:rPr>
          <w:rFonts w:eastAsia="Times New Roman" w:cs="Times New Roman"/>
          <w:sz w:val="28"/>
          <w:szCs w:val="28"/>
        </w:rPr>
        <w:t xml:space="preserve">сийской Федерации, статьей 14 Федерального закона от 06.10.2003 № 131-ФЗ «Об общих принципах организации местного самоуправления в Российской Федерации», </w:t>
      </w:r>
      <w:r w:rsidR="00E10199">
        <w:rPr>
          <w:rFonts w:eastAsia="Times New Roman" w:cs="Times New Roman"/>
          <w:sz w:val="28"/>
          <w:szCs w:val="28"/>
        </w:rPr>
        <w:t xml:space="preserve">      </w:t>
      </w:r>
      <w:r w:rsidRPr="003A671C">
        <w:rPr>
          <w:rFonts w:eastAsia="Times New Roman" w:cs="Times New Roman"/>
          <w:sz w:val="28"/>
          <w:szCs w:val="28"/>
        </w:rPr>
        <w:t>П</w:t>
      </w:r>
      <w:r w:rsidRPr="003A671C">
        <w:rPr>
          <w:rFonts w:eastAsia="Times New Roman" w:cs="Times New Roman"/>
          <w:bCs/>
          <w:sz w:val="28"/>
          <w:szCs w:val="28"/>
        </w:rPr>
        <w:t>равилами землепользования и застройки городского посел</w:t>
      </w:r>
      <w:r w:rsidRPr="003A671C">
        <w:rPr>
          <w:rFonts w:eastAsia="Times New Roman" w:cs="Times New Roman"/>
          <w:bCs/>
          <w:sz w:val="28"/>
          <w:szCs w:val="28"/>
        </w:rPr>
        <w:t>е</w:t>
      </w:r>
      <w:r w:rsidRPr="003A671C">
        <w:rPr>
          <w:rFonts w:eastAsia="Times New Roman" w:cs="Times New Roman"/>
          <w:bCs/>
          <w:sz w:val="28"/>
          <w:szCs w:val="28"/>
        </w:rPr>
        <w:t xml:space="preserve">ния – город Павловск </w:t>
      </w:r>
      <w:r w:rsidR="00E10199">
        <w:rPr>
          <w:rFonts w:eastAsia="Times New Roman" w:cs="Times New Roman"/>
          <w:bCs/>
          <w:sz w:val="28"/>
          <w:szCs w:val="28"/>
        </w:rPr>
        <w:t xml:space="preserve">        </w:t>
      </w:r>
      <w:r w:rsidRPr="003A671C">
        <w:rPr>
          <w:rFonts w:eastAsia="Times New Roman" w:cs="Times New Roman"/>
          <w:bCs/>
          <w:sz w:val="28"/>
          <w:szCs w:val="28"/>
        </w:rPr>
        <w:t xml:space="preserve">Павловского муниципального района Воронежской области, </w:t>
      </w:r>
      <w:r w:rsidR="00EF0CAE">
        <w:rPr>
          <w:sz w:val="28"/>
          <w:szCs w:val="28"/>
        </w:rPr>
        <w:t xml:space="preserve">утвержденным приказом </w:t>
      </w:r>
      <w:r w:rsidR="00E10199">
        <w:rPr>
          <w:sz w:val="28"/>
          <w:szCs w:val="28"/>
        </w:rPr>
        <w:t xml:space="preserve">      </w:t>
      </w:r>
      <w:r w:rsidR="00EF0CAE">
        <w:rPr>
          <w:sz w:val="28"/>
          <w:szCs w:val="28"/>
        </w:rPr>
        <w:t>департамента архитектуры и градостро</w:t>
      </w:r>
      <w:r w:rsidR="00EF0CAE">
        <w:rPr>
          <w:sz w:val="28"/>
          <w:szCs w:val="28"/>
        </w:rPr>
        <w:t>и</w:t>
      </w:r>
      <w:r w:rsidR="00EF0CAE">
        <w:rPr>
          <w:sz w:val="28"/>
          <w:szCs w:val="28"/>
        </w:rPr>
        <w:t>тельства Воронежской области от 17.03.2020г. №45-01-04/255</w:t>
      </w:r>
      <w:r w:rsidRPr="003A671C">
        <w:rPr>
          <w:rFonts w:eastAsia="Times New Roman" w:cs="Times New Roman"/>
          <w:bCs/>
          <w:sz w:val="28"/>
          <w:szCs w:val="28"/>
        </w:rPr>
        <w:t xml:space="preserve">, </w:t>
      </w:r>
      <w:r w:rsidRPr="003A671C">
        <w:rPr>
          <w:rFonts w:eastAsia="Times New Roman" w:cs="Times New Roman"/>
          <w:sz w:val="28"/>
          <w:szCs w:val="28"/>
        </w:rPr>
        <w:t xml:space="preserve"> </w:t>
      </w:r>
      <w:r>
        <w:rPr>
          <w:rFonts w:eastAsia="Times New Roman" w:cs="Times New Roman"/>
          <w:sz w:val="28"/>
          <w:szCs w:val="28"/>
        </w:rPr>
        <w:t xml:space="preserve">Совет народных депутатов городского поселения – </w:t>
      </w:r>
      <w:r w:rsidR="00E10199">
        <w:rPr>
          <w:rFonts w:eastAsia="Times New Roman" w:cs="Times New Roman"/>
          <w:sz w:val="28"/>
          <w:szCs w:val="28"/>
        </w:rPr>
        <w:t xml:space="preserve">    </w:t>
      </w:r>
      <w:r>
        <w:rPr>
          <w:rFonts w:eastAsia="Times New Roman" w:cs="Times New Roman"/>
          <w:sz w:val="28"/>
          <w:szCs w:val="28"/>
        </w:rPr>
        <w:t>город Павловск</w:t>
      </w:r>
    </w:p>
    <w:p w:rsidR="006C2EA0" w:rsidRDefault="006C2EA0" w:rsidP="006C2EA0">
      <w:pPr>
        <w:ind w:right="-58"/>
        <w:rPr>
          <w:sz w:val="28"/>
          <w:szCs w:val="28"/>
        </w:rPr>
      </w:pPr>
      <w:r w:rsidRPr="001141D9">
        <w:rPr>
          <w:sz w:val="28"/>
          <w:szCs w:val="28"/>
        </w:rPr>
        <w:t xml:space="preserve"> </w:t>
      </w:r>
      <w:r>
        <w:rPr>
          <w:sz w:val="28"/>
          <w:szCs w:val="28"/>
        </w:rPr>
        <w:t xml:space="preserve"> </w:t>
      </w:r>
    </w:p>
    <w:p w:rsidR="006C2EA0" w:rsidRPr="001141D9" w:rsidRDefault="006C2EA0" w:rsidP="006C2EA0">
      <w:pPr>
        <w:autoSpaceDE w:val="0"/>
        <w:autoSpaceDN w:val="0"/>
        <w:adjustRightInd w:val="0"/>
        <w:ind w:firstLine="708"/>
        <w:outlineLvl w:val="1"/>
        <w:rPr>
          <w:sz w:val="28"/>
          <w:szCs w:val="28"/>
        </w:rPr>
      </w:pPr>
    </w:p>
    <w:p w:rsidR="006C2EA0" w:rsidRDefault="006C2EA0" w:rsidP="006C2EA0">
      <w:pPr>
        <w:autoSpaceDE w:val="0"/>
        <w:autoSpaceDN w:val="0"/>
        <w:adjustRightInd w:val="0"/>
        <w:jc w:val="center"/>
        <w:outlineLvl w:val="1"/>
        <w:rPr>
          <w:i/>
          <w:sz w:val="28"/>
          <w:szCs w:val="28"/>
        </w:rPr>
      </w:pPr>
      <w:r w:rsidRPr="006C4089">
        <w:rPr>
          <w:sz w:val="28"/>
          <w:szCs w:val="28"/>
        </w:rPr>
        <w:t>РЕШИЛ:</w:t>
      </w:r>
    </w:p>
    <w:p w:rsidR="006C2EA0" w:rsidRPr="006C4089" w:rsidRDefault="006C2EA0" w:rsidP="006C2EA0"/>
    <w:p w:rsidR="006C2EA0" w:rsidRPr="003148EE" w:rsidRDefault="006C2EA0" w:rsidP="00833073">
      <w:pPr>
        <w:rPr>
          <w:sz w:val="28"/>
          <w:szCs w:val="28"/>
        </w:rPr>
      </w:pPr>
      <w:r w:rsidRPr="00F04F15">
        <w:rPr>
          <w:sz w:val="28"/>
          <w:szCs w:val="28"/>
        </w:rPr>
        <w:t>1</w:t>
      </w:r>
      <w:r w:rsidRPr="00F04F15">
        <w:rPr>
          <w:color w:val="000000"/>
          <w:sz w:val="28"/>
          <w:szCs w:val="28"/>
        </w:rPr>
        <w:t xml:space="preserve">. </w:t>
      </w:r>
      <w:r>
        <w:rPr>
          <w:color w:val="000000"/>
          <w:sz w:val="28"/>
          <w:szCs w:val="28"/>
        </w:rPr>
        <w:t xml:space="preserve"> </w:t>
      </w:r>
      <w:r w:rsidRPr="003148EE">
        <w:rPr>
          <w:sz w:val="28"/>
          <w:szCs w:val="28"/>
        </w:rPr>
        <w:t xml:space="preserve">Утвердить </w:t>
      </w:r>
      <w:r w:rsidRPr="003148EE">
        <w:rPr>
          <w:rFonts w:eastAsia="Times New Roman" w:cs="Times New Roman"/>
          <w:sz w:val="28"/>
          <w:szCs w:val="28"/>
        </w:rPr>
        <w:t>местны</w:t>
      </w:r>
      <w:r w:rsidR="004F7CC9">
        <w:rPr>
          <w:rFonts w:eastAsia="Times New Roman" w:cs="Times New Roman"/>
          <w:sz w:val="28"/>
          <w:szCs w:val="28"/>
        </w:rPr>
        <w:t>е</w:t>
      </w:r>
      <w:r w:rsidRPr="003148EE">
        <w:rPr>
          <w:rFonts w:eastAsia="Times New Roman" w:cs="Times New Roman"/>
          <w:sz w:val="28"/>
          <w:szCs w:val="28"/>
        </w:rPr>
        <w:t xml:space="preserve"> норматив</w:t>
      </w:r>
      <w:r w:rsidR="004F7CC9">
        <w:rPr>
          <w:rFonts w:eastAsia="Times New Roman" w:cs="Times New Roman"/>
          <w:sz w:val="28"/>
          <w:szCs w:val="28"/>
        </w:rPr>
        <w:t>ы</w:t>
      </w:r>
      <w:r>
        <w:rPr>
          <w:rFonts w:eastAsia="Times New Roman" w:cs="Times New Roman"/>
          <w:sz w:val="28"/>
          <w:szCs w:val="28"/>
        </w:rPr>
        <w:t xml:space="preserve"> </w:t>
      </w:r>
      <w:r w:rsidRPr="003148EE">
        <w:rPr>
          <w:rFonts w:eastAsia="Times New Roman" w:cs="Times New Roman"/>
          <w:sz w:val="28"/>
          <w:szCs w:val="28"/>
        </w:rPr>
        <w:t>градостроительного проектировани</w:t>
      </w:r>
      <w:r>
        <w:rPr>
          <w:rFonts w:eastAsia="Times New Roman" w:cs="Times New Roman"/>
          <w:sz w:val="28"/>
          <w:szCs w:val="28"/>
        </w:rPr>
        <w:t xml:space="preserve">я </w:t>
      </w:r>
      <w:r w:rsidR="00E10199">
        <w:rPr>
          <w:rFonts w:eastAsia="Times New Roman" w:cs="Times New Roman"/>
          <w:sz w:val="28"/>
          <w:szCs w:val="28"/>
        </w:rPr>
        <w:t xml:space="preserve">         </w:t>
      </w:r>
      <w:r w:rsidRPr="003148EE">
        <w:rPr>
          <w:rFonts w:eastAsia="Times New Roman" w:cs="Times New Roman"/>
          <w:sz w:val="28"/>
          <w:szCs w:val="28"/>
        </w:rPr>
        <w:t>городского поселения –</w:t>
      </w:r>
      <w:r>
        <w:rPr>
          <w:rFonts w:eastAsia="Times New Roman" w:cs="Times New Roman"/>
          <w:sz w:val="28"/>
          <w:szCs w:val="28"/>
        </w:rPr>
        <w:t xml:space="preserve"> </w:t>
      </w:r>
      <w:r w:rsidRPr="003148EE">
        <w:rPr>
          <w:rFonts w:eastAsia="Times New Roman" w:cs="Times New Roman"/>
          <w:sz w:val="28"/>
          <w:szCs w:val="28"/>
        </w:rPr>
        <w:t>город Павловск</w:t>
      </w:r>
      <w:r w:rsidR="00833073">
        <w:rPr>
          <w:rFonts w:eastAsia="Times New Roman" w:cs="Times New Roman"/>
          <w:sz w:val="28"/>
          <w:szCs w:val="28"/>
        </w:rPr>
        <w:t xml:space="preserve"> </w:t>
      </w:r>
      <w:r w:rsidRPr="003148EE">
        <w:rPr>
          <w:rFonts w:eastAsia="Times New Roman" w:cs="Times New Roman"/>
          <w:sz w:val="28"/>
          <w:szCs w:val="28"/>
        </w:rPr>
        <w:t>Павловского муниципального</w:t>
      </w:r>
      <w:r>
        <w:rPr>
          <w:rFonts w:eastAsia="Times New Roman" w:cs="Times New Roman"/>
          <w:sz w:val="28"/>
          <w:szCs w:val="28"/>
        </w:rPr>
        <w:t xml:space="preserve"> </w:t>
      </w:r>
      <w:r w:rsidRPr="003148EE">
        <w:rPr>
          <w:rFonts w:eastAsia="Times New Roman" w:cs="Times New Roman"/>
          <w:sz w:val="28"/>
          <w:szCs w:val="28"/>
        </w:rPr>
        <w:t>района</w:t>
      </w:r>
      <w:r w:rsidR="00833073">
        <w:rPr>
          <w:rFonts w:eastAsia="Times New Roman" w:cs="Times New Roman"/>
          <w:sz w:val="28"/>
          <w:szCs w:val="28"/>
        </w:rPr>
        <w:t xml:space="preserve"> </w:t>
      </w:r>
      <w:r w:rsidR="00E10199">
        <w:rPr>
          <w:rFonts w:eastAsia="Times New Roman" w:cs="Times New Roman"/>
          <w:sz w:val="28"/>
          <w:szCs w:val="28"/>
        </w:rPr>
        <w:t xml:space="preserve">        </w:t>
      </w:r>
      <w:r w:rsidRPr="003148EE">
        <w:rPr>
          <w:rFonts w:eastAsia="Times New Roman" w:cs="Times New Roman"/>
          <w:sz w:val="28"/>
          <w:szCs w:val="28"/>
        </w:rPr>
        <w:t>Воронежской области</w:t>
      </w:r>
      <w:r>
        <w:rPr>
          <w:sz w:val="28"/>
          <w:szCs w:val="28"/>
        </w:rPr>
        <w:t xml:space="preserve">, </w:t>
      </w:r>
      <w:r w:rsidRPr="003148EE">
        <w:rPr>
          <w:sz w:val="28"/>
          <w:szCs w:val="28"/>
        </w:rPr>
        <w:t xml:space="preserve"> согласно приложению </w:t>
      </w:r>
      <w:r w:rsidR="00833073">
        <w:rPr>
          <w:sz w:val="28"/>
          <w:szCs w:val="28"/>
        </w:rPr>
        <w:t>к настоящему постановлению</w:t>
      </w:r>
      <w:r w:rsidRPr="003148EE">
        <w:rPr>
          <w:sz w:val="28"/>
          <w:szCs w:val="28"/>
        </w:rPr>
        <w:t>.</w:t>
      </w:r>
    </w:p>
    <w:p w:rsidR="00833073" w:rsidRPr="00800234" w:rsidRDefault="006C2EA0" w:rsidP="00800234">
      <w:pPr>
        <w:tabs>
          <w:tab w:val="left" w:pos="1080"/>
        </w:tabs>
        <w:rPr>
          <w:bCs/>
          <w:sz w:val="28"/>
          <w:szCs w:val="28"/>
        </w:rPr>
      </w:pPr>
      <w:r w:rsidRPr="00800234">
        <w:rPr>
          <w:bCs/>
          <w:sz w:val="28"/>
          <w:szCs w:val="28"/>
        </w:rPr>
        <w:t xml:space="preserve">2. </w:t>
      </w:r>
      <w:r w:rsidR="00800234" w:rsidRPr="00800234">
        <w:rPr>
          <w:bCs/>
          <w:sz w:val="28"/>
          <w:szCs w:val="28"/>
        </w:rPr>
        <w:t xml:space="preserve">Решение Совета </w:t>
      </w:r>
      <w:r w:rsidR="00800234" w:rsidRPr="00800234">
        <w:rPr>
          <w:rFonts w:eastAsia="Times New Roman" w:cs="Times New Roman"/>
          <w:sz w:val="28"/>
          <w:szCs w:val="28"/>
        </w:rPr>
        <w:t>народных</w:t>
      </w:r>
      <w:r w:rsidR="00800234" w:rsidRPr="00800234">
        <w:rPr>
          <w:sz w:val="28"/>
          <w:szCs w:val="28"/>
        </w:rPr>
        <w:t xml:space="preserve"> </w:t>
      </w:r>
      <w:r w:rsidR="00800234" w:rsidRPr="00800234">
        <w:rPr>
          <w:rFonts w:eastAsia="Times New Roman" w:cs="Times New Roman"/>
          <w:sz w:val="28"/>
          <w:szCs w:val="28"/>
        </w:rPr>
        <w:t>депутатов</w:t>
      </w:r>
      <w:r w:rsidR="00800234">
        <w:rPr>
          <w:rFonts w:eastAsia="Times New Roman" w:cs="Times New Roman"/>
          <w:sz w:val="28"/>
          <w:szCs w:val="28"/>
        </w:rPr>
        <w:t xml:space="preserve"> </w:t>
      </w:r>
      <w:r w:rsidR="00800234" w:rsidRPr="00800234">
        <w:rPr>
          <w:rFonts w:eastAsia="Times New Roman" w:cs="Times New Roman"/>
          <w:sz w:val="28"/>
          <w:szCs w:val="28"/>
        </w:rPr>
        <w:t xml:space="preserve">городского поселения </w:t>
      </w:r>
      <w:r w:rsidR="00800234" w:rsidRPr="00800234">
        <w:rPr>
          <w:sz w:val="28"/>
          <w:szCs w:val="28"/>
        </w:rPr>
        <w:t>–</w:t>
      </w:r>
      <w:r w:rsidR="00800234" w:rsidRPr="00800234">
        <w:rPr>
          <w:rFonts w:eastAsia="Times New Roman" w:cs="Times New Roman"/>
          <w:sz w:val="28"/>
          <w:szCs w:val="28"/>
        </w:rPr>
        <w:t xml:space="preserve"> город</w:t>
      </w:r>
      <w:r w:rsidR="00800234" w:rsidRPr="00800234">
        <w:rPr>
          <w:sz w:val="28"/>
          <w:szCs w:val="28"/>
        </w:rPr>
        <w:t xml:space="preserve"> </w:t>
      </w:r>
      <w:r w:rsidR="00800234" w:rsidRPr="00800234">
        <w:rPr>
          <w:rFonts w:eastAsia="Times New Roman" w:cs="Times New Roman"/>
          <w:sz w:val="28"/>
          <w:szCs w:val="28"/>
        </w:rPr>
        <w:t>Пав</w:t>
      </w:r>
      <w:r w:rsidR="00800234">
        <w:rPr>
          <w:rFonts w:eastAsia="Times New Roman" w:cs="Times New Roman"/>
          <w:sz w:val="28"/>
          <w:szCs w:val="28"/>
        </w:rPr>
        <w:t>л</w:t>
      </w:r>
      <w:r w:rsidR="00800234" w:rsidRPr="00800234">
        <w:rPr>
          <w:rFonts w:eastAsia="Times New Roman" w:cs="Times New Roman"/>
          <w:sz w:val="28"/>
          <w:szCs w:val="28"/>
        </w:rPr>
        <w:t>овск</w:t>
      </w:r>
      <w:r w:rsidR="00800234">
        <w:rPr>
          <w:rFonts w:eastAsia="Times New Roman" w:cs="Times New Roman"/>
          <w:sz w:val="28"/>
          <w:szCs w:val="28"/>
        </w:rPr>
        <w:t xml:space="preserve"> </w:t>
      </w:r>
      <w:r w:rsidR="00800234" w:rsidRPr="00800234">
        <w:rPr>
          <w:sz w:val="28"/>
          <w:szCs w:val="28"/>
        </w:rPr>
        <w:t>Павловского муниципального района</w:t>
      </w:r>
      <w:r w:rsidR="00800234">
        <w:rPr>
          <w:sz w:val="28"/>
          <w:szCs w:val="28"/>
        </w:rPr>
        <w:t xml:space="preserve"> </w:t>
      </w:r>
      <w:r w:rsidR="00800234" w:rsidRPr="00800234">
        <w:rPr>
          <w:sz w:val="28"/>
          <w:szCs w:val="28"/>
        </w:rPr>
        <w:t>Воронежской области</w:t>
      </w:r>
      <w:r w:rsidR="00800234">
        <w:rPr>
          <w:sz w:val="28"/>
          <w:szCs w:val="28"/>
        </w:rPr>
        <w:t xml:space="preserve"> от </w:t>
      </w:r>
      <w:r w:rsidR="00800234" w:rsidRPr="00800234">
        <w:rPr>
          <w:sz w:val="28"/>
        </w:rPr>
        <w:t>06.05.</w:t>
      </w:r>
      <w:r w:rsidR="00800234">
        <w:rPr>
          <w:sz w:val="28"/>
        </w:rPr>
        <w:t>2013</w:t>
      </w:r>
      <w:r w:rsidR="00800234" w:rsidRPr="00800234">
        <w:rPr>
          <w:sz w:val="28"/>
        </w:rPr>
        <w:t xml:space="preserve">г.  </w:t>
      </w:r>
      <w:r w:rsidR="00800234">
        <w:rPr>
          <w:sz w:val="28"/>
        </w:rPr>
        <w:t xml:space="preserve">№ </w:t>
      </w:r>
      <w:r w:rsidR="00800234" w:rsidRPr="00800234">
        <w:rPr>
          <w:sz w:val="28"/>
        </w:rPr>
        <w:t>211</w:t>
      </w:r>
      <w:r w:rsidR="00800234">
        <w:rPr>
          <w:sz w:val="28"/>
        </w:rPr>
        <w:t xml:space="preserve"> «О</w:t>
      </w:r>
      <w:r w:rsidR="00800234" w:rsidRPr="00DF121B">
        <w:rPr>
          <w:bCs/>
          <w:sz w:val="28"/>
          <w:szCs w:val="28"/>
        </w:rPr>
        <w:t xml:space="preserve">б утверждении </w:t>
      </w:r>
      <w:r w:rsidR="00800234" w:rsidRPr="003148EE">
        <w:rPr>
          <w:sz w:val="28"/>
          <w:szCs w:val="28"/>
        </w:rPr>
        <w:t>местных норматив</w:t>
      </w:r>
      <w:r w:rsidR="00800234">
        <w:rPr>
          <w:sz w:val="28"/>
          <w:szCs w:val="28"/>
        </w:rPr>
        <w:t xml:space="preserve">ов </w:t>
      </w:r>
      <w:r w:rsidR="00800234" w:rsidRPr="003148EE">
        <w:rPr>
          <w:sz w:val="28"/>
          <w:szCs w:val="28"/>
        </w:rPr>
        <w:t>градостроительного проектирования</w:t>
      </w:r>
      <w:r w:rsidR="00800234">
        <w:rPr>
          <w:sz w:val="28"/>
          <w:szCs w:val="28"/>
        </w:rPr>
        <w:t xml:space="preserve"> </w:t>
      </w:r>
      <w:r w:rsidR="00E10199">
        <w:rPr>
          <w:sz w:val="28"/>
          <w:szCs w:val="28"/>
        </w:rPr>
        <w:t xml:space="preserve">       </w:t>
      </w:r>
      <w:r w:rsidR="00800234" w:rsidRPr="003148EE">
        <w:rPr>
          <w:sz w:val="28"/>
          <w:szCs w:val="28"/>
        </w:rPr>
        <w:t>«Планировка жилых, общественно</w:t>
      </w:r>
      <w:r w:rsidR="00800234">
        <w:rPr>
          <w:sz w:val="28"/>
          <w:szCs w:val="28"/>
        </w:rPr>
        <w:t xml:space="preserve"> </w:t>
      </w:r>
      <w:r w:rsidR="00800234" w:rsidRPr="003148EE">
        <w:rPr>
          <w:sz w:val="28"/>
          <w:szCs w:val="28"/>
        </w:rPr>
        <w:t>-</w:t>
      </w:r>
      <w:r w:rsidR="00800234">
        <w:rPr>
          <w:sz w:val="28"/>
          <w:szCs w:val="28"/>
        </w:rPr>
        <w:t xml:space="preserve"> д</w:t>
      </w:r>
      <w:r w:rsidR="00800234" w:rsidRPr="003148EE">
        <w:rPr>
          <w:sz w:val="28"/>
          <w:szCs w:val="28"/>
        </w:rPr>
        <w:t>еловых</w:t>
      </w:r>
      <w:r w:rsidR="00800234">
        <w:rPr>
          <w:sz w:val="28"/>
          <w:szCs w:val="28"/>
        </w:rPr>
        <w:t xml:space="preserve"> </w:t>
      </w:r>
      <w:r w:rsidR="00800234" w:rsidRPr="003148EE">
        <w:rPr>
          <w:sz w:val="28"/>
          <w:szCs w:val="28"/>
        </w:rPr>
        <w:t>и рекреац</w:t>
      </w:r>
      <w:r w:rsidR="00800234" w:rsidRPr="003148EE">
        <w:rPr>
          <w:sz w:val="28"/>
          <w:szCs w:val="28"/>
        </w:rPr>
        <w:t>и</w:t>
      </w:r>
      <w:r w:rsidR="00800234" w:rsidRPr="003148EE">
        <w:rPr>
          <w:sz w:val="28"/>
          <w:szCs w:val="28"/>
        </w:rPr>
        <w:t>онных зон</w:t>
      </w:r>
      <w:r w:rsidR="00800234">
        <w:rPr>
          <w:sz w:val="28"/>
          <w:szCs w:val="28"/>
        </w:rPr>
        <w:t xml:space="preserve"> </w:t>
      </w:r>
      <w:r w:rsidR="00800234" w:rsidRPr="003148EE">
        <w:rPr>
          <w:sz w:val="28"/>
          <w:szCs w:val="28"/>
        </w:rPr>
        <w:t xml:space="preserve">городского </w:t>
      </w:r>
      <w:r w:rsidR="00E10199">
        <w:rPr>
          <w:sz w:val="28"/>
          <w:szCs w:val="28"/>
        </w:rPr>
        <w:t xml:space="preserve">       </w:t>
      </w:r>
      <w:r w:rsidR="00800234" w:rsidRPr="003148EE">
        <w:rPr>
          <w:sz w:val="28"/>
          <w:szCs w:val="28"/>
        </w:rPr>
        <w:t>поселения –</w:t>
      </w:r>
      <w:r w:rsidR="00800234">
        <w:rPr>
          <w:sz w:val="28"/>
          <w:szCs w:val="28"/>
        </w:rPr>
        <w:t xml:space="preserve"> </w:t>
      </w:r>
      <w:r w:rsidR="00800234" w:rsidRPr="003148EE">
        <w:rPr>
          <w:sz w:val="28"/>
          <w:szCs w:val="28"/>
        </w:rPr>
        <w:t>город Павловск</w:t>
      </w:r>
      <w:r w:rsidR="00800234">
        <w:rPr>
          <w:sz w:val="28"/>
          <w:szCs w:val="28"/>
        </w:rPr>
        <w:t xml:space="preserve"> </w:t>
      </w:r>
      <w:r w:rsidR="00800234" w:rsidRPr="003148EE">
        <w:rPr>
          <w:sz w:val="28"/>
          <w:szCs w:val="28"/>
        </w:rPr>
        <w:t>Павловского муниц</w:t>
      </w:r>
      <w:r w:rsidR="00800234" w:rsidRPr="003148EE">
        <w:rPr>
          <w:sz w:val="28"/>
          <w:szCs w:val="28"/>
        </w:rPr>
        <w:t>и</w:t>
      </w:r>
      <w:r w:rsidR="00800234" w:rsidRPr="003148EE">
        <w:rPr>
          <w:sz w:val="28"/>
          <w:szCs w:val="28"/>
        </w:rPr>
        <w:t>пального</w:t>
      </w:r>
      <w:r w:rsidR="00800234">
        <w:rPr>
          <w:sz w:val="28"/>
          <w:szCs w:val="28"/>
        </w:rPr>
        <w:t xml:space="preserve"> </w:t>
      </w:r>
      <w:r w:rsidR="00800234" w:rsidRPr="003148EE">
        <w:rPr>
          <w:sz w:val="28"/>
          <w:szCs w:val="28"/>
        </w:rPr>
        <w:t>района</w:t>
      </w:r>
      <w:r w:rsidR="00800234">
        <w:rPr>
          <w:sz w:val="28"/>
          <w:szCs w:val="28"/>
        </w:rPr>
        <w:t xml:space="preserve"> </w:t>
      </w:r>
      <w:r w:rsidR="00800234" w:rsidRPr="003148EE">
        <w:rPr>
          <w:sz w:val="28"/>
          <w:szCs w:val="28"/>
        </w:rPr>
        <w:t xml:space="preserve">Воронежской </w:t>
      </w:r>
      <w:r w:rsidR="00E10199">
        <w:rPr>
          <w:sz w:val="28"/>
          <w:szCs w:val="28"/>
        </w:rPr>
        <w:t xml:space="preserve">    </w:t>
      </w:r>
      <w:r w:rsidR="00800234" w:rsidRPr="003148EE">
        <w:rPr>
          <w:sz w:val="28"/>
          <w:szCs w:val="28"/>
        </w:rPr>
        <w:t>области»</w:t>
      </w:r>
      <w:r w:rsidR="00800234">
        <w:rPr>
          <w:sz w:val="28"/>
          <w:szCs w:val="28"/>
        </w:rPr>
        <w:t xml:space="preserve"> признать утратившим силу</w:t>
      </w:r>
      <w:r w:rsidR="00800234" w:rsidRPr="00800234">
        <w:rPr>
          <w:sz w:val="28"/>
          <w:szCs w:val="28"/>
        </w:rPr>
        <w:t xml:space="preserve"> </w:t>
      </w:r>
      <w:r w:rsidR="00800234" w:rsidRPr="00847A77">
        <w:rPr>
          <w:sz w:val="28"/>
          <w:szCs w:val="28"/>
        </w:rPr>
        <w:t>со дня официального опубликования настоящего решения</w:t>
      </w:r>
      <w:r w:rsidR="00800234">
        <w:rPr>
          <w:sz w:val="28"/>
          <w:szCs w:val="28"/>
        </w:rPr>
        <w:t>.</w:t>
      </w:r>
      <w:r w:rsidR="00800234" w:rsidRPr="00800234">
        <w:rPr>
          <w:rFonts w:eastAsia="Times New Roman" w:cs="Times New Roman"/>
          <w:sz w:val="28"/>
          <w:szCs w:val="28"/>
        </w:rPr>
        <w:t xml:space="preserve">   </w:t>
      </w:r>
    </w:p>
    <w:p w:rsidR="006C2EA0" w:rsidRPr="00DF121B" w:rsidRDefault="00833073" w:rsidP="00833073">
      <w:pPr>
        <w:autoSpaceDE w:val="0"/>
        <w:autoSpaceDN w:val="0"/>
        <w:adjustRightInd w:val="0"/>
        <w:ind w:right="-55"/>
        <w:rPr>
          <w:bCs/>
          <w:sz w:val="28"/>
          <w:szCs w:val="28"/>
        </w:rPr>
      </w:pPr>
      <w:r>
        <w:rPr>
          <w:bCs/>
          <w:sz w:val="28"/>
          <w:szCs w:val="28"/>
        </w:rPr>
        <w:t xml:space="preserve">3. </w:t>
      </w:r>
      <w:r w:rsidR="006C2EA0" w:rsidRPr="00DF121B">
        <w:rPr>
          <w:bCs/>
          <w:sz w:val="28"/>
          <w:szCs w:val="28"/>
        </w:rPr>
        <w:t>Настоящее решение</w:t>
      </w:r>
      <w:r w:rsidR="00800234">
        <w:rPr>
          <w:bCs/>
          <w:sz w:val="28"/>
          <w:szCs w:val="28"/>
        </w:rPr>
        <w:t xml:space="preserve"> </w:t>
      </w:r>
      <w:r>
        <w:rPr>
          <w:bCs/>
          <w:sz w:val="28"/>
          <w:szCs w:val="28"/>
        </w:rPr>
        <w:t>о</w:t>
      </w:r>
      <w:r>
        <w:rPr>
          <w:sz w:val="28"/>
          <w:szCs w:val="28"/>
        </w:rPr>
        <w:t xml:space="preserve">публиковать в муниципальной газете </w:t>
      </w:r>
      <w:r w:rsidRPr="00A64BC2">
        <w:rPr>
          <w:sz w:val="28"/>
          <w:szCs w:val="28"/>
        </w:rPr>
        <w:t>«Павло</w:t>
      </w:r>
      <w:r w:rsidRPr="00A64BC2">
        <w:rPr>
          <w:sz w:val="28"/>
          <w:szCs w:val="28"/>
        </w:rPr>
        <w:t>в</w:t>
      </w:r>
      <w:r w:rsidRPr="00A64BC2">
        <w:rPr>
          <w:sz w:val="28"/>
          <w:szCs w:val="28"/>
        </w:rPr>
        <w:t xml:space="preserve">ский </w:t>
      </w:r>
      <w:r w:rsidR="00E10199">
        <w:rPr>
          <w:sz w:val="28"/>
          <w:szCs w:val="28"/>
        </w:rPr>
        <w:t xml:space="preserve">    </w:t>
      </w:r>
      <w:r w:rsidRPr="00A64BC2">
        <w:rPr>
          <w:sz w:val="28"/>
          <w:szCs w:val="28"/>
        </w:rPr>
        <w:t>муниципальный вестник</w:t>
      </w:r>
      <w:r>
        <w:rPr>
          <w:sz w:val="28"/>
          <w:szCs w:val="28"/>
        </w:rPr>
        <w:t>»</w:t>
      </w:r>
      <w:r w:rsidR="006C2EA0" w:rsidRPr="00DF121B">
        <w:rPr>
          <w:bCs/>
          <w:sz w:val="28"/>
          <w:szCs w:val="28"/>
        </w:rPr>
        <w:t xml:space="preserve"> и </w:t>
      </w:r>
      <w:r w:rsidRPr="00735BE8">
        <w:rPr>
          <w:rFonts w:eastAsia="Times New Roman" w:cs="Times New Roman"/>
          <w:sz w:val="28"/>
          <w:szCs w:val="28"/>
        </w:rPr>
        <w:t>разместить на официальном сайте админ</w:t>
      </w:r>
      <w:r w:rsidRPr="00735BE8">
        <w:rPr>
          <w:rFonts w:eastAsia="Times New Roman" w:cs="Times New Roman"/>
          <w:sz w:val="28"/>
          <w:szCs w:val="28"/>
        </w:rPr>
        <w:t>и</w:t>
      </w:r>
      <w:r w:rsidRPr="00735BE8">
        <w:rPr>
          <w:rFonts w:eastAsia="Times New Roman" w:cs="Times New Roman"/>
          <w:sz w:val="28"/>
          <w:szCs w:val="28"/>
        </w:rPr>
        <w:lastRenderedPageBreak/>
        <w:t xml:space="preserve">страции  </w:t>
      </w:r>
      <w:r w:rsidR="00E10199">
        <w:rPr>
          <w:rFonts w:eastAsia="Times New Roman" w:cs="Times New Roman"/>
          <w:sz w:val="28"/>
          <w:szCs w:val="28"/>
        </w:rPr>
        <w:t xml:space="preserve">       </w:t>
      </w:r>
      <w:r>
        <w:rPr>
          <w:rFonts w:eastAsia="Times New Roman" w:cs="Times New Roman"/>
          <w:sz w:val="28"/>
          <w:szCs w:val="28"/>
        </w:rPr>
        <w:t xml:space="preserve">городского </w:t>
      </w:r>
      <w:r w:rsidRPr="00735BE8">
        <w:rPr>
          <w:rFonts w:eastAsia="Times New Roman" w:cs="Times New Roman"/>
          <w:sz w:val="28"/>
          <w:szCs w:val="28"/>
        </w:rPr>
        <w:t xml:space="preserve">поселения </w:t>
      </w:r>
      <w:r>
        <w:rPr>
          <w:rFonts w:eastAsia="Times New Roman" w:cs="Times New Roman"/>
          <w:sz w:val="28"/>
          <w:szCs w:val="28"/>
        </w:rPr>
        <w:t xml:space="preserve">- город Павловск </w:t>
      </w:r>
      <w:r w:rsidRPr="00735BE8">
        <w:rPr>
          <w:rFonts w:eastAsia="Times New Roman" w:cs="Times New Roman"/>
          <w:sz w:val="28"/>
          <w:szCs w:val="28"/>
        </w:rPr>
        <w:t>Павловского муниципал</w:t>
      </w:r>
      <w:r w:rsidRPr="00735BE8">
        <w:rPr>
          <w:rFonts w:eastAsia="Times New Roman" w:cs="Times New Roman"/>
          <w:sz w:val="28"/>
          <w:szCs w:val="28"/>
        </w:rPr>
        <w:t>ь</w:t>
      </w:r>
      <w:r w:rsidRPr="00735BE8">
        <w:rPr>
          <w:rFonts w:eastAsia="Times New Roman" w:cs="Times New Roman"/>
          <w:sz w:val="28"/>
          <w:szCs w:val="28"/>
        </w:rPr>
        <w:t xml:space="preserve">ного района </w:t>
      </w:r>
      <w:r w:rsidR="00E10199">
        <w:rPr>
          <w:rFonts w:eastAsia="Times New Roman" w:cs="Times New Roman"/>
          <w:sz w:val="28"/>
          <w:szCs w:val="28"/>
        </w:rPr>
        <w:t xml:space="preserve">         </w:t>
      </w:r>
      <w:r w:rsidRPr="00735BE8">
        <w:rPr>
          <w:rFonts w:eastAsia="Times New Roman" w:cs="Times New Roman"/>
          <w:sz w:val="28"/>
          <w:szCs w:val="28"/>
        </w:rPr>
        <w:t xml:space="preserve">Воронежской </w:t>
      </w:r>
      <w:r>
        <w:rPr>
          <w:rFonts w:eastAsia="Times New Roman" w:cs="Times New Roman"/>
          <w:sz w:val="28"/>
          <w:szCs w:val="28"/>
        </w:rPr>
        <w:t xml:space="preserve">области </w:t>
      </w:r>
      <w:r w:rsidRPr="00735BE8">
        <w:rPr>
          <w:rFonts w:eastAsia="Times New Roman" w:cs="Times New Roman"/>
          <w:sz w:val="28"/>
          <w:szCs w:val="28"/>
        </w:rPr>
        <w:t>в сети «Интернет»</w:t>
      </w:r>
      <w:r w:rsidR="006C2EA0" w:rsidRPr="00DF121B">
        <w:rPr>
          <w:bCs/>
          <w:sz w:val="28"/>
          <w:szCs w:val="28"/>
        </w:rPr>
        <w:t>, вступа</w:t>
      </w:r>
      <w:r w:rsidR="004F7CC9">
        <w:rPr>
          <w:bCs/>
          <w:sz w:val="28"/>
          <w:szCs w:val="28"/>
        </w:rPr>
        <w:t>е</w:t>
      </w:r>
      <w:r w:rsidR="006C2EA0" w:rsidRPr="00DF121B">
        <w:rPr>
          <w:bCs/>
          <w:sz w:val="28"/>
          <w:szCs w:val="28"/>
        </w:rPr>
        <w:t>т в силу со дня их официального опубликования.</w:t>
      </w:r>
    </w:p>
    <w:p w:rsidR="00833073" w:rsidRPr="00DF121B" w:rsidRDefault="00833073" w:rsidP="00833073">
      <w:pPr>
        <w:tabs>
          <w:tab w:val="left" w:pos="342"/>
        </w:tabs>
        <w:rPr>
          <w:bCs/>
          <w:sz w:val="28"/>
          <w:szCs w:val="28"/>
        </w:rPr>
      </w:pPr>
      <w:r>
        <w:rPr>
          <w:bCs/>
          <w:sz w:val="28"/>
          <w:szCs w:val="28"/>
        </w:rPr>
        <w:t>4</w:t>
      </w:r>
      <w:r w:rsidRPr="00DF121B">
        <w:rPr>
          <w:bCs/>
          <w:sz w:val="28"/>
          <w:szCs w:val="28"/>
        </w:rPr>
        <w:t>. Контроль за  исполнением  настоящего решения возложить на предс</w:t>
      </w:r>
      <w:r w:rsidRPr="00DF121B">
        <w:rPr>
          <w:bCs/>
          <w:sz w:val="28"/>
          <w:szCs w:val="28"/>
        </w:rPr>
        <w:t>е</w:t>
      </w:r>
      <w:r w:rsidRPr="00DF121B">
        <w:rPr>
          <w:bCs/>
          <w:sz w:val="28"/>
          <w:szCs w:val="28"/>
        </w:rPr>
        <w:t xml:space="preserve">дателя Совета народных депутатов городского поселения – город Павловск Павловского </w:t>
      </w:r>
      <w:r w:rsidR="00E10199">
        <w:rPr>
          <w:bCs/>
          <w:sz w:val="28"/>
          <w:szCs w:val="28"/>
        </w:rPr>
        <w:t xml:space="preserve">  </w:t>
      </w:r>
      <w:r w:rsidRPr="00DF121B">
        <w:rPr>
          <w:bCs/>
          <w:sz w:val="28"/>
          <w:szCs w:val="28"/>
        </w:rPr>
        <w:t xml:space="preserve">муниципального района Воронежской области.     </w:t>
      </w:r>
    </w:p>
    <w:p w:rsidR="006C2EA0" w:rsidRPr="00DF121B" w:rsidRDefault="006C2EA0" w:rsidP="006C2EA0">
      <w:pPr>
        <w:tabs>
          <w:tab w:val="left" w:pos="342"/>
        </w:tabs>
        <w:ind w:firstLine="720"/>
        <w:rPr>
          <w:bCs/>
          <w:sz w:val="28"/>
          <w:szCs w:val="28"/>
        </w:rPr>
      </w:pPr>
    </w:p>
    <w:p w:rsidR="006C2EA0" w:rsidRPr="0043596C" w:rsidRDefault="006C2EA0" w:rsidP="006C2EA0">
      <w:pPr>
        <w:pStyle w:val="ac"/>
        <w:rPr>
          <w:sz w:val="28"/>
          <w:szCs w:val="28"/>
        </w:rPr>
      </w:pPr>
    </w:p>
    <w:p w:rsidR="005B0DE7" w:rsidRPr="005B0DE7" w:rsidRDefault="005B0DE7" w:rsidP="005B0DE7">
      <w:pPr>
        <w:ind w:firstLine="0"/>
        <w:rPr>
          <w:rFonts w:cs="Times New Roman"/>
          <w:sz w:val="28"/>
          <w:szCs w:val="28"/>
        </w:rPr>
      </w:pPr>
      <w:r w:rsidRPr="005B0DE7">
        <w:rPr>
          <w:rFonts w:cs="Times New Roman"/>
          <w:sz w:val="28"/>
          <w:szCs w:val="28"/>
        </w:rPr>
        <w:t xml:space="preserve">Заместитель председателя Совета народных депутатов </w:t>
      </w:r>
    </w:p>
    <w:p w:rsidR="005B0DE7" w:rsidRDefault="005B0DE7" w:rsidP="005B0DE7">
      <w:pPr>
        <w:ind w:firstLine="0"/>
        <w:rPr>
          <w:rFonts w:cs="Times New Roman"/>
          <w:sz w:val="28"/>
          <w:szCs w:val="28"/>
        </w:rPr>
      </w:pPr>
      <w:r>
        <w:rPr>
          <w:rFonts w:cs="Times New Roman"/>
          <w:sz w:val="28"/>
          <w:szCs w:val="28"/>
        </w:rPr>
        <w:t xml:space="preserve">городского поселения – город Павловск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5162E9">
        <w:rPr>
          <w:rFonts w:cs="Times New Roman"/>
          <w:sz w:val="28"/>
          <w:szCs w:val="28"/>
        </w:rPr>
        <w:t xml:space="preserve">  </w:t>
      </w:r>
      <w:r>
        <w:rPr>
          <w:rFonts w:cs="Times New Roman"/>
          <w:sz w:val="28"/>
          <w:szCs w:val="28"/>
        </w:rPr>
        <w:t xml:space="preserve">       А.М. Шиб</w:t>
      </w:r>
      <w:r>
        <w:rPr>
          <w:rFonts w:cs="Times New Roman"/>
          <w:sz w:val="28"/>
          <w:szCs w:val="28"/>
        </w:rPr>
        <w:t>а</w:t>
      </w:r>
      <w:r>
        <w:rPr>
          <w:rFonts w:cs="Times New Roman"/>
          <w:sz w:val="28"/>
          <w:szCs w:val="28"/>
        </w:rPr>
        <w:t>ев</w:t>
      </w:r>
    </w:p>
    <w:p w:rsidR="006C2EA0" w:rsidRPr="0043596C" w:rsidRDefault="006C2EA0" w:rsidP="006C2EA0">
      <w:pPr>
        <w:ind w:right="-58"/>
        <w:rPr>
          <w:sz w:val="28"/>
          <w:szCs w:val="28"/>
        </w:rPr>
      </w:pPr>
    </w:p>
    <w:p w:rsidR="006C2EA0" w:rsidRDefault="006C2EA0" w:rsidP="006C2EA0">
      <w:pPr>
        <w:ind w:right="-1" w:firstLine="708"/>
        <w:rPr>
          <w:sz w:val="28"/>
          <w:szCs w:val="28"/>
        </w:rPr>
      </w:pPr>
    </w:p>
    <w:p w:rsidR="006C2EA0" w:rsidRDefault="006C2EA0" w:rsidP="006C2EA0">
      <w:pPr>
        <w:pStyle w:val="ConsNormal"/>
        <w:ind w:firstLine="0"/>
        <w:rPr>
          <w:rFonts w:ascii="Times New Roman" w:hAnsi="Times New Roman"/>
          <w:sz w:val="28"/>
          <w:szCs w:val="28"/>
        </w:rPr>
      </w:pPr>
      <w:r>
        <w:rPr>
          <w:rFonts w:ascii="Times New Roman" w:hAnsi="Times New Roman"/>
          <w:sz w:val="28"/>
          <w:szCs w:val="28"/>
        </w:rPr>
        <w:t xml:space="preserve">Глава городского поселения – </w:t>
      </w:r>
    </w:p>
    <w:p w:rsidR="006C2EA0" w:rsidRDefault="006C2EA0" w:rsidP="006C2EA0">
      <w:pPr>
        <w:pStyle w:val="ConsNormal"/>
        <w:ind w:firstLine="0"/>
        <w:rPr>
          <w:rFonts w:ascii="Times New Roman" w:hAnsi="Times New Roman"/>
          <w:sz w:val="28"/>
          <w:szCs w:val="28"/>
        </w:rPr>
      </w:pPr>
      <w:r>
        <w:rPr>
          <w:rFonts w:ascii="Times New Roman" w:hAnsi="Times New Roman"/>
          <w:sz w:val="28"/>
          <w:szCs w:val="28"/>
        </w:rPr>
        <w:t xml:space="preserve">город Павловск                                                                    </w:t>
      </w:r>
      <w:r w:rsidR="005162E9">
        <w:rPr>
          <w:rFonts w:ascii="Times New Roman" w:hAnsi="Times New Roman"/>
          <w:sz w:val="28"/>
          <w:szCs w:val="28"/>
        </w:rPr>
        <w:t xml:space="preserve">  </w:t>
      </w:r>
      <w:r>
        <w:rPr>
          <w:rFonts w:ascii="Times New Roman" w:hAnsi="Times New Roman"/>
          <w:sz w:val="28"/>
          <w:szCs w:val="28"/>
        </w:rPr>
        <w:t xml:space="preserve">        </w:t>
      </w:r>
      <w:r w:rsidR="00E10199">
        <w:rPr>
          <w:rFonts w:ascii="Times New Roman" w:hAnsi="Times New Roman"/>
          <w:sz w:val="28"/>
          <w:szCs w:val="28"/>
        </w:rPr>
        <w:t xml:space="preserve">      </w:t>
      </w:r>
      <w:r>
        <w:rPr>
          <w:rFonts w:ascii="Times New Roman" w:hAnsi="Times New Roman"/>
          <w:sz w:val="28"/>
          <w:szCs w:val="28"/>
        </w:rPr>
        <w:t>В.А. Щерб</w:t>
      </w:r>
      <w:r>
        <w:rPr>
          <w:rFonts w:ascii="Times New Roman" w:hAnsi="Times New Roman"/>
          <w:sz w:val="28"/>
          <w:szCs w:val="28"/>
        </w:rPr>
        <w:t>а</w:t>
      </w:r>
      <w:r>
        <w:rPr>
          <w:rFonts w:ascii="Times New Roman" w:hAnsi="Times New Roman"/>
          <w:sz w:val="28"/>
          <w:szCs w:val="28"/>
        </w:rPr>
        <w:t>ков</w:t>
      </w: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EF0CAE" w:rsidRDefault="00EF0CAE"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bookmarkEnd w:id="2"/>
    <w:bookmarkEnd w:id="3"/>
    <w:bookmarkEnd w:id="4"/>
    <w:bookmarkEnd w:id="5"/>
    <w:p w:rsidR="009518D5" w:rsidRDefault="009518D5" w:rsidP="00FA7643"/>
    <w:sectPr w:rsidR="009518D5" w:rsidSect="00EF0CAE">
      <w:footerReference w:type="default" r:id="rId9"/>
      <w:pgSz w:w="11906" w:h="16838"/>
      <w:pgMar w:top="993" w:right="1133"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99" w:rsidRDefault="00E10199" w:rsidP="004E778C">
      <w:r>
        <w:separator/>
      </w:r>
    </w:p>
  </w:endnote>
  <w:endnote w:type="continuationSeparator" w:id="0">
    <w:p w:rsidR="00E10199" w:rsidRDefault="00E10199"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267"/>
      <w:docPartObj>
        <w:docPartGallery w:val="Page Numbers (Bottom of Page)"/>
        <w:docPartUnique/>
      </w:docPartObj>
    </w:sdtPr>
    <w:sdtEndPr>
      <w:rPr>
        <w:b/>
      </w:rPr>
    </w:sdtEndPr>
    <w:sdtContent>
      <w:p w:rsidR="005162E9" w:rsidRDefault="005162E9" w:rsidP="005162E9">
        <w:pPr>
          <w:pStyle w:val="af9"/>
          <w:ind w:firstLine="0"/>
          <w:jc w:val="right"/>
        </w:pPr>
      </w:p>
      <w:p w:rsidR="00E10199" w:rsidRPr="008D0F22" w:rsidRDefault="00BB28DC" w:rsidP="008D0F22">
        <w:pPr>
          <w:pStyle w:val="af9"/>
          <w:tabs>
            <w:tab w:val="clear" w:pos="9355"/>
            <w:tab w:val="right" w:pos="9638"/>
          </w:tabs>
          <w:ind w:firstLine="0"/>
          <w:rPr>
            <w:b/>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99" w:rsidRDefault="00E10199" w:rsidP="004E778C">
      <w:r>
        <w:separator/>
      </w:r>
    </w:p>
  </w:footnote>
  <w:footnote w:type="continuationSeparator" w:id="0">
    <w:p w:rsidR="00E10199" w:rsidRDefault="00E10199" w:rsidP="004E7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94E07F8"/>
    <w:multiLevelType w:val="hybridMultilevel"/>
    <w:tmpl w:val="B96ACA6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1278A2"/>
    <w:multiLevelType w:val="hybridMultilevel"/>
    <w:tmpl w:val="5C743CC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AF13F2"/>
    <w:multiLevelType w:val="hybridMultilevel"/>
    <w:tmpl w:val="E1169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9"/>
  </w:num>
  <w:num w:numId="3">
    <w:abstractNumId w:val="13"/>
  </w:num>
  <w:num w:numId="4">
    <w:abstractNumId w:val="18"/>
  </w:num>
  <w:num w:numId="5">
    <w:abstractNumId w:val="25"/>
  </w:num>
  <w:num w:numId="6">
    <w:abstractNumId w:val="24"/>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4"/>
  </w:num>
  <w:num w:numId="15">
    <w:abstractNumId w:val="21"/>
  </w:num>
  <w:num w:numId="16">
    <w:abstractNumId w:val="23"/>
  </w:num>
  <w:num w:numId="17">
    <w:abstractNumId w:val="20"/>
  </w:num>
  <w:num w:numId="18">
    <w:abstractNumId w:val="11"/>
  </w:num>
  <w:num w:numId="19">
    <w:abstractNumId w:val="12"/>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28"/>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406A9B"/>
    <w:rsid w:val="0000004B"/>
    <w:rsid w:val="0000032E"/>
    <w:rsid w:val="0000034B"/>
    <w:rsid w:val="000004C8"/>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16E10"/>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0EB"/>
    <w:rsid w:val="000411DA"/>
    <w:rsid w:val="00041632"/>
    <w:rsid w:val="00041A02"/>
    <w:rsid w:val="00041B06"/>
    <w:rsid w:val="00041B40"/>
    <w:rsid w:val="00041F18"/>
    <w:rsid w:val="0004209C"/>
    <w:rsid w:val="0004211E"/>
    <w:rsid w:val="00042145"/>
    <w:rsid w:val="00042C35"/>
    <w:rsid w:val="00042C85"/>
    <w:rsid w:val="0004370D"/>
    <w:rsid w:val="00043C37"/>
    <w:rsid w:val="00043F1C"/>
    <w:rsid w:val="00044B2F"/>
    <w:rsid w:val="0004520C"/>
    <w:rsid w:val="00045AAE"/>
    <w:rsid w:val="00046561"/>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4455"/>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156"/>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1541"/>
    <w:rsid w:val="000928DF"/>
    <w:rsid w:val="00092DFA"/>
    <w:rsid w:val="00093AAE"/>
    <w:rsid w:val="00095829"/>
    <w:rsid w:val="00095B02"/>
    <w:rsid w:val="00095B34"/>
    <w:rsid w:val="00096080"/>
    <w:rsid w:val="00097C1E"/>
    <w:rsid w:val="000A08B4"/>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507"/>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65E"/>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0A98"/>
    <w:rsid w:val="00101004"/>
    <w:rsid w:val="001015E1"/>
    <w:rsid w:val="001024BB"/>
    <w:rsid w:val="00102769"/>
    <w:rsid w:val="00102867"/>
    <w:rsid w:val="0010339D"/>
    <w:rsid w:val="00103AB5"/>
    <w:rsid w:val="00103B54"/>
    <w:rsid w:val="0010475C"/>
    <w:rsid w:val="001065B5"/>
    <w:rsid w:val="00107172"/>
    <w:rsid w:val="0010786A"/>
    <w:rsid w:val="00107E00"/>
    <w:rsid w:val="00107ED0"/>
    <w:rsid w:val="001102B9"/>
    <w:rsid w:val="00110CF9"/>
    <w:rsid w:val="0011167A"/>
    <w:rsid w:val="00111E21"/>
    <w:rsid w:val="001125AB"/>
    <w:rsid w:val="00115310"/>
    <w:rsid w:val="00115B7F"/>
    <w:rsid w:val="00115DAE"/>
    <w:rsid w:val="00115E4A"/>
    <w:rsid w:val="00116645"/>
    <w:rsid w:val="00116C71"/>
    <w:rsid w:val="001170CF"/>
    <w:rsid w:val="00121587"/>
    <w:rsid w:val="00121CDE"/>
    <w:rsid w:val="00122C5A"/>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1B19"/>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26B0"/>
    <w:rsid w:val="001951A2"/>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2BBB"/>
    <w:rsid w:val="001D3030"/>
    <w:rsid w:val="001D3A48"/>
    <w:rsid w:val="001D48D0"/>
    <w:rsid w:val="001D4C6C"/>
    <w:rsid w:val="001D65BD"/>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2CC"/>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20A"/>
    <w:rsid w:val="002037AC"/>
    <w:rsid w:val="002040C9"/>
    <w:rsid w:val="002041FA"/>
    <w:rsid w:val="0020474F"/>
    <w:rsid w:val="00204B1E"/>
    <w:rsid w:val="00205C51"/>
    <w:rsid w:val="002106B1"/>
    <w:rsid w:val="002115A0"/>
    <w:rsid w:val="0021285B"/>
    <w:rsid w:val="002136D1"/>
    <w:rsid w:val="002146CA"/>
    <w:rsid w:val="00214C9A"/>
    <w:rsid w:val="0021516E"/>
    <w:rsid w:val="002157D6"/>
    <w:rsid w:val="002161BD"/>
    <w:rsid w:val="0021681C"/>
    <w:rsid w:val="00217D55"/>
    <w:rsid w:val="00220331"/>
    <w:rsid w:val="002203B3"/>
    <w:rsid w:val="00220745"/>
    <w:rsid w:val="00220DCC"/>
    <w:rsid w:val="00221209"/>
    <w:rsid w:val="00221C8F"/>
    <w:rsid w:val="00221E0D"/>
    <w:rsid w:val="00221FD2"/>
    <w:rsid w:val="00223054"/>
    <w:rsid w:val="0022330C"/>
    <w:rsid w:val="00223770"/>
    <w:rsid w:val="00223B15"/>
    <w:rsid w:val="00223D33"/>
    <w:rsid w:val="00224A4E"/>
    <w:rsid w:val="00224A66"/>
    <w:rsid w:val="00225086"/>
    <w:rsid w:val="002277FA"/>
    <w:rsid w:val="00227B53"/>
    <w:rsid w:val="00227C95"/>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2D0F"/>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5EE4"/>
    <w:rsid w:val="002566DE"/>
    <w:rsid w:val="002572EA"/>
    <w:rsid w:val="00257D7A"/>
    <w:rsid w:val="0026010F"/>
    <w:rsid w:val="0026054A"/>
    <w:rsid w:val="0026088F"/>
    <w:rsid w:val="00260CBC"/>
    <w:rsid w:val="00261481"/>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AFE"/>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1481"/>
    <w:rsid w:val="002920B2"/>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ADA"/>
    <w:rsid w:val="002A6B86"/>
    <w:rsid w:val="002A70F0"/>
    <w:rsid w:val="002A72EE"/>
    <w:rsid w:val="002A7874"/>
    <w:rsid w:val="002B0B9F"/>
    <w:rsid w:val="002B159E"/>
    <w:rsid w:val="002B212A"/>
    <w:rsid w:val="002B3370"/>
    <w:rsid w:val="002B348F"/>
    <w:rsid w:val="002B4B83"/>
    <w:rsid w:val="002B4DD8"/>
    <w:rsid w:val="002B5420"/>
    <w:rsid w:val="002B695E"/>
    <w:rsid w:val="002B6F45"/>
    <w:rsid w:val="002B7CAC"/>
    <w:rsid w:val="002C1084"/>
    <w:rsid w:val="002C17C5"/>
    <w:rsid w:val="002C1F86"/>
    <w:rsid w:val="002C2093"/>
    <w:rsid w:val="002C222A"/>
    <w:rsid w:val="002C2298"/>
    <w:rsid w:val="002C256C"/>
    <w:rsid w:val="002C2BCE"/>
    <w:rsid w:val="002C2EE7"/>
    <w:rsid w:val="002C4341"/>
    <w:rsid w:val="002C4507"/>
    <w:rsid w:val="002C4E87"/>
    <w:rsid w:val="002C512F"/>
    <w:rsid w:val="002C57C2"/>
    <w:rsid w:val="002C5C3A"/>
    <w:rsid w:val="002C5FE8"/>
    <w:rsid w:val="002C6B8D"/>
    <w:rsid w:val="002C7B9B"/>
    <w:rsid w:val="002C7E97"/>
    <w:rsid w:val="002D02C5"/>
    <w:rsid w:val="002D0B73"/>
    <w:rsid w:val="002D168A"/>
    <w:rsid w:val="002D2F8E"/>
    <w:rsid w:val="002D347B"/>
    <w:rsid w:val="002D3931"/>
    <w:rsid w:val="002D3E97"/>
    <w:rsid w:val="002D470D"/>
    <w:rsid w:val="002D58A2"/>
    <w:rsid w:val="002D5DA0"/>
    <w:rsid w:val="002D5FC5"/>
    <w:rsid w:val="002D64C6"/>
    <w:rsid w:val="002D69CD"/>
    <w:rsid w:val="002D7553"/>
    <w:rsid w:val="002D79F6"/>
    <w:rsid w:val="002D7D08"/>
    <w:rsid w:val="002E0235"/>
    <w:rsid w:val="002E0C6F"/>
    <w:rsid w:val="002E212C"/>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9"/>
    <w:rsid w:val="002F4DAD"/>
    <w:rsid w:val="002F591C"/>
    <w:rsid w:val="002F5BC3"/>
    <w:rsid w:val="002F6598"/>
    <w:rsid w:val="002F6758"/>
    <w:rsid w:val="002F7859"/>
    <w:rsid w:val="002F7B5A"/>
    <w:rsid w:val="002F7D5E"/>
    <w:rsid w:val="002F7DB3"/>
    <w:rsid w:val="00300098"/>
    <w:rsid w:val="003008CF"/>
    <w:rsid w:val="00301727"/>
    <w:rsid w:val="0030236F"/>
    <w:rsid w:val="003023E5"/>
    <w:rsid w:val="003029FD"/>
    <w:rsid w:val="00302BD0"/>
    <w:rsid w:val="00302CED"/>
    <w:rsid w:val="00302D65"/>
    <w:rsid w:val="00303BF0"/>
    <w:rsid w:val="00304C1A"/>
    <w:rsid w:val="003050EE"/>
    <w:rsid w:val="003069DF"/>
    <w:rsid w:val="00306F3E"/>
    <w:rsid w:val="00307335"/>
    <w:rsid w:val="00307D63"/>
    <w:rsid w:val="00307F56"/>
    <w:rsid w:val="00310CAC"/>
    <w:rsid w:val="00311206"/>
    <w:rsid w:val="00311316"/>
    <w:rsid w:val="00311CAC"/>
    <w:rsid w:val="00311EB4"/>
    <w:rsid w:val="0031225C"/>
    <w:rsid w:val="00312450"/>
    <w:rsid w:val="00312E8E"/>
    <w:rsid w:val="00313F0A"/>
    <w:rsid w:val="003144C6"/>
    <w:rsid w:val="00315912"/>
    <w:rsid w:val="0031656C"/>
    <w:rsid w:val="00316AF8"/>
    <w:rsid w:val="00316DEE"/>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9A2"/>
    <w:rsid w:val="00331DF4"/>
    <w:rsid w:val="00331F9B"/>
    <w:rsid w:val="003329F3"/>
    <w:rsid w:val="00332D25"/>
    <w:rsid w:val="00333780"/>
    <w:rsid w:val="00333C24"/>
    <w:rsid w:val="00333F5A"/>
    <w:rsid w:val="0033415A"/>
    <w:rsid w:val="003341C4"/>
    <w:rsid w:val="003348E3"/>
    <w:rsid w:val="0033631D"/>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5EDB"/>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74E"/>
    <w:rsid w:val="00355B90"/>
    <w:rsid w:val="00355D17"/>
    <w:rsid w:val="00356105"/>
    <w:rsid w:val="00356A49"/>
    <w:rsid w:val="00356A6E"/>
    <w:rsid w:val="003573B9"/>
    <w:rsid w:val="003576E3"/>
    <w:rsid w:val="003613D0"/>
    <w:rsid w:val="003631B7"/>
    <w:rsid w:val="00363452"/>
    <w:rsid w:val="0036350D"/>
    <w:rsid w:val="00363AB0"/>
    <w:rsid w:val="00364550"/>
    <w:rsid w:val="003645E2"/>
    <w:rsid w:val="003656C6"/>
    <w:rsid w:val="00365A95"/>
    <w:rsid w:val="00366E20"/>
    <w:rsid w:val="00366EC8"/>
    <w:rsid w:val="00367DA2"/>
    <w:rsid w:val="003701A1"/>
    <w:rsid w:val="003706AE"/>
    <w:rsid w:val="00370B3E"/>
    <w:rsid w:val="00370EAB"/>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C5C"/>
    <w:rsid w:val="00381FA7"/>
    <w:rsid w:val="00383DEF"/>
    <w:rsid w:val="003860D0"/>
    <w:rsid w:val="003865C5"/>
    <w:rsid w:val="00386DB3"/>
    <w:rsid w:val="0038778E"/>
    <w:rsid w:val="00391B7C"/>
    <w:rsid w:val="00392032"/>
    <w:rsid w:val="00392C73"/>
    <w:rsid w:val="00393231"/>
    <w:rsid w:val="00395B63"/>
    <w:rsid w:val="00395E2D"/>
    <w:rsid w:val="00396627"/>
    <w:rsid w:val="00396DB6"/>
    <w:rsid w:val="00396F09"/>
    <w:rsid w:val="00396F7E"/>
    <w:rsid w:val="003A0010"/>
    <w:rsid w:val="003A0A36"/>
    <w:rsid w:val="003A0C3B"/>
    <w:rsid w:val="003A0D20"/>
    <w:rsid w:val="003A1797"/>
    <w:rsid w:val="003A2269"/>
    <w:rsid w:val="003A25C6"/>
    <w:rsid w:val="003A25F8"/>
    <w:rsid w:val="003A29A5"/>
    <w:rsid w:val="003A2F1B"/>
    <w:rsid w:val="003A308E"/>
    <w:rsid w:val="003A39A5"/>
    <w:rsid w:val="003A3E00"/>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1F97"/>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B62"/>
    <w:rsid w:val="003E2D8D"/>
    <w:rsid w:val="003E39B4"/>
    <w:rsid w:val="003E4E4B"/>
    <w:rsid w:val="003E5F22"/>
    <w:rsid w:val="003E6226"/>
    <w:rsid w:val="003E6BB4"/>
    <w:rsid w:val="003E70E3"/>
    <w:rsid w:val="003E7C68"/>
    <w:rsid w:val="003E7FBE"/>
    <w:rsid w:val="003F01D2"/>
    <w:rsid w:val="003F13EF"/>
    <w:rsid w:val="003F203D"/>
    <w:rsid w:val="003F264E"/>
    <w:rsid w:val="003F2842"/>
    <w:rsid w:val="003F2A76"/>
    <w:rsid w:val="003F36F8"/>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85C"/>
    <w:rsid w:val="00406A9B"/>
    <w:rsid w:val="00406BF4"/>
    <w:rsid w:val="00407273"/>
    <w:rsid w:val="0040733E"/>
    <w:rsid w:val="00407732"/>
    <w:rsid w:val="00411691"/>
    <w:rsid w:val="00413188"/>
    <w:rsid w:val="00413228"/>
    <w:rsid w:val="00413E75"/>
    <w:rsid w:val="00415225"/>
    <w:rsid w:val="004163B4"/>
    <w:rsid w:val="00420948"/>
    <w:rsid w:val="00420C62"/>
    <w:rsid w:val="004210A5"/>
    <w:rsid w:val="00421392"/>
    <w:rsid w:val="00421536"/>
    <w:rsid w:val="0042198E"/>
    <w:rsid w:val="00421E2E"/>
    <w:rsid w:val="00422908"/>
    <w:rsid w:val="00422F53"/>
    <w:rsid w:val="00423B15"/>
    <w:rsid w:val="004249DE"/>
    <w:rsid w:val="004252F3"/>
    <w:rsid w:val="0042644A"/>
    <w:rsid w:val="00427B7B"/>
    <w:rsid w:val="00430510"/>
    <w:rsid w:val="00430A3C"/>
    <w:rsid w:val="00430EF7"/>
    <w:rsid w:val="004310DF"/>
    <w:rsid w:val="00431CE0"/>
    <w:rsid w:val="0043272A"/>
    <w:rsid w:val="00433918"/>
    <w:rsid w:val="00433DC0"/>
    <w:rsid w:val="00434BC2"/>
    <w:rsid w:val="00435624"/>
    <w:rsid w:val="00435E1D"/>
    <w:rsid w:val="00436D96"/>
    <w:rsid w:val="00436F74"/>
    <w:rsid w:val="00440886"/>
    <w:rsid w:val="0044092F"/>
    <w:rsid w:val="00440F25"/>
    <w:rsid w:val="00441431"/>
    <w:rsid w:val="00441C5E"/>
    <w:rsid w:val="00442D0C"/>
    <w:rsid w:val="004439B0"/>
    <w:rsid w:val="0044468B"/>
    <w:rsid w:val="00444CC2"/>
    <w:rsid w:val="00444F23"/>
    <w:rsid w:val="00446F8C"/>
    <w:rsid w:val="0044743B"/>
    <w:rsid w:val="0044779C"/>
    <w:rsid w:val="00450153"/>
    <w:rsid w:val="00450606"/>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4DDA"/>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28"/>
    <w:rsid w:val="004C01BE"/>
    <w:rsid w:val="004C1103"/>
    <w:rsid w:val="004C15B1"/>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5D2"/>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35DC"/>
    <w:rsid w:val="004F4706"/>
    <w:rsid w:val="004F4781"/>
    <w:rsid w:val="004F5D83"/>
    <w:rsid w:val="004F6EF6"/>
    <w:rsid w:val="004F7CC9"/>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6FE"/>
    <w:rsid w:val="00515CD4"/>
    <w:rsid w:val="005162E9"/>
    <w:rsid w:val="00516A53"/>
    <w:rsid w:val="00517083"/>
    <w:rsid w:val="00517235"/>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3576"/>
    <w:rsid w:val="00545BBF"/>
    <w:rsid w:val="0054673F"/>
    <w:rsid w:val="00550457"/>
    <w:rsid w:val="00550B1F"/>
    <w:rsid w:val="00550B72"/>
    <w:rsid w:val="00550CE0"/>
    <w:rsid w:val="005516EE"/>
    <w:rsid w:val="00551998"/>
    <w:rsid w:val="00551E10"/>
    <w:rsid w:val="00552B4D"/>
    <w:rsid w:val="00552D49"/>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0E8E"/>
    <w:rsid w:val="0056361F"/>
    <w:rsid w:val="0056515A"/>
    <w:rsid w:val="00565991"/>
    <w:rsid w:val="00565D7E"/>
    <w:rsid w:val="0056630A"/>
    <w:rsid w:val="005663D7"/>
    <w:rsid w:val="00566C17"/>
    <w:rsid w:val="00570BD8"/>
    <w:rsid w:val="00571E92"/>
    <w:rsid w:val="005724D5"/>
    <w:rsid w:val="00572890"/>
    <w:rsid w:val="00572914"/>
    <w:rsid w:val="005732A8"/>
    <w:rsid w:val="0057411C"/>
    <w:rsid w:val="005748EC"/>
    <w:rsid w:val="00574B7D"/>
    <w:rsid w:val="00575976"/>
    <w:rsid w:val="00575E54"/>
    <w:rsid w:val="00575E67"/>
    <w:rsid w:val="00577028"/>
    <w:rsid w:val="005818FD"/>
    <w:rsid w:val="00582103"/>
    <w:rsid w:val="00582FDE"/>
    <w:rsid w:val="005832A2"/>
    <w:rsid w:val="00584389"/>
    <w:rsid w:val="005844EE"/>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3CEF"/>
    <w:rsid w:val="00594215"/>
    <w:rsid w:val="00594754"/>
    <w:rsid w:val="005965F2"/>
    <w:rsid w:val="00596D23"/>
    <w:rsid w:val="0059727F"/>
    <w:rsid w:val="005977E5"/>
    <w:rsid w:val="00597ABD"/>
    <w:rsid w:val="005A037B"/>
    <w:rsid w:val="005A0FE5"/>
    <w:rsid w:val="005A16F3"/>
    <w:rsid w:val="005A1FBE"/>
    <w:rsid w:val="005A2BE5"/>
    <w:rsid w:val="005A34D0"/>
    <w:rsid w:val="005A37FA"/>
    <w:rsid w:val="005A3A27"/>
    <w:rsid w:val="005A4593"/>
    <w:rsid w:val="005A493A"/>
    <w:rsid w:val="005A4C89"/>
    <w:rsid w:val="005A4C94"/>
    <w:rsid w:val="005A58E0"/>
    <w:rsid w:val="005A63C5"/>
    <w:rsid w:val="005A6AE3"/>
    <w:rsid w:val="005A733E"/>
    <w:rsid w:val="005A793D"/>
    <w:rsid w:val="005B0DE7"/>
    <w:rsid w:val="005B11BD"/>
    <w:rsid w:val="005B158D"/>
    <w:rsid w:val="005B175B"/>
    <w:rsid w:val="005B1EAA"/>
    <w:rsid w:val="005B239B"/>
    <w:rsid w:val="005B2692"/>
    <w:rsid w:val="005B2DCE"/>
    <w:rsid w:val="005B349D"/>
    <w:rsid w:val="005B3C7C"/>
    <w:rsid w:val="005B4E94"/>
    <w:rsid w:val="005B5FA3"/>
    <w:rsid w:val="005B6AA6"/>
    <w:rsid w:val="005B6E8E"/>
    <w:rsid w:val="005C0FB9"/>
    <w:rsid w:val="005C121F"/>
    <w:rsid w:val="005C1D89"/>
    <w:rsid w:val="005C2CFD"/>
    <w:rsid w:val="005C2F1C"/>
    <w:rsid w:val="005C4553"/>
    <w:rsid w:val="005C463E"/>
    <w:rsid w:val="005C4810"/>
    <w:rsid w:val="005C4F8F"/>
    <w:rsid w:val="005C5B76"/>
    <w:rsid w:val="005C6703"/>
    <w:rsid w:val="005C6923"/>
    <w:rsid w:val="005D03B4"/>
    <w:rsid w:val="005D0498"/>
    <w:rsid w:val="005D068E"/>
    <w:rsid w:val="005D0796"/>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A0F"/>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4592"/>
    <w:rsid w:val="005F506E"/>
    <w:rsid w:val="005F5402"/>
    <w:rsid w:val="005F5A36"/>
    <w:rsid w:val="005F6349"/>
    <w:rsid w:val="005F63B0"/>
    <w:rsid w:val="005F6841"/>
    <w:rsid w:val="005F78A9"/>
    <w:rsid w:val="006010E4"/>
    <w:rsid w:val="00601691"/>
    <w:rsid w:val="00601E99"/>
    <w:rsid w:val="00602909"/>
    <w:rsid w:val="00602A7B"/>
    <w:rsid w:val="00603352"/>
    <w:rsid w:val="006034CF"/>
    <w:rsid w:val="006036B4"/>
    <w:rsid w:val="00604EB8"/>
    <w:rsid w:val="006052A7"/>
    <w:rsid w:val="0060574C"/>
    <w:rsid w:val="006062B6"/>
    <w:rsid w:val="00606642"/>
    <w:rsid w:val="006074FF"/>
    <w:rsid w:val="00607710"/>
    <w:rsid w:val="0061013F"/>
    <w:rsid w:val="006107E8"/>
    <w:rsid w:val="00610D68"/>
    <w:rsid w:val="00611284"/>
    <w:rsid w:val="00611A50"/>
    <w:rsid w:val="00612C3A"/>
    <w:rsid w:val="00613191"/>
    <w:rsid w:val="00614118"/>
    <w:rsid w:val="00614B78"/>
    <w:rsid w:val="00617003"/>
    <w:rsid w:val="00617114"/>
    <w:rsid w:val="00617FB6"/>
    <w:rsid w:val="0062094A"/>
    <w:rsid w:val="00621050"/>
    <w:rsid w:val="00621626"/>
    <w:rsid w:val="006225B5"/>
    <w:rsid w:val="00624227"/>
    <w:rsid w:val="006244C5"/>
    <w:rsid w:val="00624585"/>
    <w:rsid w:val="00624ED8"/>
    <w:rsid w:val="0062523B"/>
    <w:rsid w:val="006256F9"/>
    <w:rsid w:val="00625BA9"/>
    <w:rsid w:val="006279D8"/>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8B0"/>
    <w:rsid w:val="00637AD5"/>
    <w:rsid w:val="00637FFC"/>
    <w:rsid w:val="006407DB"/>
    <w:rsid w:val="00640FC7"/>
    <w:rsid w:val="00641E54"/>
    <w:rsid w:val="00642118"/>
    <w:rsid w:val="006421C3"/>
    <w:rsid w:val="00642239"/>
    <w:rsid w:val="00643081"/>
    <w:rsid w:val="006433F0"/>
    <w:rsid w:val="00644001"/>
    <w:rsid w:val="00645F63"/>
    <w:rsid w:val="00646468"/>
    <w:rsid w:val="006466A9"/>
    <w:rsid w:val="00647423"/>
    <w:rsid w:val="0065053B"/>
    <w:rsid w:val="00650CD3"/>
    <w:rsid w:val="006515B2"/>
    <w:rsid w:val="006516E7"/>
    <w:rsid w:val="00651DA3"/>
    <w:rsid w:val="00652875"/>
    <w:rsid w:val="00652D71"/>
    <w:rsid w:val="00653305"/>
    <w:rsid w:val="00655600"/>
    <w:rsid w:val="00655612"/>
    <w:rsid w:val="00655B0F"/>
    <w:rsid w:val="00656518"/>
    <w:rsid w:val="00657504"/>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0F8"/>
    <w:rsid w:val="00677560"/>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A02"/>
    <w:rsid w:val="00692CF6"/>
    <w:rsid w:val="0069327F"/>
    <w:rsid w:val="00693334"/>
    <w:rsid w:val="006934AE"/>
    <w:rsid w:val="006935C9"/>
    <w:rsid w:val="00694220"/>
    <w:rsid w:val="00694FCC"/>
    <w:rsid w:val="006955EC"/>
    <w:rsid w:val="00695F3A"/>
    <w:rsid w:val="00696BB7"/>
    <w:rsid w:val="00696DC2"/>
    <w:rsid w:val="006A01F8"/>
    <w:rsid w:val="006A0A40"/>
    <w:rsid w:val="006A1A95"/>
    <w:rsid w:val="006A20EB"/>
    <w:rsid w:val="006A28F3"/>
    <w:rsid w:val="006A2A9C"/>
    <w:rsid w:val="006A3788"/>
    <w:rsid w:val="006A3ECC"/>
    <w:rsid w:val="006A3FC2"/>
    <w:rsid w:val="006A485E"/>
    <w:rsid w:val="006A4902"/>
    <w:rsid w:val="006A4E87"/>
    <w:rsid w:val="006A4F47"/>
    <w:rsid w:val="006A673F"/>
    <w:rsid w:val="006A6C1F"/>
    <w:rsid w:val="006A714F"/>
    <w:rsid w:val="006A7C24"/>
    <w:rsid w:val="006A7E48"/>
    <w:rsid w:val="006B0D35"/>
    <w:rsid w:val="006B106D"/>
    <w:rsid w:val="006B10B2"/>
    <w:rsid w:val="006B155D"/>
    <w:rsid w:val="006B1901"/>
    <w:rsid w:val="006B1D01"/>
    <w:rsid w:val="006B2881"/>
    <w:rsid w:val="006B29DD"/>
    <w:rsid w:val="006B3CF9"/>
    <w:rsid w:val="006B3F5C"/>
    <w:rsid w:val="006B4422"/>
    <w:rsid w:val="006B5644"/>
    <w:rsid w:val="006B5D1C"/>
    <w:rsid w:val="006B6AC3"/>
    <w:rsid w:val="006C05C5"/>
    <w:rsid w:val="006C09B3"/>
    <w:rsid w:val="006C0C72"/>
    <w:rsid w:val="006C2EA0"/>
    <w:rsid w:val="006C3722"/>
    <w:rsid w:val="006C445E"/>
    <w:rsid w:val="006C4779"/>
    <w:rsid w:val="006C4C6A"/>
    <w:rsid w:val="006C525A"/>
    <w:rsid w:val="006C5BFF"/>
    <w:rsid w:val="006C5CF6"/>
    <w:rsid w:val="006C631C"/>
    <w:rsid w:val="006C6387"/>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CF6"/>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E733E"/>
    <w:rsid w:val="006F1403"/>
    <w:rsid w:val="006F2111"/>
    <w:rsid w:val="006F2E12"/>
    <w:rsid w:val="006F2EBE"/>
    <w:rsid w:val="006F346F"/>
    <w:rsid w:val="006F34E6"/>
    <w:rsid w:val="006F35C2"/>
    <w:rsid w:val="006F437B"/>
    <w:rsid w:val="006F442E"/>
    <w:rsid w:val="006F54DD"/>
    <w:rsid w:val="006F5BBD"/>
    <w:rsid w:val="006F7B92"/>
    <w:rsid w:val="0070028B"/>
    <w:rsid w:val="007009DD"/>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3CC7"/>
    <w:rsid w:val="00774429"/>
    <w:rsid w:val="0077453F"/>
    <w:rsid w:val="00774891"/>
    <w:rsid w:val="00775A26"/>
    <w:rsid w:val="0077656B"/>
    <w:rsid w:val="00776B49"/>
    <w:rsid w:val="007800CD"/>
    <w:rsid w:val="007812C7"/>
    <w:rsid w:val="00781BDD"/>
    <w:rsid w:val="00783262"/>
    <w:rsid w:val="00783726"/>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1B0D"/>
    <w:rsid w:val="00792407"/>
    <w:rsid w:val="00792508"/>
    <w:rsid w:val="00792D7B"/>
    <w:rsid w:val="00792F58"/>
    <w:rsid w:val="0079312A"/>
    <w:rsid w:val="007936BF"/>
    <w:rsid w:val="00793FE1"/>
    <w:rsid w:val="0079591D"/>
    <w:rsid w:val="0079660E"/>
    <w:rsid w:val="007968FE"/>
    <w:rsid w:val="00796BA9"/>
    <w:rsid w:val="00797607"/>
    <w:rsid w:val="00797B19"/>
    <w:rsid w:val="00797C30"/>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916"/>
    <w:rsid w:val="007B1B84"/>
    <w:rsid w:val="007B2E26"/>
    <w:rsid w:val="007B38F3"/>
    <w:rsid w:val="007B3CB5"/>
    <w:rsid w:val="007B3DD8"/>
    <w:rsid w:val="007B4160"/>
    <w:rsid w:val="007B4EB4"/>
    <w:rsid w:val="007B5EB2"/>
    <w:rsid w:val="007B6F72"/>
    <w:rsid w:val="007B750F"/>
    <w:rsid w:val="007B7D72"/>
    <w:rsid w:val="007C01E3"/>
    <w:rsid w:val="007C0968"/>
    <w:rsid w:val="007C0B0E"/>
    <w:rsid w:val="007C13A6"/>
    <w:rsid w:val="007C353B"/>
    <w:rsid w:val="007C3B5D"/>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868"/>
    <w:rsid w:val="007D4F39"/>
    <w:rsid w:val="007D5003"/>
    <w:rsid w:val="007D55B6"/>
    <w:rsid w:val="007D60E0"/>
    <w:rsid w:val="007D7A06"/>
    <w:rsid w:val="007D7CDD"/>
    <w:rsid w:val="007D7D78"/>
    <w:rsid w:val="007E0176"/>
    <w:rsid w:val="007E11F4"/>
    <w:rsid w:val="007E138B"/>
    <w:rsid w:val="007E1818"/>
    <w:rsid w:val="007E1B5D"/>
    <w:rsid w:val="007E21AB"/>
    <w:rsid w:val="007E2C80"/>
    <w:rsid w:val="007E2F0D"/>
    <w:rsid w:val="007E3454"/>
    <w:rsid w:val="007E3B92"/>
    <w:rsid w:val="007E4C0A"/>
    <w:rsid w:val="007E5CB5"/>
    <w:rsid w:val="007E6414"/>
    <w:rsid w:val="007E6478"/>
    <w:rsid w:val="007E7E4C"/>
    <w:rsid w:val="007F01A4"/>
    <w:rsid w:val="007F08A2"/>
    <w:rsid w:val="007F0A17"/>
    <w:rsid w:val="007F1396"/>
    <w:rsid w:val="007F1895"/>
    <w:rsid w:val="007F1FB3"/>
    <w:rsid w:val="007F272D"/>
    <w:rsid w:val="007F2D50"/>
    <w:rsid w:val="007F2E6D"/>
    <w:rsid w:val="007F4311"/>
    <w:rsid w:val="007F4525"/>
    <w:rsid w:val="007F4614"/>
    <w:rsid w:val="007F469F"/>
    <w:rsid w:val="007F4E8D"/>
    <w:rsid w:val="007F51B6"/>
    <w:rsid w:val="007F5D1A"/>
    <w:rsid w:val="007F5E85"/>
    <w:rsid w:val="007F6126"/>
    <w:rsid w:val="007F673C"/>
    <w:rsid w:val="007F6C56"/>
    <w:rsid w:val="007F6F18"/>
    <w:rsid w:val="007F6F56"/>
    <w:rsid w:val="007F7864"/>
    <w:rsid w:val="007F78A1"/>
    <w:rsid w:val="00800234"/>
    <w:rsid w:val="00800523"/>
    <w:rsid w:val="008006F9"/>
    <w:rsid w:val="0080153C"/>
    <w:rsid w:val="0080198A"/>
    <w:rsid w:val="00802679"/>
    <w:rsid w:val="008026BF"/>
    <w:rsid w:val="00802E51"/>
    <w:rsid w:val="00803377"/>
    <w:rsid w:val="00804E34"/>
    <w:rsid w:val="008054D0"/>
    <w:rsid w:val="00805900"/>
    <w:rsid w:val="00805CC4"/>
    <w:rsid w:val="0080639D"/>
    <w:rsid w:val="008072BA"/>
    <w:rsid w:val="008073EB"/>
    <w:rsid w:val="00807763"/>
    <w:rsid w:val="00807F91"/>
    <w:rsid w:val="0081087E"/>
    <w:rsid w:val="008110BF"/>
    <w:rsid w:val="00812333"/>
    <w:rsid w:val="00812468"/>
    <w:rsid w:val="008126DA"/>
    <w:rsid w:val="00812CDB"/>
    <w:rsid w:val="00812EA2"/>
    <w:rsid w:val="00814463"/>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3806"/>
    <w:rsid w:val="00825548"/>
    <w:rsid w:val="008264BA"/>
    <w:rsid w:val="008268CF"/>
    <w:rsid w:val="00826A98"/>
    <w:rsid w:val="00826ECA"/>
    <w:rsid w:val="00827568"/>
    <w:rsid w:val="00830171"/>
    <w:rsid w:val="00830679"/>
    <w:rsid w:val="00830835"/>
    <w:rsid w:val="00830D87"/>
    <w:rsid w:val="00830F21"/>
    <w:rsid w:val="00831633"/>
    <w:rsid w:val="00831F2B"/>
    <w:rsid w:val="00831FC6"/>
    <w:rsid w:val="008327FD"/>
    <w:rsid w:val="00832A67"/>
    <w:rsid w:val="00833073"/>
    <w:rsid w:val="0083320F"/>
    <w:rsid w:val="0083332A"/>
    <w:rsid w:val="008337A5"/>
    <w:rsid w:val="00833FC5"/>
    <w:rsid w:val="0083479E"/>
    <w:rsid w:val="00835E6D"/>
    <w:rsid w:val="0083666F"/>
    <w:rsid w:val="00837045"/>
    <w:rsid w:val="00837ACB"/>
    <w:rsid w:val="008406BC"/>
    <w:rsid w:val="0084077F"/>
    <w:rsid w:val="00841305"/>
    <w:rsid w:val="00842D0A"/>
    <w:rsid w:val="008433BA"/>
    <w:rsid w:val="0084353B"/>
    <w:rsid w:val="008446F4"/>
    <w:rsid w:val="00845125"/>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690"/>
    <w:rsid w:val="00866A8A"/>
    <w:rsid w:val="00867AF1"/>
    <w:rsid w:val="00870B1D"/>
    <w:rsid w:val="00870F21"/>
    <w:rsid w:val="0087316B"/>
    <w:rsid w:val="008733BD"/>
    <w:rsid w:val="0087360F"/>
    <w:rsid w:val="0087373C"/>
    <w:rsid w:val="00873C3B"/>
    <w:rsid w:val="00873C3D"/>
    <w:rsid w:val="00873E76"/>
    <w:rsid w:val="00874252"/>
    <w:rsid w:val="00874347"/>
    <w:rsid w:val="008746A8"/>
    <w:rsid w:val="008754D8"/>
    <w:rsid w:val="00875809"/>
    <w:rsid w:val="00875B51"/>
    <w:rsid w:val="00875E77"/>
    <w:rsid w:val="00875E8F"/>
    <w:rsid w:val="00877EB3"/>
    <w:rsid w:val="00877FF1"/>
    <w:rsid w:val="00880289"/>
    <w:rsid w:val="00880522"/>
    <w:rsid w:val="00880C8B"/>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264"/>
    <w:rsid w:val="008C371E"/>
    <w:rsid w:val="008C480C"/>
    <w:rsid w:val="008C53A5"/>
    <w:rsid w:val="008C67C8"/>
    <w:rsid w:val="008C7229"/>
    <w:rsid w:val="008D0011"/>
    <w:rsid w:val="008D0659"/>
    <w:rsid w:val="008D0F22"/>
    <w:rsid w:val="008D17CB"/>
    <w:rsid w:val="008D1AA1"/>
    <w:rsid w:val="008D201A"/>
    <w:rsid w:val="008D22E1"/>
    <w:rsid w:val="008D2DD6"/>
    <w:rsid w:val="008D33A8"/>
    <w:rsid w:val="008D38F8"/>
    <w:rsid w:val="008D60AD"/>
    <w:rsid w:val="008D6475"/>
    <w:rsid w:val="008D660E"/>
    <w:rsid w:val="008D6637"/>
    <w:rsid w:val="008D7654"/>
    <w:rsid w:val="008D78B9"/>
    <w:rsid w:val="008E071E"/>
    <w:rsid w:val="008E12EE"/>
    <w:rsid w:val="008E1582"/>
    <w:rsid w:val="008E170A"/>
    <w:rsid w:val="008E18AE"/>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6EF"/>
    <w:rsid w:val="00900A99"/>
    <w:rsid w:val="009017DB"/>
    <w:rsid w:val="00902030"/>
    <w:rsid w:val="009026DC"/>
    <w:rsid w:val="00902C35"/>
    <w:rsid w:val="00903653"/>
    <w:rsid w:val="00903D10"/>
    <w:rsid w:val="009043AE"/>
    <w:rsid w:val="00904B15"/>
    <w:rsid w:val="00905745"/>
    <w:rsid w:val="00905774"/>
    <w:rsid w:val="009057BA"/>
    <w:rsid w:val="00905894"/>
    <w:rsid w:val="00906795"/>
    <w:rsid w:val="0090683C"/>
    <w:rsid w:val="00906D5A"/>
    <w:rsid w:val="00907239"/>
    <w:rsid w:val="00907267"/>
    <w:rsid w:val="009077A1"/>
    <w:rsid w:val="00910B9A"/>
    <w:rsid w:val="00911157"/>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76B"/>
    <w:rsid w:val="00926A12"/>
    <w:rsid w:val="00926F0B"/>
    <w:rsid w:val="00926FB6"/>
    <w:rsid w:val="009270B4"/>
    <w:rsid w:val="0092738A"/>
    <w:rsid w:val="00930100"/>
    <w:rsid w:val="0093086C"/>
    <w:rsid w:val="009319DC"/>
    <w:rsid w:val="00931A2B"/>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A43"/>
    <w:rsid w:val="00942BFA"/>
    <w:rsid w:val="00943241"/>
    <w:rsid w:val="00943752"/>
    <w:rsid w:val="0094398F"/>
    <w:rsid w:val="00943FFA"/>
    <w:rsid w:val="00944A5E"/>
    <w:rsid w:val="00944E23"/>
    <w:rsid w:val="00944EA6"/>
    <w:rsid w:val="00945458"/>
    <w:rsid w:val="00945573"/>
    <w:rsid w:val="00945DB2"/>
    <w:rsid w:val="009461DE"/>
    <w:rsid w:val="0094698E"/>
    <w:rsid w:val="009475E6"/>
    <w:rsid w:val="00947AA1"/>
    <w:rsid w:val="00947BF1"/>
    <w:rsid w:val="00950BB5"/>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3D6"/>
    <w:rsid w:val="0097344E"/>
    <w:rsid w:val="00973A4A"/>
    <w:rsid w:val="00974099"/>
    <w:rsid w:val="009741C3"/>
    <w:rsid w:val="0097434B"/>
    <w:rsid w:val="009753B4"/>
    <w:rsid w:val="0097563F"/>
    <w:rsid w:val="00980B65"/>
    <w:rsid w:val="0098232B"/>
    <w:rsid w:val="00982D68"/>
    <w:rsid w:val="0098332D"/>
    <w:rsid w:val="0098338F"/>
    <w:rsid w:val="009843BB"/>
    <w:rsid w:val="00984776"/>
    <w:rsid w:val="00984C86"/>
    <w:rsid w:val="0098565D"/>
    <w:rsid w:val="00986160"/>
    <w:rsid w:val="00986332"/>
    <w:rsid w:val="009900E3"/>
    <w:rsid w:val="009901C4"/>
    <w:rsid w:val="00990B0A"/>
    <w:rsid w:val="0099193E"/>
    <w:rsid w:val="00991BC2"/>
    <w:rsid w:val="00992BF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B1E"/>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2FC3"/>
    <w:rsid w:val="009C30E3"/>
    <w:rsid w:val="009C333B"/>
    <w:rsid w:val="009C33B8"/>
    <w:rsid w:val="009C444B"/>
    <w:rsid w:val="009C4857"/>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1B67"/>
    <w:rsid w:val="009E2472"/>
    <w:rsid w:val="009E2515"/>
    <w:rsid w:val="009E29F4"/>
    <w:rsid w:val="009E2FDC"/>
    <w:rsid w:val="009E3047"/>
    <w:rsid w:val="009E35BA"/>
    <w:rsid w:val="009E3E23"/>
    <w:rsid w:val="009E45D5"/>
    <w:rsid w:val="009E4A5E"/>
    <w:rsid w:val="009E5A80"/>
    <w:rsid w:val="009E606C"/>
    <w:rsid w:val="009E64DF"/>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27B6"/>
    <w:rsid w:val="00A14256"/>
    <w:rsid w:val="00A14AFC"/>
    <w:rsid w:val="00A156FA"/>
    <w:rsid w:val="00A15BDE"/>
    <w:rsid w:val="00A16302"/>
    <w:rsid w:val="00A164C5"/>
    <w:rsid w:val="00A16835"/>
    <w:rsid w:val="00A16CB7"/>
    <w:rsid w:val="00A177A3"/>
    <w:rsid w:val="00A17E70"/>
    <w:rsid w:val="00A20BC9"/>
    <w:rsid w:val="00A20D62"/>
    <w:rsid w:val="00A2205B"/>
    <w:rsid w:val="00A2270C"/>
    <w:rsid w:val="00A2287E"/>
    <w:rsid w:val="00A22EC6"/>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3AF2"/>
    <w:rsid w:val="00A348C0"/>
    <w:rsid w:val="00A3579A"/>
    <w:rsid w:val="00A36452"/>
    <w:rsid w:val="00A370E5"/>
    <w:rsid w:val="00A40A54"/>
    <w:rsid w:val="00A4167F"/>
    <w:rsid w:val="00A41951"/>
    <w:rsid w:val="00A41DAE"/>
    <w:rsid w:val="00A41FB0"/>
    <w:rsid w:val="00A42B9E"/>
    <w:rsid w:val="00A43310"/>
    <w:rsid w:val="00A43603"/>
    <w:rsid w:val="00A43F7A"/>
    <w:rsid w:val="00A44483"/>
    <w:rsid w:val="00A454F4"/>
    <w:rsid w:val="00A455C4"/>
    <w:rsid w:val="00A4572D"/>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3D1"/>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3EA4"/>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3B37"/>
    <w:rsid w:val="00A94569"/>
    <w:rsid w:val="00A94AF2"/>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5C7A"/>
    <w:rsid w:val="00AA6525"/>
    <w:rsid w:val="00AA700B"/>
    <w:rsid w:val="00AA752D"/>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B7BAF"/>
    <w:rsid w:val="00AC1440"/>
    <w:rsid w:val="00AC19BA"/>
    <w:rsid w:val="00AC28FD"/>
    <w:rsid w:val="00AC3E0A"/>
    <w:rsid w:val="00AC55A0"/>
    <w:rsid w:val="00AC6394"/>
    <w:rsid w:val="00AC7594"/>
    <w:rsid w:val="00AD1454"/>
    <w:rsid w:val="00AD1907"/>
    <w:rsid w:val="00AD25EC"/>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00D"/>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94C"/>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19"/>
    <w:rsid w:val="00B15722"/>
    <w:rsid w:val="00B15CEC"/>
    <w:rsid w:val="00B1670C"/>
    <w:rsid w:val="00B1721E"/>
    <w:rsid w:val="00B178A0"/>
    <w:rsid w:val="00B17F66"/>
    <w:rsid w:val="00B21194"/>
    <w:rsid w:val="00B225E9"/>
    <w:rsid w:val="00B22A5F"/>
    <w:rsid w:val="00B22BF6"/>
    <w:rsid w:val="00B230BA"/>
    <w:rsid w:val="00B234AB"/>
    <w:rsid w:val="00B24D17"/>
    <w:rsid w:val="00B253C6"/>
    <w:rsid w:val="00B25DC7"/>
    <w:rsid w:val="00B267D2"/>
    <w:rsid w:val="00B268E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599E"/>
    <w:rsid w:val="00B46CC6"/>
    <w:rsid w:val="00B47EFE"/>
    <w:rsid w:val="00B51D72"/>
    <w:rsid w:val="00B53549"/>
    <w:rsid w:val="00B53816"/>
    <w:rsid w:val="00B53DB3"/>
    <w:rsid w:val="00B54115"/>
    <w:rsid w:val="00B542FA"/>
    <w:rsid w:val="00B5447B"/>
    <w:rsid w:val="00B55EA1"/>
    <w:rsid w:val="00B55F4E"/>
    <w:rsid w:val="00B56977"/>
    <w:rsid w:val="00B5718B"/>
    <w:rsid w:val="00B60404"/>
    <w:rsid w:val="00B60929"/>
    <w:rsid w:val="00B60FC8"/>
    <w:rsid w:val="00B61C13"/>
    <w:rsid w:val="00B61EE7"/>
    <w:rsid w:val="00B62953"/>
    <w:rsid w:val="00B62C7A"/>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5FDC"/>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226B"/>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8DC"/>
    <w:rsid w:val="00BB2CE5"/>
    <w:rsid w:val="00BB30BD"/>
    <w:rsid w:val="00BB3E7A"/>
    <w:rsid w:val="00BB3EE8"/>
    <w:rsid w:val="00BB3FD0"/>
    <w:rsid w:val="00BB463E"/>
    <w:rsid w:val="00BB4A68"/>
    <w:rsid w:val="00BB5500"/>
    <w:rsid w:val="00BB7EE6"/>
    <w:rsid w:val="00BC0A5B"/>
    <w:rsid w:val="00BC0FD2"/>
    <w:rsid w:val="00BC100D"/>
    <w:rsid w:val="00BC1EF4"/>
    <w:rsid w:val="00BC1FE5"/>
    <w:rsid w:val="00BC2484"/>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2C01"/>
    <w:rsid w:val="00BD3599"/>
    <w:rsid w:val="00BD37A3"/>
    <w:rsid w:val="00BD3893"/>
    <w:rsid w:val="00BD3A63"/>
    <w:rsid w:val="00BD4784"/>
    <w:rsid w:val="00BD4D75"/>
    <w:rsid w:val="00BD592B"/>
    <w:rsid w:val="00BD603F"/>
    <w:rsid w:val="00BD619D"/>
    <w:rsid w:val="00BD66C7"/>
    <w:rsid w:val="00BD76BA"/>
    <w:rsid w:val="00BE0A97"/>
    <w:rsid w:val="00BE1075"/>
    <w:rsid w:val="00BE15A1"/>
    <w:rsid w:val="00BE193B"/>
    <w:rsid w:val="00BE21F7"/>
    <w:rsid w:val="00BE2535"/>
    <w:rsid w:val="00BE3B33"/>
    <w:rsid w:val="00BE3BDA"/>
    <w:rsid w:val="00BE3F17"/>
    <w:rsid w:val="00BE5470"/>
    <w:rsid w:val="00BE7043"/>
    <w:rsid w:val="00BE7220"/>
    <w:rsid w:val="00BE7CAA"/>
    <w:rsid w:val="00BF0DBD"/>
    <w:rsid w:val="00BF0F23"/>
    <w:rsid w:val="00BF1103"/>
    <w:rsid w:val="00BF1BA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455C"/>
    <w:rsid w:val="00C176E5"/>
    <w:rsid w:val="00C17B83"/>
    <w:rsid w:val="00C17E7E"/>
    <w:rsid w:val="00C20DB2"/>
    <w:rsid w:val="00C21025"/>
    <w:rsid w:val="00C21582"/>
    <w:rsid w:val="00C22BAA"/>
    <w:rsid w:val="00C22F55"/>
    <w:rsid w:val="00C237E9"/>
    <w:rsid w:val="00C244E1"/>
    <w:rsid w:val="00C24626"/>
    <w:rsid w:val="00C24CE2"/>
    <w:rsid w:val="00C2533A"/>
    <w:rsid w:val="00C2779D"/>
    <w:rsid w:val="00C3039D"/>
    <w:rsid w:val="00C3167D"/>
    <w:rsid w:val="00C32669"/>
    <w:rsid w:val="00C331EE"/>
    <w:rsid w:val="00C34D6A"/>
    <w:rsid w:val="00C3565D"/>
    <w:rsid w:val="00C360AF"/>
    <w:rsid w:val="00C36FCE"/>
    <w:rsid w:val="00C37FCD"/>
    <w:rsid w:val="00C407E5"/>
    <w:rsid w:val="00C40BD3"/>
    <w:rsid w:val="00C41D16"/>
    <w:rsid w:val="00C4243A"/>
    <w:rsid w:val="00C429B6"/>
    <w:rsid w:val="00C43D7F"/>
    <w:rsid w:val="00C44C98"/>
    <w:rsid w:val="00C45618"/>
    <w:rsid w:val="00C45644"/>
    <w:rsid w:val="00C46A6B"/>
    <w:rsid w:val="00C50504"/>
    <w:rsid w:val="00C50700"/>
    <w:rsid w:val="00C5090D"/>
    <w:rsid w:val="00C50DFF"/>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2961"/>
    <w:rsid w:val="00C635E9"/>
    <w:rsid w:val="00C639F7"/>
    <w:rsid w:val="00C63FB5"/>
    <w:rsid w:val="00C64104"/>
    <w:rsid w:val="00C64676"/>
    <w:rsid w:val="00C6475E"/>
    <w:rsid w:val="00C64B99"/>
    <w:rsid w:val="00C65003"/>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59E6"/>
    <w:rsid w:val="00C772A9"/>
    <w:rsid w:val="00C777BE"/>
    <w:rsid w:val="00C8012D"/>
    <w:rsid w:val="00C80495"/>
    <w:rsid w:val="00C817E2"/>
    <w:rsid w:val="00C819E8"/>
    <w:rsid w:val="00C81B57"/>
    <w:rsid w:val="00C81DCA"/>
    <w:rsid w:val="00C81E80"/>
    <w:rsid w:val="00C827D2"/>
    <w:rsid w:val="00C82C5B"/>
    <w:rsid w:val="00C83C15"/>
    <w:rsid w:val="00C83FB4"/>
    <w:rsid w:val="00C86392"/>
    <w:rsid w:val="00C864CC"/>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5B5"/>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3B78"/>
    <w:rsid w:val="00CC4877"/>
    <w:rsid w:val="00CC48CD"/>
    <w:rsid w:val="00CC5673"/>
    <w:rsid w:val="00CC6FCC"/>
    <w:rsid w:val="00CC70F0"/>
    <w:rsid w:val="00CC7590"/>
    <w:rsid w:val="00CD03A9"/>
    <w:rsid w:val="00CD0B9D"/>
    <w:rsid w:val="00CD16E0"/>
    <w:rsid w:val="00CD1BEA"/>
    <w:rsid w:val="00CD28F5"/>
    <w:rsid w:val="00CD2A1F"/>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168"/>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4B87"/>
    <w:rsid w:val="00D0503B"/>
    <w:rsid w:val="00D07019"/>
    <w:rsid w:val="00D07197"/>
    <w:rsid w:val="00D0781D"/>
    <w:rsid w:val="00D10239"/>
    <w:rsid w:val="00D10920"/>
    <w:rsid w:val="00D113EF"/>
    <w:rsid w:val="00D1142E"/>
    <w:rsid w:val="00D114E2"/>
    <w:rsid w:val="00D121E0"/>
    <w:rsid w:val="00D12779"/>
    <w:rsid w:val="00D1325C"/>
    <w:rsid w:val="00D14C90"/>
    <w:rsid w:val="00D14CD0"/>
    <w:rsid w:val="00D15970"/>
    <w:rsid w:val="00D15A0C"/>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59D0"/>
    <w:rsid w:val="00D2647A"/>
    <w:rsid w:val="00D26E12"/>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7AC"/>
    <w:rsid w:val="00D36D8C"/>
    <w:rsid w:val="00D375D9"/>
    <w:rsid w:val="00D37F8E"/>
    <w:rsid w:val="00D407C2"/>
    <w:rsid w:val="00D41397"/>
    <w:rsid w:val="00D41E37"/>
    <w:rsid w:val="00D4239C"/>
    <w:rsid w:val="00D424EF"/>
    <w:rsid w:val="00D42977"/>
    <w:rsid w:val="00D42DBD"/>
    <w:rsid w:val="00D436F8"/>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8E7"/>
    <w:rsid w:val="00D57D0C"/>
    <w:rsid w:val="00D60A09"/>
    <w:rsid w:val="00D614BE"/>
    <w:rsid w:val="00D61738"/>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3E8B"/>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45F"/>
    <w:rsid w:val="00DA590F"/>
    <w:rsid w:val="00DA63AD"/>
    <w:rsid w:val="00DA6486"/>
    <w:rsid w:val="00DA688C"/>
    <w:rsid w:val="00DA70EA"/>
    <w:rsid w:val="00DA78F0"/>
    <w:rsid w:val="00DA7C86"/>
    <w:rsid w:val="00DB00B7"/>
    <w:rsid w:val="00DB0879"/>
    <w:rsid w:val="00DB0A14"/>
    <w:rsid w:val="00DB0B79"/>
    <w:rsid w:val="00DB1DDD"/>
    <w:rsid w:val="00DB2107"/>
    <w:rsid w:val="00DB26B6"/>
    <w:rsid w:val="00DB2E9D"/>
    <w:rsid w:val="00DB30BF"/>
    <w:rsid w:val="00DB3834"/>
    <w:rsid w:val="00DB41E6"/>
    <w:rsid w:val="00DB451E"/>
    <w:rsid w:val="00DB508C"/>
    <w:rsid w:val="00DB5A4C"/>
    <w:rsid w:val="00DB6595"/>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C0E"/>
    <w:rsid w:val="00DC5F18"/>
    <w:rsid w:val="00DC6772"/>
    <w:rsid w:val="00DC679F"/>
    <w:rsid w:val="00DC7575"/>
    <w:rsid w:val="00DD0049"/>
    <w:rsid w:val="00DD0654"/>
    <w:rsid w:val="00DD1334"/>
    <w:rsid w:val="00DD146A"/>
    <w:rsid w:val="00DD1D61"/>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D7ADA"/>
    <w:rsid w:val="00DE051C"/>
    <w:rsid w:val="00DE2641"/>
    <w:rsid w:val="00DE289D"/>
    <w:rsid w:val="00DE29B9"/>
    <w:rsid w:val="00DE3022"/>
    <w:rsid w:val="00DE38FB"/>
    <w:rsid w:val="00DE3F3F"/>
    <w:rsid w:val="00DE4CF8"/>
    <w:rsid w:val="00DE5055"/>
    <w:rsid w:val="00DE586A"/>
    <w:rsid w:val="00DE5B8F"/>
    <w:rsid w:val="00DE5DBF"/>
    <w:rsid w:val="00DE6E57"/>
    <w:rsid w:val="00DE75A6"/>
    <w:rsid w:val="00DF09D4"/>
    <w:rsid w:val="00DF0E41"/>
    <w:rsid w:val="00DF1257"/>
    <w:rsid w:val="00DF25A2"/>
    <w:rsid w:val="00DF2A97"/>
    <w:rsid w:val="00DF2E92"/>
    <w:rsid w:val="00DF3E9D"/>
    <w:rsid w:val="00DF54BD"/>
    <w:rsid w:val="00DF55E6"/>
    <w:rsid w:val="00DF5670"/>
    <w:rsid w:val="00DF5683"/>
    <w:rsid w:val="00DF57EC"/>
    <w:rsid w:val="00DF5C67"/>
    <w:rsid w:val="00DF68A6"/>
    <w:rsid w:val="00DF698B"/>
    <w:rsid w:val="00DF701C"/>
    <w:rsid w:val="00DF7400"/>
    <w:rsid w:val="00DF766C"/>
    <w:rsid w:val="00E0044F"/>
    <w:rsid w:val="00E0066D"/>
    <w:rsid w:val="00E00960"/>
    <w:rsid w:val="00E00D32"/>
    <w:rsid w:val="00E01B08"/>
    <w:rsid w:val="00E02B28"/>
    <w:rsid w:val="00E02F16"/>
    <w:rsid w:val="00E0326B"/>
    <w:rsid w:val="00E0402E"/>
    <w:rsid w:val="00E0567D"/>
    <w:rsid w:val="00E05DFD"/>
    <w:rsid w:val="00E0671E"/>
    <w:rsid w:val="00E06CAD"/>
    <w:rsid w:val="00E10199"/>
    <w:rsid w:val="00E10994"/>
    <w:rsid w:val="00E10C69"/>
    <w:rsid w:val="00E10F43"/>
    <w:rsid w:val="00E11685"/>
    <w:rsid w:val="00E116CC"/>
    <w:rsid w:val="00E116E0"/>
    <w:rsid w:val="00E116EC"/>
    <w:rsid w:val="00E11DDB"/>
    <w:rsid w:val="00E12C47"/>
    <w:rsid w:val="00E1305B"/>
    <w:rsid w:val="00E1388E"/>
    <w:rsid w:val="00E13E29"/>
    <w:rsid w:val="00E14275"/>
    <w:rsid w:val="00E14400"/>
    <w:rsid w:val="00E1625F"/>
    <w:rsid w:val="00E1682D"/>
    <w:rsid w:val="00E178B6"/>
    <w:rsid w:val="00E17CE8"/>
    <w:rsid w:val="00E20962"/>
    <w:rsid w:val="00E20A66"/>
    <w:rsid w:val="00E21172"/>
    <w:rsid w:val="00E21A65"/>
    <w:rsid w:val="00E220E4"/>
    <w:rsid w:val="00E22195"/>
    <w:rsid w:val="00E24215"/>
    <w:rsid w:val="00E24364"/>
    <w:rsid w:val="00E24502"/>
    <w:rsid w:val="00E245F4"/>
    <w:rsid w:val="00E24A4C"/>
    <w:rsid w:val="00E25A9F"/>
    <w:rsid w:val="00E26E60"/>
    <w:rsid w:val="00E2770E"/>
    <w:rsid w:val="00E278B0"/>
    <w:rsid w:val="00E27CE1"/>
    <w:rsid w:val="00E30513"/>
    <w:rsid w:val="00E30995"/>
    <w:rsid w:val="00E30A99"/>
    <w:rsid w:val="00E31133"/>
    <w:rsid w:val="00E31251"/>
    <w:rsid w:val="00E31AB8"/>
    <w:rsid w:val="00E31D9F"/>
    <w:rsid w:val="00E33982"/>
    <w:rsid w:val="00E34628"/>
    <w:rsid w:val="00E34BBC"/>
    <w:rsid w:val="00E34DB9"/>
    <w:rsid w:val="00E35625"/>
    <w:rsid w:val="00E35971"/>
    <w:rsid w:val="00E35FD4"/>
    <w:rsid w:val="00E36693"/>
    <w:rsid w:val="00E36807"/>
    <w:rsid w:val="00E371A7"/>
    <w:rsid w:val="00E3732A"/>
    <w:rsid w:val="00E378D4"/>
    <w:rsid w:val="00E37C20"/>
    <w:rsid w:val="00E402EF"/>
    <w:rsid w:val="00E40F82"/>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16DC"/>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489C"/>
    <w:rsid w:val="00E7622C"/>
    <w:rsid w:val="00E76CF0"/>
    <w:rsid w:val="00E76E46"/>
    <w:rsid w:val="00E779EE"/>
    <w:rsid w:val="00E81335"/>
    <w:rsid w:val="00E821A2"/>
    <w:rsid w:val="00E83493"/>
    <w:rsid w:val="00E83A32"/>
    <w:rsid w:val="00E8549D"/>
    <w:rsid w:val="00E854A2"/>
    <w:rsid w:val="00E857C2"/>
    <w:rsid w:val="00E858D0"/>
    <w:rsid w:val="00E8614E"/>
    <w:rsid w:val="00E864DF"/>
    <w:rsid w:val="00E8767F"/>
    <w:rsid w:val="00E90B5F"/>
    <w:rsid w:val="00E90DFE"/>
    <w:rsid w:val="00E91305"/>
    <w:rsid w:val="00E913EE"/>
    <w:rsid w:val="00E9191A"/>
    <w:rsid w:val="00E91BDB"/>
    <w:rsid w:val="00E91E83"/>
    <w:rsid w:val="00E921C7"/>
    <w:rsid w:val="00E92E84"/>
    <w:rsid w:val="00E9312B"/>
    <w:rsid w:val="00E948E9"/>
    <w:rsid w:val="00E95586"/>
    <w:rsid w:val="00E9659F"/>
    <w:rsid w:val="00E97C64"/>
    <w:rsid w:val="00EA03E3"/>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47B7"/>
    <w:rsid w:val="00EB5A6A"/>
    <w:rsid w:val="00EB5F48"/>
    <w:rsid w:val="00EB6292"/>
    <w:rsid w:val="00EB668B"/>
    <w:rsid w:val="00EB7C11"/>
    <w:rsid w:val="00EB7FB5"/>
    <w:rsid w:val="00EC0DB5"/>
    <w:rsid w:val="00EC1382"/>
    <w:rsid w:val="00EC1423"/>
    <w:rsid w:val="00EC178A"/>
    <w:rsid w:val="00EC1B2D"/>
    <w:rsid w:val="00EC2792"/>
    <w:rsid w:val="00EC2B06"/>
    <w:rsid w:val="00EC5795"/>
    <w:rsid w:val="00EC63BB"/>
    <w:rsid w:val="00EC75FA"/>
    <w:rsid w:val="00EC7A03"/>
    <w:rsid w:val="00ED0172"/>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562E"/>
    <w:rsid w:val="00EE7F0F"/>
    <w:rsid w:val="00EE7F13"/>
    <w:rsid w:val="00EF0853"/>
    <w:rsid w:val="00EF089D"/>
    <w:rsid w:val="00EF0CAE"/>
    <w:rsid w:val="00EF0F6B"/>
    <w:rsid w:val="00EF1187"/>
    <w:rsid w:val="00EF1B4C"/>
    <w:rsid w:val="00EF1F3D"/>
    <w:rsid w:val="00EF27EC"/>
    <w:rsid w:val="00EF2EF4"/>
    <w:rsid w:val="00EF3A1E"/>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50D4"/>
    <w:rsid w:val="00F0623A"/>
    <w:rsid w:val="00F064BF"/>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607"/>
    <w:rsid w:val="00F30AD8"/>
    <w:rsid w:val="00F31654"/>
    <w:rsid w:val="00F3188F"/>
    <w:rsid w:val="00F31A5F"/>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1D33"/>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390"/>
    <w:rsid w:val="00F5461B"/>
    <w:rsid w:val="00F54F34"/>
    <w:rsid w:val="00F550E0"/>
    <w:rsid w:val="00F558B6"/>
    <w:rsid w:val="00F56C01"/>
    <w:rsid w:val="00F601B6"/>
    <w:rsid w:val="00F602D5"/>
    <w:rsid w:val="00F60324"/>
    <w:rsid w:val="00F60661"/>
    <w:rsid w:val="00F60D32"/>
    <w:rsid w:val="00F62BAA"/>
    <w:rsid w:val="00F62CB8"/>
    <w:rsid w:val="00F62E68"/>
    <w:rsid w:val="00F637B7"/>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450"/>
    <w:rsid w:val="00F81557"/>
    <w:rsid w:val="00F815B6"/>
    <w:rsid w:val="00F8160F"/>
    <w:rsid w:val="00F81833"/>
    <w:rsid w:val="00F81CE1"/>
    <w:rsid w:val="00F82F2C"/>
    <w:rsid w:val="00F83260"/>
    <w:rsid w:val="00F83491"/>
    <w:rsid w:val="00F838AC"/>
    <w:rsid w:val="00F8391E"/>
    <w:rsid w:val="00F83E60"/>
    <w:rsid w:val="00F85265"/>
    <w:rsid w:val="00F85790"/>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50B"/>
    <w:rsid w:val="00FA3AA1"/>
    <w:rsid w:val="00FA47CD"/>
    <w:rsid w:val="00FA6F4A"/>
    <w:rsid w:val="00FA7643"/>
    <w:rsid w:val="00FA7D76"/>
    <w:rsid w:val="00FA7E5B"/>
    <w:rsid w:val="00FB00CB"/>
    <w:rsid w:val="00FB0D18"/>
    <w:rsid w:val="00FB0D76"/>
    <w:rsid w:val="00FB16B9"/>
    <w:rsid w:val="00FB1A7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45EF"/>
    <w:rsid w:val="00FD50AC"/>
    <w:rsid w:val="00FD6127"/>
    <w:rsid w:val="00FD6551"/>
    <w:rsid w:val="00FD695E"/>
    <w:rsid w:val="00FD76C0"/>
    <w:rsid w:val="00FE085B"/>
    <w:rsid w:val="00FE0FE6"/>
    <w:rsid w:val="00FE11A9"/>
    <w:rsid w:val="00FE1E2A"/>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Знак3, Знак3 Знак Знак Знак"/>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Знак3 Знак, Знак3 Знак Знак Знак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D7ADA"/>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DD7ADA"/>
    <w:pPr>
      <w:tabs>
        <w:tab w:val="left" w:pos="1560"/>
        <w:tab w:val="right" w:leader="dot" w:pos="9638"/>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UnresolvedMention">
    <w:name w:val="Unresolved Mention"/>
    <w:basedOn w:val="a6"/>
    <w:uiPriority w:val="99"/>
    <w:semiHidden/>
    <w:unhideWhenUsed/>
    <w:rsid w:val="005A16F3"/>
    <w:rPr>
      <w:color w:val="605E5C"/>
      <w:shd w:val="clear" w:color="auto" w:fill="E1DFDD"/>
    </w:rPr>
  </w:style>
  <w:style w:type="paragraph" w:customStyle="1" w:styleId="1fa">
    <w:name w:val="Стиль1"/>
    <w:basedOn w:val="a5"/>
    <w:rsid w:val="00ED0172"/>
    <w:pPr>
      <w:widowControl w:val="0"/>
      <w:suppressAutoHyphens/>
      <w:autoSpaceDN w:val="0"/>
      <w:ind w:firstLine="720"/>
      <w:textAlignment w:val="baseline"/>
    </w:pPr>
    <w:rPr>
      <w:rFonts w:ascii="Arial" w:eastAsia="Arial" w:hAnsi="Arial" w:cs="Arial"/>
      <w:kern w:val="3"/>
      <w:sz w:val="26"/>
      <w:szCs w:val="26"/>
    </w:rPr>
  </w:style>
  <w:style w:type="character" w:customStyle="1" w:styleId="b">
    <w:name w:val="b"/>
    <w:basedOn w:val="a6"/>
    <w:rsid w:val="0062094A"/>
  </w:style>
  <w:style w:type="character" w:customStyle="1" w:styleId="1fb">
    <w:name w:val="Текст Знак1"/>
    <w:basedOn w:val="a6"/>
    <w:rsid w:val="0062094A"/>
    <w:rPr>
      <w:rFonts w:ascii="Courier New" w:hAnsi="Courier New" w:cs="Courier New"/>
    </w:rPr>
  </w:style>
  <w:style w:type="paragraph" w:customStyle="1" w:styleId="212">
    <w:name w:val="Список 21"/>
    <w:basedOn w:val="a5"/>
    <w:rsid w:val="0062094A"/>
    <w:pPr>
      <w:ind w:left="566" w:hanging="283"/>
      <w:contextualSpacing/>
      <w:jc w:val="left"/>
    </w:pPr>
    <w:rPr>
      <w:rFonts w:eastAsia="Times New Roman" w:cs="Times New Roman"/>
      <w:szCs w:val="24"/>
      <w:lang w:eastAsia="zh-CN"/>
    </w:rPr>
  </w:style>
  <w:style w:type="paragraph" w:customStyle="1" w:styleId="affffffff9">
    <w:name w:val="Содержимое таблицы"/>
    <w:basedOn w:val="a5"/>
    <w:uiPriority w:val="99"/>
    <w:rsid w:val="0062094A"/>
    <w:pPr>
      <w:widowControl w:val="0"/>
      <w:suppressLineNumbers/>
      <w:suppressAutoHyphens/>
      <w:ind w:firstLine="0"/>
      <w:jc w:val="left"/>
    </w:pPr>
    <w:rPr>
      <w:rFonts w:ascii="Arial" w:eastAsia="Lucida Sans Unicode" w:hAnsi="Arial" w:cs="Times New Roman"/>
      <w:kern w:val="1"/>
      <w:sz w:val="20"/>
      <w:szCs w:val="24"/>
      <w:lang w:eastAsia="zh-CN"/>
    </w:rPr>
  </w:style>
  <w:style w:type="character" w:customStyle="1" w:styleId="text11">
    <w:name w:val="text11"/>
    <w:rsid w:val="0062094A"/>
    <w:rPr>
      <w:b/>
      <w:bCs/>
      <w:color w:val="333333"/>
      <w:sz w:val="20"/>
      <w:szCs w:val="20"/>
      <w:u w:val="single"/>
    </w:rPr>
  </w:style>
  <w:style w:type="character" w:customStyle="1" w:styleId="blk3">
    <w:name w:val="blk3"/>
    <w:rsid w:val="0062094A"/>
    <w:rPr>
      <w:vanish w:val="0"/>
      <w:webHidden w:val="0"/>
      <w:specVanish w:val="0"/>
    </w:rPr>
  </w:style>
  <w:style w:type="paragraph" w:customStyle="1" w:styleId="text">
    <w:name w:val="text"/>
    <w:basedOn w:val="a5"/>
    <w:rsid w:val="0062094A"/>
    <w:pPr>
      <w:ind w:firstLine="567"/>
    </w:pPr>
    <w:rPr>
      <w:rFonts w:ascii="Arial" w:eastAsia="Times New Roman" w:hAnsi="Arial" w:cs="Arial"/>
      <w:szCs w:val="24"/>
    </w:rPr>
  </w:style>
  <w:style w:type="paragraph" w:customStyle="1" w:styleId="1fc">
    <w:name w:val="Название объекта1"/>
    <w:basedOn w:val="a5"/>
    <w:rsid w:val="0062094A"/>
    <w:pPr>
      <w:spacing w:before="240" w:after="60"/>
      <w:ind w:firstLine="567"/>
      <w:jc w:val="center"/>
    </w:pPr>
    <w:rPr>
      <w:rFonts w:ascii="Arial" w:eastAsia="Times New Roman" w:hAnsi="Arial" w:cs="Arial"/>
      <w:b/>
      <w:bCs/>
      <w:sz w:val="32"/>
      <w:szCs w:val="32"/>
    </w:rPr>
  </w:style>
  <w:style w:type="character" w:customStyle="1" w:styleId="affffffffa">
    <w:name w:val="Цветовое выделение"/>
    <w:uiPriority w:val="99"/>
    <w:rsid w:val="0062094A"/>
    <w:rPr>
      <w:b/>
      <w:color w:val="26282F"/>
    </w:rPr>
  </w:style>
  <w:style w:type="paragraph" w:customStyle="1" w:styleId="b4">
    <w:name w:val="Обычнbй4"/>
    <w:rsid w:val="00D259D0"/>
    <w:pPr>
      <w:widowControl w:val="0"/>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891355811">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7236488">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0513809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C9AF-F61B-490F-9940-8715C84E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Базанова ИП</dc:creator>
  <cp:lastModifiedBy>Бухгалтер</cp:lastModifiedBy>
  <cp:revision>2</cp:revision>
  <cp:lastPrinted>2019-09-06T10:36:00Z</cp:lastPrinted>
  <dcterms:created xsi:type="dcterms:W3CDTF">2025-03-17T07:06:00Z</dcterms:created>
  <dcterms:modified xsi:type="dcterms:W3CDTF">2025-03-17T07:06:00Z</dcterms:modified>
</cp:coreProperties>
</file>