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07" w:rsidRDefault="005A248B" w:rsidP="00822431">
      <w:pPr>
        <w:spacing w:line="288" w:lineRule="auto"/>
        <w:ind w:left="57"/>
        <w:jc w:val="center"/>
        <w:rPr>
          <w:rFonts w:ascii="Arial Narrow" w:hAnsi="Arial Narrow"/>
          <w:spacing w:val="20"/>
          <w:sz w:val="1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6.05pt;margin-top:-26.7pt;width:44.25pt;height:50.25pt;z-index:251657728;visibility:visible">
            <v:imagedata r:id="rId6" o:title=""/>
            <w10:wrap type="square"/>
          </v:shape>
        </w:pict>
      </w:r>
    </w:p>
    <w:p w:rsidR="00A41107" w:rsidRPr="007B257F" w:rsidRDefault="00A41107" w:rsidP="00822431"/>
    <w:p w:rsidR="00A41107" w:rsidRDefault="00C910D9" w:rsidP="00822431">
      <w:pPr>
        <w:pStyle w:val="3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</w:t>
      </w:r>
      <w:r w:rsidR="00A41107">
        <w:rPr>
          <w:rFonts w:ascii="Times New Roman" w:hAnsi="Times New Roman"/>
          <w:b/>
          <w:sz w:val="28"/>
        </w:rPr>
        <w:t xml:space="preserve"> ГОРОДСКОГО ПОСЕЛЕНИЯ - </w:t>
      </w:r>
    </w:p>
    <w:p w:rsidR="00A41107" w:rsidRDefault="00A41107" w:rsidP="00822431">
      <w:pPr>
        <w:pStyle w:val="5"/>
        <w:jc w:val="center"/>
      </w:pPr>
      <w:r>
        <w:t>ГОРОД ПАВЛОВСК</w:t>
      </w:r>
    </w:p>
    <w:p w:rsidR="00A41107" w:rsidRDefault="00A41107" w:rsidP="00822431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A41107" w:rsidRDefault="00A41107" w:rsidP="00822431">
      <w:pPr>
        <w:pStyle w:val="6"/>
      </w:pPr>
      <w:r>
        <w:t>ВОРОНЕЖСКОЙ ОБЛАСТИ</w:t>
      </w:r>
    </w:p>
    <w:p w:rsidR="00A41107" w:rsidRDefault="00A41107" w:rsidP="00822431">
      <w:pPr>
        <w:jc w:val="center"/>
      </w:pPr>
    </w:p>
    <w:p w:rsidR="00A41107" w:rsidRPr="001A3AB6" w:rsidRDefault="00A41107" w:rsidP="00822431">
      <w:pPr>
        <w:jc w:val="center"/>
        <w:rPr>
          <w:b/>
          <w:sz w:val="32"/>
          <w:szCs w:val="32"/>
        </w:rPr>
      </w:pP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Е </w:t>
      </w:r>
    </w:p>
    <w:p w:rsidR="00A41107" w:rsidRPr="001A3AB6" w:rsidRDefault="00A41107" w:rsidP="00822431">
      <w:pPr>
        <w:pBdr>
          <w:bottom w:val="thinThickSmallGap" w:sz="24" w:space="1" w:color="auto"/>
        </w:pBdr>
        <w:tabs>
          <w:tab w:val="left" w:pos="0"/>
        </w:tabs>
      </w:pPr>
    </w:p>
    <w:p w:rsidR="00A41107" w:rsidRDefault="00A41107" w:rsidP="00822431">
      <w:pPr>
        <w:pBdr>
          <w:bottom w:val="single" w:sz="4" w:space="1" w:color="auto"/>
        </w:pBdr>
        <w:ind w:right="5101"/>
      </w:pPr>
      <w:r>
        <w:t xml:space="preserve">от  </w:t>
      </w:r>
      <w:r w:rsidR="00026A04">
        <w:t>25.02.2020г.</w:t>
      </w:r>
      <w:r w:rsidR="00C910D9">
        <w:tab/>
      </w:r>
      <w:r w:rsidR="00C910D9">
        <w:tab/>
      </w:r>
      <w:r w:rsidR="00C910D9">
        <w:tab/>
      </w:r>
      <w:r>
        <w:t xml:space="preserve">     № </w:t>
      </w:r>
      <w:r w:rsidR="00026A04">
        <w:t>07</w:t>
      </w:r>
    </w:p>
    <w:p w:rsidR="00A41107" w:rsidRDefault="00A41107" w:rsidP="00822431">
      <w:pPr>
        <w:shd w:val="clear" w:color="auto" w:fill="FFFFFF"/>
        <w:spacing w:line="274" w:lineRule="exact"/>
      </w:pPr>
      <w:r>
        <w:t xml:space="preserve">                             г. Павловск</w:t>
      </w:r>
    </w:p>
    <w:p w:rsidR="00A41107" w:rsidRDefault="00A41107" w:rsidP="00B33048">
      <w:pPr>
        <w:ind w:right="49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проведении общественных обсуждений по вопросу выбора перечня работ по благоустройству </w:t>
      </w:r>
      <w:r w:rsidR="00F40550">
        <w:rPr>
          <w:bCs/>
          <w:sz w:val="28"/>
          <w:szCs w:val="28"/>
        </w:rPr>
        <w:t>городск</w:t>
      </w:r>
      <w:r w:rsidR="001B3048">
        <w:rPr>
          <w:bCs/>
          <w:sz w:val="28"/>
          <w:szCs w:val="28"/>
        </w:rPr>
        <w:t>их</w:t>
      </w:r>
      <w:r w:rsidR="00F405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парк</w:t>
      </w:r>
      <w:r w:rsidR="001B3048">
        <w:rPr>
          <w:bCs/>
          <w:sz w:val="28"/>
          <w:szCs w:val="28"/>
        </w:rPr>
        <w:t>ов по адресу:</w:t>
      </w:r>
      <w:r>
        <w:rPr>
          <w:bCs/>
          <w:sz w:val="28"/>
          <w:szCs w:val="28"/>
        </w:rPr>
        <w:t xml:space="preserve">  </w:t>
      </w:r>
      <w:proofErr w:type="spellStart"/>
      <w:r w:rsidR="001B3048">
        <w:rPr>
          <w:bCs/>
          <w:sz w:val="28"/>
          <w:szCs w:val="28"/>
        </w:rPr>
        <w:t>мкр</w:t>
      </w:r>
      <w:proofErr w:type="gramStart"/>
      <w:r w:rsidR="001B3048">
        <w:rPr>
          <w:bCs/>
          <w:sz w:val="28"/>
          <w:szCs w:val="28"/>
        </w:rPr>
        <w:t>.С</w:t>
      </w:r>
      <w:proofErr w:type="gramEnd"/>
      <w:r w:rsidR="001B3048">
        <w:rPr>
          <w:bCs/>
          <w:sz w:val="28"/>
          <w:szCs w:val="28"/>
        </w:rPr>
        <w:t>еверный</w:t>
      </w:r>
      <w:proofErr w:type="spellEnd"/>
      <w:r w:rsidR="001B3048">
        <w:rPr>
          <w:bCs/>
          <w:sz w:val="28"/>
          <w:szCs w:val="28"/>
        </w:rPr>
        <w:t xml:space="preserve"> 7б и </w:t>
      </w:r>
      <w:r w:rsidR="00C910D9">
        <w:rPr>
          <w:bCs/>
          <w:sz w:val="28"/>
          <w:szCs w:val="28"/>
        </w:rPr>
        <w:t>ул.40 лет Октября  1а в г.Павловске Воронежской области</w:t>
      </w:r>
      <w:r w:rsidR="001B3048">
        <w:rPr>
          <w:bCs/>
          <w:sz w:val="28"/>
          <w:szCs w:val="28"/>
        </w:rPr>
        <w:t xml:space="preserve"> </w:t>
      </w:r>
    </w:p>
    <w:p w:rsidR="00A41107" w:rsidRDefault="00A41107" w:rsidP="00822431">
      <w:pPr>
        <w:jc w:val="both"/>
        <w:rPr>
          <w:sz w:val="28"/>
          <w:szCs w:val="28"/>
        </w:rPr>
      </w:pPr>
    </w:p>
    <w:p w:rsidR="00880ADA" w:rsidRDefault="00880ADA" w:rsidP="00822431">
      <w:pPr>
        <w:jc w:val="both"/>
        <w:rPr>
          <w:sz w:val="28"/>
          <w:szCs w:val="28"/>
        </w:rPr>
      </w:pPr>
    </w:p>
    <w:p w:rsidR="00A41107" w:rsidRDefault="00A41107" w:rsidP="00822431">
      <w:pPr>
        <w:tabs>
          <w:tab w:val="left" w:pos="5954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статьями 14, 28 Федерального закона от 06.10.2003 № 131-ФЗ «Об общих принципах организации местного самоуправления в Российской Федерации», </w:t>
      </w:r>
      <w:r w:rsidR="00C910D9">
        <w:rPr>
          <w:color w:val="000000"/>
          <w:sz w:val="28"/>
          <w:szCs w:val="28"/>
        </w:rPr>
        <w:t>п</w:t>
      </w:r>
      <w:r w:rsidR="00C910D9">
        <w:rPr>
          <w:sz w:val="28"/>
          <w:szCs w:val="28"/>
          <w:lang w:eastAsia="ru-RU"/>
        </w:rPr>
        <w:t>остановлением правительства Воронежской области от 21.01.2019 г. № 30 «</w:t>
      </w:r>
      <w:r w:rsidR="00C910D9">
        <w:rPr>
          <w:sz w:val="28"/>
          <w:szCs w:val="28"/>
        </w:rPr>
        <w:t xml:space="preserve">О реализации практик гражданских инициатив в рамках развития инициативного бюджетирования на территории Воронежской области», </w:t>
      </w:r>
      <w:r>
        <w:rPr>
          <w:color w:val="000000"/>
          <w:sz w:val="28"/>
          <w:szCs w:val="28"/>
        </w:rPr>
        <w:t xml:space="preserve">Уставом городского </w:t>
      </w:r>
      <w:r>
        <w:rPr>
          <w:sz w:val="28"/>
          <w:szCs w:val="28"/>
        </w:rPr>
        <w:t>поселения – город Павловск</w:t>
      </w:r>
      <w:proofErr w:type="gramStart"/>
      <w:r>
        <w:rPr>
          <w:sz w:val="28"/>
          <w:szCs w:val="28"/>
        </w:rPr>
        <w:t>,</w:t>
      </w:r>
      <w:r w:rsidR="00880ADA">
        <w:rPr>
          <w:color w:val="000000"/>
          <w:sz w:val="28"/>
          <w:szCs w:val="28"/>
        </w:rPr>
        <w:t>г</w:t>
      </w:r>
      <w:proofErr w:type="gramEnd"/>
      <w:r w:rsidR="00880ADA">
        <w:rPr>
          <w:color w:val="000000"/>
          <w:sz w:val="28"/>
          <w:szCs w:val="28"/>
        </w:rPr>
        <w:t>лава</w:t>
      </w:r>
      <w:r>
        <w:rPr>
          <w:color w:val="000000"/>
          <w:sz w:val="28"/>
          <w:szCs w:val="28"/>
        </w:rPr>
        <w:t xml:space="preserve"> городского поселения - город Павловск </w:t>
      </w:r>
    </w:p>
    <w:p w:rsidR="00A41107" w:rsidRDefault="00A41107" w:rsidP="0082243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41107" w:rsidRDefault="00A41107" w:rsidP="00822431">
      <w:pPr>
        <w:pStyle w:val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41107" w:rsidRDefault="00A41107" w:rsidP="0082243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41107" w:rsidRPr="00C4317E" w:rsidRDefault="00A41107" w:rsidP="004B6802">
      <w:pPr>
        <w:pStyle w:val="affa"/>
        <w:numPr>
          <w:ilvl w:val="0"/>
          <w:numId w:val="33"/>
        </w:numPr>
        <w:ind w:left="0" w:right="-1" w:firstLine="709"/>
        <w:jc w:val="both"/>
        <w:rPr>
          <w:sz w:val="28"/>
          <w:szCs w:val="28"/>
        </w:rPr>
      </w:pPr>
      <w:r w:rsidRPr="00C4317E">
        <w:rPr>
          <w:color w:val="000000"/>
          <w:sz w:val="28"/>
          <w:szCs w:val="28"/>
        </w:rPr>
        <w:t xml:space="preserve">Провести </w:t>
      </w:r>
      <w:r>
        <w:rPr>
          <w:color w:val="000000"/>
          <w:sz w:val="28"/>
          <w:szCs w:val="28"/>
        </w:rPr>
        <w:t>2</w:t>
      </w:r>
      <w:r w:rsidR="00C910D9">
        <w:rPr>
          <w:color w:val="000000"/>
          <w:sz w:val="28"/>
          <w:szCs w:val="28"/>
        </w:rPr>
        <w:t>7</w:t>
      </w:r>
      <w:r w:rsidRPr="00C4317E">
        <w:rPr>
          <w:color w:val="000000"/>
          <w:sz w:val="28"/>
          <w:szCs w:val="28"/>
        </w:rPr>
        <w:t xml:space="preserve"> марта </w:t>
      </w:r>
      <w:r w:rsidRPr="00C4317E">
        <w:rPr>
          <w:sz w:val="28"/>
          <w:szCs w:val="28"/>
        </w:rPr>
        <w:t>20</w:t>
      </w:r>
      <w:r w:rsidR="00C910D9">
        <w:rPr>
          <w:sz w:val="28"/>
          <w:szCs w:val="28"/>
        </w:rPr>
        <w:t>20</w:t>
      </w:r>
      <w:r w:rsidRPr="00C4317E">
        <w:rPr>
          <w:sz w:val="28"/>
          <w:szCs w:val="28"/>
        </w:rPr>
        <w:t xml:space="preserve"> г.</w:t>
      </w:r>
      <w:r w:rsidRPr="00C4317E">
        <w:rPr>
          <w:color w:val="000000"/>
          <w:sz w:val="28"/>
          <w:szCs w:val="28"/>
        </w:rPr>
        <w:t xml:space="preserve"> в 17 ч. 30 мин. общественные обсуждения </w:t>
      </w:r>
      <w:r w:rsidRPr="00C4317E">
        <w:rPr>
          <w:bCs/>
          <w:sz w:val="28"/>
          <w:szCs w:val="28"/>
        </w:rPr>
        <w:t>по вопросу выбор</w:t>
      </w:r>
      <w:r>
        <w:rPr>
          <w:bCs/>
          <w:sz w:val="28"/>
          <w:szCs w:val="28"/>
        </w:rPr>
        <w:t>а</w:t>
      </w:r>
      <w:r w:rsidR="00C00F78">
        <w:rPr>
          <w:bCs/>
          <w:sz w:val="28"/>
          <w:szCs w:val="28"/>
        </w:rPr>
        <w:t xml:space="preserve"> </w:t>
      </w:r>
      <w:r w:rsidR="005902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перечня работ по благоустройству </w:t>
      </w:r>
      <w:r w:rsidR="00F40550">
        <w:rPr>
          <w:bCs/>
          <w:sz w:val="28"/>
          <w:szCs w:val="28"/>
        </w:rPr>
        <w:t>городск</w:t>
      </w:r>
      <w:r w:rsidR="001B3048">
        <w:rPr>
          <w:bCs/>
          <w:sz w:val="28"/>
          <w:szCs w:val="28"/>
        </w:rPr>
        <w:t>их</w:t>
      </w:r>
      <w:r w:rsidR="00F405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парк</w:t>
      </w:r>
      <w:r w:rsidR="001B3048">
        <w:rPr>
          <w:bCs/>
          <w:sz w:val="28"/>
          <w:szCs w:val="28"/>
        </w:rPr>
        <w:t>ов</w:t>
      </w:r>
      <w:r w:rsidR="00C910D9">
        <w:rPr>
          <w:bCs/>
          <w:sz w:val="28"/>
          <w:szCs w:val="28"/>
        </w:rPr>
        <w:t xml:space="preserve"> по </w:t>
      </w:r>
      <w:r w:rsidR="001B3048">
        <w:rPr>
          <w:bCs/>
          <w:sz w:val="28"/>
          <w:szCs w:val="28"/>
        </w:rPr>
        <w:t xml:space="preserve">адресу: </w:t>
      </w:r>
      <w:proofErr w:type="spellStart"/>
      <w:r w:rsidR="001B3048">
        <w:rPr>
          <w:bCs/>
          <w:sz w:val="28"/>
          <w:szCs w:val="28"/>
        </w:rPr>
        <w:t>мкр</w:t>
      </w:r>
      <w:proofErr w:type="gramStart"/>
      <w:r w:rsidR="001B3048">
        <w:rPr>
          <w:bCs/>
          <w:sz w:val="28"/>
          <w:szCs w:val="28"/>
        </w:rPr>
        <w:t>.С</w:t>
      </w:r>
      <w:proofErr w:type="gramEnd"/>
      <w:r w:rsidR="001B3048">
        <w:rPr>
          <w:bCs/>
          <w:sz w:val="28"/>
          <w:szCs w:val="28"/>
        </w:rPr>
        <w:t>еверный</w:t>
      </w:r>
      <w:proofErr w:type="spellEnd"/>
      <w:r w:rsidR="001B3048">
        <w:rPr>
          <w:bCs/>
          <w:sz w:val="28"/>
          <w:szCs w:val="28"/>
        </w:rPr>
        <w:t xml:space="preserve"> 7б и </w:t>
      </w:r>
      <w:r w:rsidR="00C910D9">
        <w:rPr>
          <w:bCs/>
          <w:sz w:val="28"/>
          <w:szCs w:val="28"/>
        </w:rPr>
        <w:t>ул.40 лет Октября 1а в г.Павловске Воронежской области</w:t>
      </w:r>
      <w:r w:rsidRPr="00C4317E">
        <w:rPr>
          <w:bCs/>
          <w:sz w:val="28"/>
          <w:szCs w:val="28"/>
        </w:rPr>
        <w:t>.</w:t>
      </w:r>
    </w:p>
    <w:p w:rsidR="00A41107" w:rsidRPr="000E7B13" w:rsidRDefault="00A41107" w:rsidP="004B6802">
      <w:pPr>
        <w:pStyle w:val="affa"/>
        <w:numPr>
          <w:ilvl w:val="0"/>
          <w:numId w:val="33"/>
        </w:numPr>
        <w:shd w:val="clear" w:color="auto" w:fill="FFFFFF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0E7B13">
        <w:rPr>
          <w:sz w:val="28"/>
          <w:szCs w:val="28"/>
        </w:rPr>
        <w:t xml:space="preserve">Местом проведения </w:t>
      </w:r>
      <w:r>
        <w:rPr>
          <w:sz w:val="28"/>
          <w:szCs w:val="28"/>
        </w:rPr>
        <w:t>общественных обсуждений</w:t>
      </w:r>
      <w:r w:rsidRPr="000E7B13">
        <w:rPr>
          <w:sz w:val="28"/>
          <w:szCs w:val="28"/>
        </w:rPr>
        <w:t xml:space="preserve"> определить актовый зал в корп. №9 </w:t>
      </w:r>
      <w:proofErr w:type="spellStart"/>
      <w:r w:rsidRPr="000E7B13">
        <w:rPr>
          <w:sz w:val="28"/>
          <w:szCs w:val="28"/>
        </w:rPr>
        <w:t>мкр</w:t>
      </w:r>
      <w:proofErr w:type="spellEnd"/>
      <w:r w:rsidRPr="000E7B13">
        <w:rPr>
          <w:sz w:val="28"/>
          <w:szCs w:val="28"/>
        </w:rPr>
        <w:t xml:space="preserve">. </w:t>
      </w:r>
      <w:proofErr w:type="gramStart"/>
      <w:r w:rsidRPr="000E7B13">
        <w:rPr>
          <w:sz w:val="28"/>
          <w:szCs w:val="28"/>
        </w:rPr>
        <w:t>Гранитный</w:t>
      </w:r>
      <w:proofErr w:type="gramEnd"/>
      <w:r w:rsidRPr="000E7B13">
        <w:rPr>
          <w:sz w:val="28"/>
          <w:szCs w:val="28"/>
        </w:rPr>
        <w:t xml:space="preserve"> в городе Павловске Воронежской области.</w:t>
      </w:r>
    </w:p>
    <w:p w:rsidR="00A41107" w:rsidRPr="00A50A8B" w:rsidRDefault="00A41107" w:rsidP="004B6802">
      <w:pPr>
        <w:pStyle w:val="affa"/>
        <w:numPr>
          <w:ilvl w:val="0"/>
          <w:numId w:val="3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50A8B">
        <w:rPr>
          <w:color w:val="000000"/>
          <w:sz w:val="28"/>
          <w:szCs w:val="28"/>
        </w:rPr>
        <w:t xml:space="preserve">Сектору по градостроительству, </w:t>
      </w:r>
      <w:r w:rsidRPr="00A50A8B">
        <w:rPr>
          <w:sz w:val="28"/>
          <w:szCs w:val="28"/>
        </w:rPr>
        <w:t>архитектуре и земельным отношениям</w:t>
      </w:r>
      <w:r>
        <w:rPr>
          <w:sz w:val="28"/>
          <w:szCs w:val="28"/>
        </w:rPr>
        <w:t xml:space="preserve"> администрации городского поселения - город Павловск о</w:t>
      </w:r>
      <w:r w:rsidRPr="00A50A8B">
        <w:rPr>
          <w:color w:val="000000"/>
          <w:sz w:val="28"/>
          <w:szCs w:val="28"/>
        </w:rPr>
        <w:t xml:space="preserve">рганизовать проведение </w:t>
      </w:r>
      <w:r>
        <w:rPr>
          <w:color w:val="000000"/>
          <w:sz w:val="28"/>
          <w:szCs w:val="28"/>
        </w:rPr>
        <w:t xml:space="preserve">общественных обсуждений </w:t>
      </w:r>
      <w:r w:rsidRPr="00A50A8B">
        <w:rPr>
          <w:color w:val="000000"/>
          <w:sz w:val="28"/>
          <w:szCs w:val="28"/>
        </w:rPr>
        <w:t xml:space="preserve">и </w:t>
      </w:r>
      <w:proofErr w:type="gramStart"/>
      <w:r w:rsidRPr="00A50A8B">
        <w:rPr>
          <w:color w:val="000000"/>
          <w:sz w:val="28"/>
          <w:szCs w:val="28"/>
        </w:rPr>
        <w:t>разместить экспозицию</w:t>
      </w:r>
      <w:proofErr w:type="gramEnd"/>
      <w:r w:rsidRPr="00A50A8B">
        <w:rPr>
          <w:color w:val="000000"/>
          <w:sz w:val="28"/>
          <w:szCs w:val="28"/>
        </w:rPr>
        <w:t xml:space="preserve"> демонстрационных материалов.</w:t>
      </w:r>
    </w:p>
    <w:p w:rsidR="00C910D9" w:rsidRPr="00C910D9" w:rsidRDefault="00A41107" w:rsidP="00822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</w:t>
      </w:r>
      <w:r w:rsidR="00C910D9">
        <w:rPr>
          <w:sz w:val="28"/>
          <w:szCs w:val="28"/>
        </w:rPr>
        <w:t xml:space="preserve">настоящее постановление в муниципальной газете "Павловский муниципальный вестник" и разместить на официальном сайте администрации городского поселения - город Павловск </w:t>
      </w:r>
      <w:r w:rsidR="006237B6" w:rsidRPr="006237B6">
        <w:rPr>
          <w:sz w:val="28"/>
          <w:szCs w:val="28"/>
        </w:rPr>
        <w:t>pavlovskadmin.ru</w:t>
      </w:r>
      <w:r w:rsidR="006237B6">
        <w:rPr>
          <w:sz w:val="28"/>
          <w:szCs w:val="28"/>
        </w:rPr>
        <w:t>.</w:t>
      </w:r>
    </w:p>
    <w:p w:rsidR="00A41107" w:rsidRDefault="00A41107" w:rsidP="006237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6237B6">
        <w:rPr>
          <w:sz w:val="28"/>
          <w:szCs w:val="28"/>
        </w:rPr>
        <w:t xml:space="preserve">оставляю за собой. </w:t>
      </w:r>
    </w:p>
    <w:p w:rsidR="006237B6" w:rsidRDefault="006237B6" w:rsidP="006237B6">
      <w:pPr>
        <w:ind w:firstLine="709"/>
        <w:jc w:val="both"/>
        <w:rPr>
          <w:sz w:val="28"/>
          <w:szCs w:val="28"/>
        </w:rPr>
      </w:pPr>
    </w:p>
    <w:p w:rsidR="006237B6" w:rsidRDefault="006237B6" w:rsidP="006237B6">
      <w:pPr>
        <w:ind w:firstLine="709"/>
        <w:jc w:val="both"/>
        <w:rPr>
          <w:sz w:val="28"/>
          <w:szCs w:val="28"/>
        </w:rPr>
      </w:pPr>
    </w:p>
    <w:p w:rsidR="006237B6" w:rsidRDefault="006237B6" w:rsidP="006237B6">
      <w:pPr>
        <w:ind w:firstLine="709"/>
        <w:jc w:val="both"/>
        <w:rPr>
          <w:sz w:val="28"/>
          <w:szCs w:val="28"/>
        </w:rPr>
      </w:pPr>
    </w:p>
    <w:p w:rsidR="00A41107" w:rsidRDefault="00A41107" w:rsidP="00822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- </w:t>
      </w:r>
    </w:p>
    <w:p w:rsidR="006237B6" w:rsidRDefault="00A41107" w:rsidP="006D2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Павловск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021B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В.А. Щербаков</w:t>
      </w:r>
      <w:bookmarkStart w:id="0" w:name="_GoBack"/>
      <w:bookmarkEnd w:id="0"/>
    </w:p>
    <w:p w:rsidR="006237B6" w:rsidRDefault="006237B6" w:rsidP="006D2D21">
      <w:pPr>
        <w:jc w:val="both"/>
        <w:rPr>
          <w:sz w:val="28"/>
          <w:szCs w:val="28"/>
        </w:rPr>
      </w:pPr>
    </w:p>
    <w:p w:rsidR="00A41107" w:rsidRDefault="00A41107" w:rsidP="006D2D21">
      <w:pPr>
        <w:jc w:val="both"/>
      </w:pPr>
      <w:r>
        <w:rPr>
          <w:sz w:val="28"/>
          <w:szCs w:val="28"/>
        </w:rPr>
        <w:tab/>
      </w:r>
    </w:p>
    <w:sectPr w:rsidR="00A41107" w:rsidSect="00C910D9">
      <w:pgSz w:w="11906" w:h="16838"/>
      <w:pgMar w:top="851" w:right="567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E6F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styleLink w:val="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2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0B"/>
    <w:multiLevelType w:val="singleLevel"/>
    <w:tmpl w:val="0000000B"/>
    <w:name w:val="WW8Num4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>
    <w:nsid w:val="0000000C"/>
    <w:multiLevelType w:val="singleLevel"/>
    <w:tmpl w:val="0000000C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259" w:hanging="360"/>
      </w:pPr>
      <w:rPr>
        <w:rFonts w:ascii="Symbol" w:hAnsi="Symbol"/>
        <w:color w:val="auto"/>
        <w:sz w:val="18"/>
      </w:rPr>
    </w:lvl>
  </w:abstractNum>
  <w:abstractNum w:abstractNumId="8">
    <w:nsid w:val="0000000D"/>
    <w:multiLevelType w:val="singleLevel"/>
    <w:tmpl w:val="0000000D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E"/>
    <w:multiLevelType w:val="singleLevel"/>
    <w:tmpl w:val="0000000E"/>
    <w:name w:val="WW8Num19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0">
    <w:nsid w:val="0000000F"/>
    <w:multiLevelType w:val="singleLevel"/>
    <w:tmpl w:val="0000000F"/>
    <w:name w:val="WW8Num7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1">
    <w:nsid w:val="00000010"/>
    <w:multiLevelType w:val="singleLevel"/>
    <w:tmpl w:val="00000010"/>
    <w:name w:val="WW8Num7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1"/>
    <w:multiLevelType w:val="singleLevel"/>
    <w:tmpl w:val="00000011"/>
    <w:name w:val="WW8Num4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3">
    <w:nsid w:val="00000012"/>
    <w:multiLevelType w:val="singleLevel"/>
    <w:tmpl w:val="00000012"/>
    <w:name w:val="WW8Num8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4">
    <w:nsid w:val="00000013"/>
    <w:multiLevelType w:val="singleLevel"/>
    <w:tmpl w:val="00000013"/>
    <w:name w:val="WW8Num4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5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6">
    <w:nsid w:val="00000015"/>
    <w:multiLevelType w:val="singleLevel"/>
    <w:tmpl w:val="00000015"/>
    <w:name w:val="WW8Num18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7">
    <w:nsid w:val="00000016"/>
    <w:multiLevelType w:val="singleLevel"/>
    <w:tmpl w:val="00000016"/>
    <w:name w:val="WW8Num1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8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9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0">
    <w:nsid w:val="00000027"/>
    <w:multiLevelType w:val="singleLevel"/>
    <w:tmpl w:val="00000027"/>
    <w:name w:val="WW8Num3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1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32"/>
    <w:multiLevelType w:val="singleLevel"/>
    <w:tmpl w:val="00000032"/>
    <w:name w:val="WW8Num5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3">
    <w:nsid w:val="00000033"/>
    <w:multiLevelType w:val="singleLevel"/>
    <w:tmpl w:val="00000033"/>
    <w:name w:val="WW8Num5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4">
    <w:nsid w:val="00000034"/>
    <w:multiLevelType w:val="singleLevel"/>
    <w:tmpl w:val="00000034"/>
    <w:name w:val="WW8Num5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5">
    <w:nsid w:val="00000035"/>
    <w:multiLevelType w:val="singleLevel"/>
    <w:tmpl w:val="00000035"/>
    <w:name w:val="WW8Num5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6">
    <w:nsid w:val="00000036"/>
    <w:multiLevelType w:val="multilevel"/>
    <w:tmpl w:val="00000036"/>
    <w:name w:val="WW8Num54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8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29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30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1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/>
      </w:rPr>
    </w:lvl>
  </w:abstractNum>
  <w:abstractNum w:abstractNumId="32">
    <w:nsid w:val="0000003F"/>
    <w:multiLevelType w:val="singleLevel"/>
    <w:tmpl w:val="0000003F"/>
    <w:name w:val="WW8Num63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3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34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35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36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37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39">
    <w:nsid w:val="00000046"/>
    <w:multiLevelType w:val="singleLevel"/>
    <w:tmpl w:val="00000046"/>
    <w:name w:val="WW8Num70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/>
      </w:rPr>
    </w:lvl>
  </w:abstractNum>
  <w:abstractNum w:abstractNumId="40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1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A5F1EE5"/>
    <w:multiLevelType w:val="hybridMultilevel"/>
    <w:tmpl w:val="BF500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0DAD4EB3"/>
    <w:multiLevelType w:val="hybridMultilevel"/>
    <w:tmpl w:val="E87A39D8"/>
    <w:name w:val="WW8Num622222222222222222"/>
    <w:lvl w:ilvl="0" w:tplc="00000005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5">
    <w:nsid w:val="16377CE9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6">
    <w:nsid w:val="1860476E"/>
    <w:multiLevelType w:val="hybridMultilevel"/>
    <w:tmpl w:val="9394FBEE"/>
    <w:lvl w:ilvl="0" w:tplc="075491F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7">
    <w:nsid w:val="21D76F2C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8">
    <w:nsid w:val="239010A8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9">
    <w:nsid w:val="2A1E02B4"/>
    <w:multiLevelType w:val="multilevel"/>
    <w:tmpl w:val="04190023"/>
    <w:styleLink w:val="a"/>
    <w:lvl w:ilvl="0">
      <w:start w:val="1"/>
      <w:numFmt w:val="upperRoman"/>
      <w:lvlText w:val="Статья %1."/>
      <w:lvlJc w:val="left"/>
      <w:rPr>
        <w:rFonts w:cs="Times New Roman"/>
      </w:rPr>
    </w:lvl>
    <w:lvl w:ilvl="1">
      <w:start w:val="1"/>
      <w:numFmt w:val="decimalZero"/>
      <w:isLgl/>
      <w:lvlText w:val="Раздел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50">
    <w:nsid w:val="2AE56106"/>
    <w:multiLevelType w:val="hybridMultilevel"/>
    <w:tmpl w:val="C4488052"/>
    <w:lvl w:ilvl="0" w:tplc="DCFC2D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1">
    <w:nsid w:val="306973A1"/>
    <w:multiLevelType w:val="hybridMultilevel"/>
    <w:tmpl w:val="09EC037A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31AA79B4"/>
    <w:multiLevelType w:val="hybridMultilevel"/>
    <w:tmpl w:val="66A4144A"/>
    <w:lvl w:ilvl="0" w:tplc="6022917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3">
    <w:nsid w:val="3A342470"/>
    <w:multiLevelType w:val="hybridMultilevel"/>
    <w:tmpl w:val="0A387BA0"/>
    <w:name w:val="WW8Num112"/>
    <w:lvl w:ilvl="0" w:tplc="00000005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04151CE"/>
    <w:multiLevelType w:val="hybridMultilevel"/>
    <w:tmpl w:val="425C337E"/>
    <w:lvl w:ilvl="0" w:tplc="00000033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43460E65"/>
    <w:multiLevelType w:val="hybridMultilevel"/>
    <w:tmpl w:val="3C00228E"/>
    <w:lvl w:ilvl="0" w:tplc="2674BC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6">
    <w:nsid w:val="46446DC0"/>
    <w:multiLevelType w:val="hybridMultilevel"/>
    <w:tmpl w:val="7944A0AE"/>
    <w:name w:val="WW8Num712"/>
    <w:lvl w:ilvl="0" w:tplc="03AC168E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D2F4816"/>
    <w:multiLevelType w:val="hybridMultilevel"/>
    <w:tmpl w:val="90E8BC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E3C0824"/>
    <w:multiLevelType w:val="hybridMultilevel"/>
    <w:tmpl w:val="9F6A4D5C"/>
    <w:lvl w:ilvl="0" w:tplc="955454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9">
    <w:nsid w:val="4F011A1F"/>
    <w:multiLevelType w:val="hybridMultilevel"/>
    <w:tmpl w:val="47F049D6"/>
    <w:lvl w:ilvl="0" w:tplc="25A8F3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0">
    <w:nsid w:val="50B459D2"/>
    <w:multiLevelType w:val="hybridMultilevel"/>
    <w:tmpl w:val="3BA813C0"/>
    <w:lvl w:ilvl="0" w:tplc="436E57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0E5A31"/>
    <w:multiLevelType w:val="hybridMultilevel"/>
    <w:tmpl w:val="A12A5542"/>
    <w:lvl w:ilvl="0" w:tplc="8ECA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223C13"/>
    <w:multiLevelType w:val="hybridMultilevel"/>
    <w:tmpl w:val="84A8A58E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20F18E5"/>
    <w:multiLevelType w:val="hybridMultilevel"/>
    <w:tmpl w:val="70EEBEF0"/>
    <w:styleLink w:val="2"/>
    <w:lvl w:ilvl="0" w:tplc="045C8032">
      <w:start w:val="1"/>
      <w:numFmt w:val="decimal"/>
      <w:lvlText w:val="%1)"/>
      <w:lvlJc w:val="left"/>
      <w:pPr>
        <w:tabs>
          <w:tab w:val="num" w:pos="1619"/>
        </w:tabs>
        <w:ind w:left="16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64">
    <w:nsid w:val="675F674F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5">
    <w:nsid w:val="67A918D6"/>
    <w:multiLevelType w:val="hybridMultilevel"/>
    <w:tmpl w:val="2200BA0E"/>
    <w:lvl w:ilvl="0" w:tplc="000000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2155C1A"/>
    <w:multiLevelType w:val="multilevel"/>
    <w:tmpl w:val="F1FA85A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cs="Times New Roman" w:hint="default"/>
      </w:rPr>
    </w:lvl>
  </w:abstractNum>
  <w:abstractNum w:abstractNumId="67">
    <w:nsid w:val="734E4AAF"/>
    <w:multiLevelType w:val="hybridMultilevel"/>
    <w:tmpl w:val="DEE21B0C"/>
    <w:lvl w:ilvl="0" w:tplc="0000003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7"/>
  </w:num>
  <w:num w:numId="8">
    <w:abstractNumId w:val="62"/>
  </w:num>
  <w:num w:numId="9">
    <w:abstractNumId w:val="1"/>
  </w:num>
  <w:num w:numId="10">
    <w:abstractNumId w:val="47"/>
  </w:num>
  <w:num w:numId="11">
    <w:abstractNumId w:val="0"/>
  </w:num>
  <w:num w:numId="12">
    <w:abstractNumId w:val="2"/>
  </w:num>
  <w:num w:numId="13">
    <w:abstractNumId w:val="63"/>
  </w:num>
  <w:num w:numId="14">
    <w:abstractNumId w:val="49"/>
  </w:num>
  <w:num w:numId="15">
    <w:abstractNumId w:val="8"/>
  </w:num>
  <w:num w:numId="16">
    <w:abstractNumId w:val="41"/>
  </w:num>
  <w:num w:numId="17">
    <w:abstractNumId w:val="61"/>
  </w:num>
  <w:num w:numId="18">
    <w:abstractNumId w:val="26"/>
  </w:num>
  <w:num w:numId="19">
    <w:abstractNumId w:val="19"/>
  </w:num>
  <w:num w:numId="20">
    <w:abstractNumId w:val="65"/>
  </w:num>
  <w:num w:numId="21">
    <w:abstractNumId w:val="67"/>
  </w:num>
  <w:num w:numId="22">
    <w:abstractNumId w:val="54"/>
  </w:num>
  <w:num w:numId="23">
    <w:abstractNumId w:val="60"/>
  </w:num>
  <w:num w:numId="24">
    <w:abstractNumId w:val="51"/>
  </w:num>
  <w:num w:numId="25">
    <w:abstractNumId w:val="43"/>
  </w:num>
  <w:num w:numId="26">
    <w:abstractNumId w:val="66"/>
  </w:num>
  <w:num w:numId="27">
    <w:abstractNumId w:val="46"/>
  </w:num>
  <w:num w:numId="28">
    <w:abstractNumId w:val="52"/>
  </w:num>
  <w:num w:numId="29">
    <w:abstractNumId w:val="57"/>
  </w:num>
  <w:num w:numId="30">
    <w:abstractNumId w:val="50"/>
  </w:num>
  <w:num w:numId="31">
    <w:abstractNumId w:val="59"/>
  </w:num>
  <w:num w:numId="32">
    <w:abstractNumId w:val="58"/>
  </w:num>
  <w:num w:numId="33">
    <w:abstractNumId w:val="55"/>
  </w:num>
  <w:num w:numId="34">
    <w:abstractNumId w:val="48"/>
  </w:num>
  <w:num w:numId="35">
    <w:abstractNumId w:val="45"/>
  </w:num>
  <w:num w:numId="36">
    <w:abstractNumId w:val="6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22431"/>
    <w:rsid w:val="00026A04"/>
    <w:rsid w:val="0003095F"/>
    <w:rsid w:val="00083E0F"/>
    <w:rsid w:val="000B076D"/>
    <w:rsid w:val="000E7B13"/>
    <w:rsid w:val="00120898"/>
    <w:rsid w:val="00120A67"/>
    <w:rsid w:val="00166264"/>
    <w:rsid w:val="001A0D21"/>
    <w:rsid w:val="001A3AB6"/>
    <w:rsid w:val="001B3048"/>
    <w:rsid w:val="001D7327"/>
    <w:rsid w:val="001E612F"/>
    <w:rsid w:val="00201A83"/>
    <w:rsid w:val="00254524"/>
    <w:rsid w:val="00291A0E"/>
    <w:rsid w:val="002B0D1C"/>
    <w:rsid w:val="002B436F"/>
    <w:rsid w:val="002D73EB"/>
    <w:rsid w:val="0038717D"/>
    <w:rsid w:val="003C7210"/>
    <w:rsid w:val="003D5A50"/>
    <w:rsid w:val="00424273"/>
    <w:rsid w:val="004430A6"/>
    <w:rsid w:val="004670EB"/>
    <w:rsid w:val="004B6802"/>
    <w:rsid w:val="00537C48"/>
    <w:rsid w:val="00580A0A"/>
    <w:rsid w:val="00582CCB"/>
    <w:rsid w:val="0059021B"/>
    <w:rsid w:val="0059501C"/>
    <w:rsid w:val="005A248B"/>
    <w:rsid w:val="005F0DF2"/>
    <w:rsid w:val="0061393A"/>
    <w:rsid w:val="00621B38"/>
    <w:rsid w:val="006237B6"/>
    <w:rsid w:val="00625071"/>
    <w:rsid w:val="00645D7F"/>
    <w:rsid w:val="00683874"/>
    <w:rsid w:val="006A097B"/>
    <w:rsid w:val="006D2D21"/>
    <w:rsid w:val="00793486"/>
    <w:rsid w:val="007A5340"/>
    <w:rsid w:val="007B257F"/>
    <w:rsid w:val="00804F19"/>
    <w:rsid w:val="0081182A"/>
    <w:rsid w:val="00813B9B"/>
    <w:rsid w:val="00814FE1"/>
    <w:rsid w:val="00822431"/>
    <w:rsid w:val="008435DE"/>
    <w:rsid w:val="00880ADA"/>
    <w:rsid w:val="00885B8A"/>
    <w:rsid w:val="008971FA"/>
    <w:rsid w:val="008A35AC"/>
    <w:rsid w:val="008E7FBE"/>
    <w:rsid w:val="00911831"/>
    <w:rsid w:val="00917FF0"/>
    <w:rsid w:val="00990262"/>
    <w:rsid w:val="009A00AB"/>
    <w:rsid w:val="009A5F7C"/>
    <w:rsid w:val="00A41107"/>
    <w:rsid w:val="00A50A8B"/>
    <w:rsid w:val="00A8013A"/>
    <w:rsid w:val="00A94711"/>
    <w:rsid w:val="00AD282B"/>
    <w:rsid w:val="00AF75C8"/>
    <w:rsid w:val="00AF7CD3"/>
    <w:rsid w:val="00B33048"/>
    <w:rsid w:val="00B367E6"/>
    <w:rsid w:val="00B5489A"/>
    <w:rsid w:val="00B84127"/>
    <w:rsid w:val="00BE4C4C"/>
    <w:rsid w:val="00C00F78"/>
    <w:rsid w:val="00C21FC2"/>
    <w:rsid w:val="00C4317E"/>
    <w:rsid w:val="00C46E11"/>
    <w:rsid w:val="00C52F7D"/>
    <w:rsid w:val="00C910D9"/>
    <w:rsid w:val="00CA232F"/>
    <w:rsid w:val="00CA6CEC"/>
    <w:rsid w:val="00CE2718"/>
    <w:rsid w:val="00D04A8A"/>
    <w:rsid w:val="00D33CCB"/>
    <w:rsid w:val="00D3790F"/>
    <w:rsid w:val="00DD2864"/>
    <w:rsid w:val="00DE51C9"/>
    <w:rsid w:val="00E70DA4"/>
    <w:rsid w:val="00E71015"/>
    <w:rsid w:val="00E72D5E"/>
    <w:rsid w:val="00E738EA"/>
    <w:rsid w:val="00E77071"/>
    <w:rsid w:val="00E91FBC"/>
    <w:rsid w:val="00EB2B22"/>
    <w:rsid w:val="00EB5D7A"/>
    <w:rsid w:val="00F0784B"/>
    <w:rsid w:val="00F1220D"/>
    <w:rsid w:val="00F40550"/>
    <w:rsid w:val="00F55B2B"/>
    <w:rsid w:val="00F83E87"/>
    <w:rsid w:val="00FD3567"/>
    <w:rsid w:val="00FE4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0">
    <w:name w:val="Normal"/>
    <w:qFormat/>
    <w:rsid w:val="0082243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basedOn w:val="a0"/>
    <w:next w:val="a0"/>
    <w:link w:val="11"/>
    <w:uiPriority w:val="99"/>
    <w:qFormat/>
    <w:rsid w:val="0082243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0"/>
    <w:next w:val="a0"/>
    <w:link w:val="21"/>
    <w:uiPriority w:val="99"/>
    <w:qFormat/>
    <w:rsid w:val="008224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0"/>
    <w:next w:val="a0"/>
    <w:link w:val="31"/>
    <w:uiPriority w:val="99"/>
    <w:qFormat/>
    <w:rsid w:val="00822431"/>
    <w:pPr>
      <w:keepNext/>
      <w:suppressAutoHyphens w:val="0"/>
      <w:spacing w:line="288" w:lineRule="auto"/>
      <w:jc w:val="center"/>
      <w:outlineLvl w:val="2"/>
    </w:pPr>
    <w:rPr>
      <w:rFonts w:ascii="Arial Narrow" w:hAnsi="Arial Narrow"/>
      <w:spacing w:val="20"/>
      <w:sz w:val="36"/>
      <w:szCs w:val="20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82243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822431"/>
    <w:pPr>
      <w:keepNext/>
      <w:suppressAutoHyphens w:val="0"/>
      <w:outlineLvl w:val="4"/>
    </w:pPr>
    <w:rPr>
      <w:b/>
      <w:sz w:val="28"/>
      <w:szCs w:val="20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822431"/>
    <w:pPr>
      <w:keepNext/>
      <w:suppressAutoHyphens w:val="0"/>
      <w:jc w:val="center"/>
      <w:outlineLvl w:val="5"/>
    </w:pPr>
    <w:rPr>
      <w:b/>
      <w:sz w:val="28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822431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822431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8224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822431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customStyle="1" w:styleId="21">
    <w:name w:val="Заголовок 2 Знак"/>
    <w:link w:val="20"/>
    <w:uiPriority w:val="99"/>
    <w:locked/>
    <w:rsid w:val="00822431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31">
    <w:name w:val="Заголовок 3 Знак"/>
    <w:link w:val="30"/>
    <w:uiPriority w:val="99"/>
    <w:locked/>
    <w:rsid w:val="00822431"/>
    <w:rPr>
      <w:rFonts w:ascii="Arial Narrow" w:hAnsi="Arial Narrow" w:cs="Times New Roman"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22431"/>
    <w:rPr>
      <w:rFonts w:ascii="Cambria" w:hAnsi="Cambria" w:cs="Times New Roman"/>
      <w:b/>
      <w:bCs/>
      <w:i/>
      <w:iCs/>
      <w:color w:val="4F81BD"/>
      <w:sz w:val="24"/>
      <w:szCs w:val="24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822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8224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82243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822431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822431"/>
    <w:rPr>
      <w:rFonts w:ascii="Arial" w:hAnsi="Arial" w:cs="Arial"/>
      <w:lang w:eastAsia="ar-SA" w:bidi="ar-SA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0"/>
    <w:link w:val="105"/>
    <w:uiPriority w:val="99"/>
    <w:rsid w:val="00822431"/>
    <w:pPr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5">
    <w:name w:val="1 Основной текст 05"/>
    <w:aliases w:val="95 ПК6,А. Основной текст 0 Знак Знак Знак Знак Знак Знак2"/>
    <w:link w:val="0"/>
    <w:uiPriority w:val="99"/>
    <w:locked/>
    <w:rsid w:val="00822431"/>
    <w:rPr>
      <w:rFonts w:ascii="Times New Roman" w:hAnsi="Times New Roman" w:cs="Times New Roman"/>
      <w:color w:val="000000"/>
      <w:kern w:val="24"/>
      <w:sz w:val="24"/>
      <w:szCs w:val="24"/>
    </w:rPr>
  </w:style>
  <w:style w:type="paragraph" w:customStyle="1" w:styleId="Standard">
    <w:name w:val="Standard"/>
    <w:uiPriority w:val="99"/>
    <w:rsid w:val="00822431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styleId="12">
    <w:name w:val="toc 1"/>
    <w:basedOn w:val="a0"/>
    <w:next w:val="a0"/>
    <w:autoRedefine/>
    <w:uiPriority w:val="99"/>
    <w:rsid w:val="00822431"/>
    <w:pPr>
      <w:suppressAutoHyphens w:val="0"/>
      <w:jc w:val="both"/>
    </w:pPr>
    <w:rPr>
      <w:b/>
      <w:sz w:val="26"/>
      <w:lang w:eastAsia="ru-RU"/>
    </w:rPr>
  </w:style>
  <w:style w:type="paragraph" w:styleId="22">
    <w:name w:val="toc 2"/>
    <w:basedOn w:val="a0"/>
    <w:next w:val="a0"/>
    <w:autoRedefine/>
    <w:uiPriority w:val="99"/>
    <w:rsid w:val="00822431"/>
    <w:pPr>
      <w:tabs>
        <w:tab w:val="right" w:leader="dot" w:pos="9540"/>
      </w:tabs>
      <w:suppressAutoHyphens w:val="0"/>
      <w:ind w:left="240"/>
    </w:pPr>
    <w:rPr>
      <w:b/>
      <w:lang w:eastAsia="ru-RU"/>
    </w:rPr>
  </w:style>
  <w:style w:type="paragraph" w:styleId="a4">
    <w:name w:val="footer"/>
    <w:basedOn w:val="a0"/>
    <w:link w:val="a5"/>
    <w:uiPriority w:val="99"/>
    <w:rsid w:val="0082243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82243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rsid w:val="00822431"/>
    <w:rPr>
      <w:rFonts w:cs="Times New Roman"/>
      <w:color w:val="0000FF"/>
      <w:u w:val="single"/>
    </w:rPr>
  </w:style>
  <w:style w:type="paragraph" w:styleId="32">
    <w:name w:val="toc 3"/>
    <w:basedOn w:val="a0"/>
    <w:next w:val="a0"/>
    <w:autoRedefine/>
    <w:uiPriority w:val="99"/>
    <w:rsid w:val="00822431"/>
    <w:pPr>
      <w:ind w:left="480"/>
    </w:pPr>
  </w:style>
  <w:style w:type="paragraph" w:styleId="41">
    <w:name w:val="toc 4"/>
    <w:basedOn w:val="a0"/>
    <w:next w:val="a0"/>
    <w:autoRedefine/>
    <w:uiPriority w:val="99"/>
    <w:rsid w:val="00822431"/>
    <w:pPr>
      <w:ind w:left="720"/>
    </w:pPr>
  </w:style>
  <w:style w:type="character" w:styleId="a7">
    <w:name w:val="page number"/>
    <w:uiPriority w:val="99"/>
    <w:rsid w:val="00822431"/>
    <w:rPr>
      <w:rFonts w:cs="Times New Roman"/>
    </w:rPr>
  </w:style>
  <w:style w:type="paragraph" w:styleId="a8">
    <w:name w:val="Normal (Web)"/>
    <w:basedOn w:val="a0"/>
    <w:uiPriority w:val="99"/>
    <w:rsid w:val="00822431"/>
    <w:pPr>
      <w:suppressAutoHyphens w:val="0"/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2"/>
    <w:uiPriority w:val="99"/>
    <w:rsid w:val="00822431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0"/>
    <w:link w:val="ab"/>
    <w:uiPriority w:val="99"/>
    <w:semiHidden/>
    <w:rsid w:val="008224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822431"/>
    <w:rPr>
      <w:rFonts w:ascii="Tahoma" w:hAnsi="Tahoma" w:cs="Tahoma"/>
      <w:sz w:val="20"/>
      <w:szCs w:val="20"/>
      <w:shd w:val="clear" w:color="auto" w:fill="000080"/>
      <w:lang w:eastAsia="ar-SA" w:bidi="ar-SA"/>
    </w:rPr>
  </w:style>
  <w:style w:type="character" w:styleId="ac">
    <w:name w:val="Emphasis"/>
    <w:uiPriority w:val="99"/>
    <w:qFormat/>
    <w:rsid w:val="00822431"/>
    <w:rPr>
      <w:rFonts w:ascii="Times New Roman" w:hAnsi="Times New Roman" w:cs="Times New Roman"/>
      <w:sz w:val="24"/>
    </w:rPr>
  </w:style>
  <w:style w:type="paragraph" w:customStyle="1" w:styleId="ad">
    <w:name w:val="Содержимое таблицы"/>
    <w:basedOn w:val="a0"/>
    <w:uiPriority w:val="99"/>
    <w:rsid w:val="00822431"/>
    <w:pPr>
      <w:widowControl w:val="0"/>
      <w:suppressLineNumbers/>
    </w:pPr>
    <w:rPr>
      <w:rFonts w:eastAsia="Calibri"/>
      <w:kern w:val="1"/>
    </w:rPr>
  </w:style>
  <w:style w:type="paragraph" w:customStyle="1" w:styleId="00">
    <w:name w:val="Основной 0"/>
    <w:aliases w:val="95ПК"/>
    <w:basedOn w:val="a0"/>
    <w:link w:val="01"/>
    <w:uiPriority w:val="99"/>
    <w:rsid w:val="00822431"/>
    <w:pPr>
      <w:suppressAutoHyphens w:val="0"/>
      <w:ind w:firstLine="539"/>
      <w:jc w:val="both"/>
    </w:pPr>
    <w:rPr>
      <w:szCs w:val="22"/>
      <w:lang w:val="en-US" w:eastAsia="ru-RU"/>
    </w:rPr>
  </w:style>
  <w:style w:type="paragraph" w:customStyle="1" w:styleId="msonormalcxspmiddle">
    <w:name w:val="msonormalcxspmiddle"/>
    <w:basedOn w:val="a0"/>
    <w:uiPriority w:val="99"/>
    <w:rsid w:val="0082243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01">
    <w:name w:val="Основной 0 Знак"/>
    <w:aliases w:val="95ПК Знак"/>
    <w:link w:val="00"/>
    <w:uiPriority w:val="99"/>
    <w:locked/>
    <w:rsid w:val="00822431"/>
    <w:rPr>
      <w:rFonts w:ascii="Times New Roman" w:hAnsi="Times New Roman" w:cs="Times New Roman"/>
      <w:sz w:val="24"/>
      <w:lang w:val="en-US" w:eastAsia="ru-RU"/>
    </w:rPr>
  </w:style>
  <w:style w:type="character" w:customStyle="1" w:styleId="02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uiPriority w:val="99"/>
    <w:rsid w:val="00822431"/>
    <w:rPr>
      <w:rFonts w:eastAsia="Times New Roman" w:cs="Times New Roman"/>
      <w:color w:val="000000"/>
      <w:kern w:val="24"/>
      <w:sz w:val="24"/>
      <w:szCs w:val="24"/>
      <w:lang w:val="ru-RU" w:eastAsia="en-US" w:bidi="ar-SA"/>
    </w:rPr>
  </w:style>
  <w:style w:type="paragraph" w:customStyle="1" w:styleId="ConsPlusNormal">
    <w:name w:val="ConsPlusNormal"/>
    <w:next w:val="a0"/>
    <w:link w:val="ConsPlusNormal0"/>
    <w:uiPriority w:val="99"/>
    <w:rsid w:val="00822431"/>
    <w:pPr>
      <w:widowControl w:val="0"/>
      <w:suppressAutoHyphens/>
      <w:autoSpaceDE w:val="0"/>
      <w:ind w:firstLine="720"/>
    </w:pPr>
    <w:rPr>
      <w:rFonts w:ascii="Arial" w:hAnsi="Arial"/>
      <w:color w:val="000000"/>
      <w:sz w:val="22"/>
      <w:szCs w:val="22"/>
    </w:rPr>
  </w:style>
  <w:style w:type="paragraph" w:styleId="51">
    <w:name w:val="toc 5"/>
    <w:basedOn w:val="a0"/>
    <w:next w:val="a0"/>
    <w:autoRedefine/>
    <w:uiPriority w:val="99"/>
    <w:rsid w:val="00822431"/>
    <w:pPr>
      <w:suppressAutoHyphens w:val="0"/>
      <w:ind w:left="960"/>
    </w:pPr>
    <w:rPr>
      <w:lang w:eastAsia="ru-RU"/>
    </w:rPr>
  </w:style>
  <w:style w:type="paragraph" w:styleId="61">
    <w:name w:val="toc 6"/>
    <w:basedOn w:val="a0"/>
    <w:next w:val="a0"/>
    <w:autoRedefine/>
    <w:uiPriority w:val="99"/>
    <w:rsid w:val="00822431"/>
    <w:pPr>
      <w:suppressAutoHyphens w:val="0"/>
      <w:ind w:left="1200"/>
    </w:pPr>
    <w:rPr>
      <w:lang w:eastAsia="ru-RU"/>
    </w:rPr>
  </w:style>
  <w:style w:type="paragraph" w:styleId="71">
    <w:name w:val="toc 7"/>
    <w:basedOn w:val="a0"/>
    <w:next w:val="a0"/>
    <w:autoRedefine/>
    <w:uiPriority w:val="99"/>
    <w:rsid w:val="00822431"/>
    <w:pPr>
      <w:suppressAutoHyphens w:val="0"/>
      <w:ind w:left="1440"/>
    </w:pPr>
    <w:rPr>
      <w:lang w:eastAsia="ru-RU"/>
    </w:rPr>
  </w:style>
  <w:style w:type="paragraph" w:styleId="81">
    <w:name w:val="toc 8"/>
    <w:basedOn w:val="a0"/>
    <w:next w:val="a0"/>
    <w:autoRedefine/>
    <w:uiPriority w:val="99"/>
    <w:rsid w:val="00822431"/>
    <w:pPr>
      <w:suppressAutoHyphens w:val="0"/>
      <w:ind w:left="1680"/>
    </w:pPr>
    <w:rPr>
      <w:lang w:eastAsia="ru-RU"/>
    </w:rPr>
  </w:style>
  <w:style w:type="paragraph" w:styleId="91">
    <w:name w:val="toc 9"/>
    <w:basedOn w:val="a0"/>
    <w:next w:val="a0"/>
    <w:autoRedefine/>
    <w:uiPriority w:val="99"/>
    <w:rsid w:val="00822431"/>
    <w:pPr>
      <w:suppressAutoHyphens w:val="0"/>
      <w:ind w:left="1920"/>
    </w:pPr>
    <w:rPr>
      <w:lang w:eastAsia="ru-RU"/>
    </w:rPr>
  </w:style>
  <w:style w:type="paragraph" w:customStyle="1" w:styleId="101">
    <w:name w:val="1 Основной текст 01"/>
    <w:aliases w:val="95 ПК1,А. Основной текст 0 Знак Знак Знак Знак1,Основной текст 01,А. Основной текст 01,1. Основной текст 01,А. Основной текст 0 Знак Знак1,А. Основной текст 0 Знак Знак Знак Знак Знак Знак1"/>
    <w:basedOn w:val="a0"/>
    <w:uiPriority w:val="99"/>
    <w:rsid w:val="00822431"/>
    <w:pPr>
      <w:ind w:firstLine="539"/>
      <w:jc w:val="both"/>
    </w:pPr>
    <w:rPr>
      <w:rFonts w:ascii="Calibri" w:eastAsia="Calibri" w:hAnsi="Calibri"/>
      <w:color w:val="000000"/>
      <w:kern w:val="24"/>
      <w:lang w:eastAsia="en-US"/>
    </w:rPr>
  </w:style>
  <w:style w:type="character" w:customStyle="1" w:styleId="33">
    <w:name w:val="Знак Знак3"/>
    <w:uiPriority w:val="99"/>
    <w:rsid w:val="00822431"/>
    <w:rPr>
      <w:rFonts w:cs="Arial"/>
      <w:b/>
      <w:bCs/>
      <w:sz w:val="26"/>
      <w:szCs w:val="26"/>
      <w:lang w:eastAsia="ar-SA" w:bidi="ar-SA"/>
    </w:rPr>
  </w:style>
  <w:style w:type="paragraph" w:styleId="ae">
    <w:name w:val="Balloon Text"/>
    <w:basedOn w:val="a0"/>
    <w:link w:val="af"/>
    <w:uiPriority w:val="99"/>
    <w:semiHidden/>
    <w:rsid w:val="008224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22431"/>
    <w:rPr>
      <w:rFonts w:ascii="Tahoma" w:hAnsi="Tahoma" w:cs="Tahoma"/>
      <w:sz w:val="16"/>
      <w:szCs w:val="16"/>
      <w:lang w:eastAsia="ar-SA" w:bidi="ar-SA"/>
    </w:rPr>
  </w:style>
  <w:style w:type="paragraph" w:customStyle="1" w:styleId="110">
    <w:name w:val="Знак1 Знак Знак Знак1"/>
    <w:basedOn w:val="a0"/>
    <w:uiPriority w:val="99"/>
    <w:rsid w:val="0082243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1">
    <w:name w:val="Знак1 Знак Знак Знак11"/>
    <w:basedOn w:val="a0"/>
    <w:uiPriority w:val="99"/>
    <w:rsid w:val="00822431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header"/>
    <w:basedOn w:val="a0"/>
    <w:link w:val="af1"/>
    <w:uiPriority w:val="99"/>
    <w:rsid w:val="008224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82243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2">
    <w:name w:val="footnote text"/>
    <w:basedOn w:val="a0"/>
    <w:link w:val="af3"/>
    <w:uiPriority w:val="99"/>
    <w:rsid w:val="00822431"/>
    <w:rPr>
      <w:sz w:val="20"/>
      <w:szCs w:val="20"/>
    </w:rPr>
  </w:style>
  <w:style w:type="character" w:customStyle="1" w:styleId="af3">
    <w:name w:val="Текст сноски Знак"/>
    <w:link w:val="af2"/>
    <w:uiPriority w:val="99"/>
    <w:locked/>
    <w:rsid w:val="00822431"/>
    <w:rPr>
      <w:rFonts w:ascii="Times New Roman" w:hAnsi="Times New Roman" w:cs="Times New Roman"/>
      <w:sz w:val="20"/>
      <w:szCs w:val="20"/>
      <w:lang w:eastAsia="ar-SA" w:bidi="ar-SA"/>
    </w:rPr>
  </w:style>
  <w:style w:type="character" w:styleId="af4">
    <w:name w:val="footnote reference"/>
    <w:uiPriority w:val="99"/>
    <w:rsid w:val="00822431"/>
    <w:rPr>
      <w:rFonts w:cs="Times New Roman"/>
      <w:vertAlign w:val="superscript"/>
    </w:rPr>
  </w:style>
  <w:style w:type="character" w:customStyle="1" w:styleId="FontStyle13">
    <w:name w:val="Font Style13"/>
    <w:uiPriority w:val="99"/>
    <w:rsid w:val="00822431"/>
    <w:rPr>
      <w:rFonts w:ascii="Times New Roman" w:hAnsi="Times New Roman" w:cs="Times New Roman"/>
      <w:sz w:val="26"/>
      <w:szCs w:val="26"/>
    </w:rPr>
  </w:style>
  <w:style w:type="character" w:customStyle="1" w:styleId="FontStyle154">
    <w:name w:val="Font Style154"/>
    <w:uiPriority w:val="99"/>
    <w:rsid w:val="00822431"/>
    <w:rPr>
      <w:rFonts w:ascii="Times New Roman" w:hAnsi="Times New Roman" w:cs="Times New Roman"/>
      <w:sz w:val="24"/>
      <w:szCs w:val="24"/>
    </w:rPr>
  </w:style>
  <w:style w:type="character" w:customStyle="1" w:styleId="102">
    <w:name w:val="1. Основной текст 02"/>
    <w:aliases w:val="95 ПК5,А. Основной текст 0 Знак Знак3"/>
    <w:uiPriority w:val="99"/>
    <w:rsid w:val="00822431"/>
    <w:rPr>
      <w:rFonts w:eastAsia="Times New Roman" w:cs="Times New Roman"/>
      <w:color w:val="000000"/>
      <w:kern w:val="1"/>
      <w:sz w:val="24"/>
      <w:szCs w:val="24"/>
      <w:lang w:eastAsia="ar-SA" w:bidi="ar-SA"/>
    </w:rPr>
  </w:style>
  <w:style w:type="character" w:customStyle="1" w:styleId="104">
    <w:name w:val="1 Основной текст 04"/>
    <w:aliases w:val="95 ПК4,А. Основной текст 0 Знак Знак Знак Знак2"/>
    <w:uiPriority w:val="99"/>
    <w:rsid w:val="00822431"/>
    <w:rPr>
      <w:rFonts w:eastAsia="Times New Roman" w:cs="Times New Roman"/>
      <w:color w:val="000000"/>
      <w:kern w:val="24"/>
      <w:sz w:val="22"/>
      <w:szCs w:val="22"/>
      <w:lang w:val="ru-RU" w:eastAsia="en-US" w:bidi="ar-SA"/>
    </w:rPr>
  </w:style>
  <w:style w:type="character" w:customStyle="1" w:styleId="42">
    <w:name w:val="Знак Знак4"/>
    <w:uiPriority w:val="99"/>
    <w:locked/>
    <w:rsid w:val="00822431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FontStyle48">
    <w:name w:val="Font Style48"/>
    <w:uiPriority w:val="99"/>
    <w:rsid w:val="00822431"/>
    <w:rPr>
      <w:rFonts w:ascii="Times New Roman" w:hAnsi="Times New Roman" w:cs="Times New Roman"/>
      <w:sz w:val="12"/>
      <w:szCs w:val="12"/>
    </w:rPr>
  </w:style>
  <w:style w:type="paragraph" w:styleId="af5">
    <w:name w:val="Body Text Indent"/>
    <w:basedOn w:val="a0"/>
    <w:link w:val="af6"/>
    <w:uiPriority w:val="99"/>
    <w:rsid w:val="00822431"/>
    <w:pPr>
      <w:widowControl w:val="0"/>
      <w:spacing w:after="120"/>
      <w:ind w:left="283"/>
    </w:pPr>
    <w:rPr>
      <w:rFonts w:eastAsia="Calibri" w:cs="Tahoma"/>
      <w:color w:val="000000"/>
      <w:lang w:val="en-US" w:eastAsia="en-US"/>
    </w:rPr>
  </w:style>
  <w:style w:type="character" w:customStyle="1" w:styleId="af6">
    <w:name w:val="Основной текст с отступом Знак"/>
    <w:link w:val="af5"/>
    <w:uiPriority w:val="99"/>
    <w:locked/>
    <w:rsid w:val="00822431"/>
    <w:rPr>
      <w:rFonts w:ascii="Times New Roman" w:hAnsi="Times New Roman" w:cs="Tahoma"/>
      <w:color w:val="000000"/>
      <w:sz w:val="24"/>
      <w:szCs w:val="24"/>
      <w:lang w:val="en-US"/>
    </w:rPr>
  </w:style>
  <w:style w:type="character" w:customStyle="1" w:styleId="23">
    <w:name w:val="Знак Знак2"/>
    <w:uiPriority w:val="99"/>
    <w:rsid w:val="00822431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WW8Num6z0">
    <w:name w:val="WW8Num6z0"/>
    <w:uiPriority w:val="99"/>
    <w:rsid w:val="00822431"/>
    <w:rPr>
      <w:rFonts w:ascii="Times New Roman" w:hAnsi="Times New Roman"/>
    </w:rPr>
  </w:style>
  <w:style w:type="character" w:customStyle="1" w:styleId="103">
    <w:name w:val="1 Основной текст 03"/>
    <w:aliases w:val="95 ПК3,А. Основной текст 0 Знак Знак2"/>
    <w:uiPriority w:val="99"/>
    <w:rsid w:val="00822431"/>
    <w:rPr>
      <w:rFonts w:eastAsia="Times New Roman" w:cs="Times New Roman"/>
      <w:kern w:val="1"/>
      <w:sz w:val="24"/>
      <w:szCs w:val="24"/>
      <w:lang w:val="ru-RU" w:eastAsia="ru-RU" w:bidi="ar-SA"/>
    </w:rPr>
  </w:style>
  <w:style w:type="character" w:customStyle="1" w:styleId="WW8Num3z0">
    <w:name w:val="WW8Num3z0"/>
    <w:uiPriority w:val="99"/>
    <w:rsid w:val="00822431"/>
    <w:rPr>
      <w:rFonts w:ascii="Times New Roman" w:hAnsi="Times New Roman"/>
    </w:rPr>
  </w:style>
  <w:style w:type="character" w:customStyle="1" w:styleId="1020">
    <w:name w:val="1 Основной текст 02"/>
    <w:aliases w:val="95 ПК2,А. Основной текст 0 Знак Знак Знак Знак Знак Знак Знак Знак"/>
    <w:uiPriority w:val="99"/>
    <w:rsid w:val="00822431"/>
    <w:rPr>
      <w:rFonts w:eastAsia="Times New Roman" w:cs="Times New Roman"/>
      <w:color w:val="000000"/>
      <w:kern w:val="24"/>
      <w:sz w:val="24"/>
      <w:szCs w:val="24"/>
      <w:lang w:val="ru-RU" w:eastAsia="en-US" w:bidi="ar-SA"/>
    </w:rPr>
  </w:style>
  <w:style w:type="character" w:customStyle="1" w:styleId="WW8Num5z0">
    <w:name w:val="WW8Num5z0"/>
    <w:uiPriority w:val="99"/>
    <w:rsid w:val="00822431"/>
    <w:rPr>
      <w:color w:val="auto"/>
    </w:rPr>
  </w:style>
  <w:style w:type="paragraph" w:customStyle="1" w:styleId="af7">
    <w:name w:val="Ц Обычный"/>
    <w:basedOn w:val="a0"/>
    <w:uiPriority w:val="99"/>
    <w:rsid w:val="00822431"/>
    <w:pPr>
      <w:suppressAutoHyphens w:val="0"/>
      <w:spacing w:line="360" w:lineRule="auto"/>
      <w:ind w:firstLine="680"/>
      <w:jc w:val="both"/>
    </w:pPr>
    <w:rPr>
      <w:rFonts w:ascii="Verdana" w:hAnsi="Verdana"/>
      <w:color w:val="000000"/>
    </w:rPr>
  </w:style>
  <w:style w:type="paragraph" w:styleId="af8">
    <w:name w:val="Body Text"/>
    <w:basedOn w:val="a0"/>
    <w:link w:val="af9"/>
    <w:uiPriority w:val="99"/>
    <w:rsid w:val="00822431"/>
    <w:pPr>
      <w:widowControl w:val="0"/>
      <w:spacing w:after="120"/>
    </w:pPr>
    <w:rPr>
      <w:rFonts w:eastAsia="Calibri"/>
      <w:kern w:val="1"/>
    </w:rPr>
  </w:style>
  <w:style w:type="character" w:customStyle="1" w:styleId="af9">
    <w:name w:val="Основной текст Знак"/>
    <w:link w:val="af8"/>
    <w:uiPriority w:val="99"/>
    <w:locked/>
    <w:rsid w:val="00822431"/>
    <w:rPr>
      <w:rFonts w:ascii="Times New Roman" w:hAnsi="Times New Roman" w:cs="Times New Roman"/>
      <w:kern w:val="1"/>
      <w:sz w:val="24"/>
      <w:szCs w:val="24"/>
    </w:rPr>
  </w:style>
  <w:style w:type="paragraph" w:customStyle="1" w:styleId="ConsPlusTitle">
    <w:name w:val="ConsPlusTitle"/>
    <w:uiPriority w:val="99"/>
    <w:rsid w:val="008224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a">
    <w:name w:val="No Spacing"/>
    <w:uiPriority w:val="99"/>
    <w:qFormat/>
    <w:rsid w:val="00822431"/>
    <w:rPr>
      <w:rFonts w:ascii="Times New Roman" w:hAnsi="Times New Roman"/>
      <w:sz w:val="24"/>
      <w:szCs w:val="22"/>
      <w:lang w:eastAsia="en-US"/>
    </w:rPr>
  </w:style>
  <w:style w:type="paragraph" w:customStyle="1" w:styleId="ConsPlusCell">
    <w:name w:val="ConsPlusCell"/>
    <w:uiPriority w:val="99"/>
    <w:rsid w:val="0082243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82243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8Num10z0">
    <w:name w:val="WW8Num10z0"/>
    <w:uiPriority w:val="99"/>
    <w:rsid w:val="00822431"/>
    <w:rPr>
      <w:color w:val="auto"/>
    </w:rPr>
  </w:style>
  <w:style w:type="character" w:customStyle="1" w:styleId="WW8Num11z0">
    <w:name w:val="WW8Num11z0"/>
    <w:uiPriority w:val="99"/>
    <w:rsid w:val="00822431"/>
    <w:rPr>
      <w:rFonts w:ascii="Symbol" w:hAnsi="Symbol"/>
    </w:rPr>
  </w:style>
  <w:style w:type="character" w:customStyle="1" w:styleId="WW8Num12z0">
    <w:name w:val="WW8Num12z0"/>
    <w:uiPriority w:val="99"/>
    <w:rsid w:val="00822431"/>
    <w:rPr>
      <w:rFonts w:ascii="Symbol" w:hAnsi="Symbol"/>
    </w:rPr>
  </w:style>
  <w:style w:type="character" w:customStyle="1" w:styleId="WW8Num12z1">
    <w:name w:val="WW8Num12z1"/>
    <w:uiPriority w:val="99"/>
    <w:rsid w:val="00822431"/>
    <w:rPr>
      <w:rFonts w:ascii="Wingdings 2" w:hAnsi="Wingdings 2"/>
      <w:sz w:val="18"/>
    </w:rPr>
  </w:style>
  <w:style w:type="character" w:customStyle="1" w:styleId="WW8Num12z2">
    <w:name w:val="WW8Num12z2"/>
    <w:uiPriority w:val="99"/>
    <w:rsid w:val="00822431"/>
    <w:rPr>
      <w:rFonts w:ascii="StarSymbol" w:hAnsi="StarSymbol"/>
      <w:sz w:val="18"/>
    </w:rPr>
  </w:style>
  <w:style w:type="character" w:customStyle="1" w:styleId="WW8Num13z0">
    <w:name w:val="WW8Num13z0"/>
    <w:uiPriority w:val="99"/>
    <w:rsid w:val="00822431"/>
    <w:rPr>
      <w:rFonts w:ascii="Wingdings" w:hAnsi="Wingdings"/>
      <w:sz w:val="18"/>
    </w:rPr>
  </w:style>
  <w:style w:type="character" w:customStyle="1" w:styleId="WW8Num13z1">
    <w:name w:val="WW8Num13z1"/>
    <w:uiPriority w:val="99"/>
    <w:rsid w:val="00822431"/>
    <w:rPr>
      <w:rFonts w:ascii="Wingdings 2" w:hAnsi="Wingdings 2"/>
      <w:sz w:val="18"/>
    </w:rPr>
  </w:style>
  <w:style w:type="character" w:customStyle="1" w:styleId="WW8Num13z2">
    <w:name w:val="WW8Num13z2"/>
    <w:uiPriority w:val="99"/>
    <w:rsid w:val="00822431"/>
    <w:rPr>
      <w:rFonts w:ascii="StarSymbol" w:hAnsi="StarSymbol"/>
      <w:sz w:val="18"/>
    </w:rPr>
  </w:style>
  <w:style w:type="character" w:customStyle="1" w:styleId="WW8Num14z0">
    <w:name w:val="WW8Num14z0"/>
    <w:uiPriority w:val="99"/>
    <w:rsid w:val="00822431"/>
    <w:rPr>
      <w:rFonts w:ascii="Wingdings" w:hAnsi="Wingdings"/>
      <w:sz w:val="18"/>
    </w:rPr>
  </w:style>
  <w:style w:type="character" w:customStyle="1" w:styleId="WW8Num14z1">
    <w:name w:val="WW8Num14z1"/>
    <w:uiPriority w:val="99"/>
    <w:rsid w:val="00822431"/>
    <w:rPr>
      <w:rFonts w:ascii="Wingdings 2" w:hAnsi="Wingdings 2"/>
      <w:sz w:val="18"/>
    </w:rPr>
  </w:style>
  <w:style w:type="character" w:customStyle="1" w:styleId="WW8Num14z2">
    <w:name w:val="WW8Num14z2"/>
    <w:uiPriority w:val="99"/>
    <w:rsid w:val="00822431"/>
    <w:rPr>
      <w:rFonts w:ascii="StarSymbol" w:hAnsi="StarSymbol"/>
      <w:sz w:val="18"/>
    </w:rPr>
  </w:style>
  <w:style w:type="character" w:customStyle="1" w:styleId="24">
    <w:name w:val="Основной шрифт абзаца2"/>
    <w:uiPriority w:val="99"/>
    <w:rsid w:val="00822431"/>
  </w:style>
  <w:style w:type="character" w:customStyle="1" w:styleId="WW8Num1z0">
    <w:name w:val="WW8Num1z0"/>
    <w:uiPriority w:val="99"/>
    <w:rsid w:val="00822431"/>
    <w:rPr>
      <w:color w:val="auto"/>
    </w:rPr>
  </w:style>
  <w:style w:type="character" w:customStyle="1" w:styleId="WW8Num11z1">
    <w:name w:val="WW8Num11z1"/>
    <w:uiPriority w:val="99"/>
    <w:rsid w:val="00822431"/>
    <w:rPr>
      <w:rFonts w:ascii="Courier New" w:hAnsi="Courier New"/>
    </w:rPr>
  </w:style>
  <w:style w:type="character" w:customStyle="1" w:styleId="WW8Num11z2">
    <w:name w:val="WW8Num11z2"/>
    <w:uiPriority w:val="99"/>
    <w:rsid w:val="00822431"/>
    <w:rPr>
      <w:rFonts w:ascii="Wingdings" w:hAnsi="Wingdings"/>
    </w:rPr>
  </w:style>
  <w:style w:type="character" w:customStyle="1" w:styleId="WW8Num15z0">
    <w:name w:val="WW8Num15z0"/>
    <w:uiPriority w:val="99"/>
    <w:rsid w:val="00822431"/>
    <w:rPr>
      <w:rFonts w:ascii="Symbol" w:hAnsi="Symbol"/>
    </w:rPr>
  </w:style>
  <w:style w:type="character" w:customStyle="1" w:styleId="WW8Num16z0">
    <w:name w:val="WW8Num16z0"/>
    <w:uiPriority w:val="99"/>
    <w:rsid w:val="00822431"/>
    <w:rPr>
      <w:b/>
    </w:rPr>
  </w:style>
  <w:style w:type="character" w:customStyle="1" w:styleId="WW8Num17z0">
    <w:name w:val="WW8Num17z0"/>
    <w:uiPriority w:val="99"/>
    <w:rsid w:val="00822431"/>
    <w:rPr>
      <w:rFonts w:ascii="Symbol" w:hAnsi="Symbol"/>
    </w:rPr>
  </w:style>
  <w:style w:type="character" w:customStyle="1" w:styleId="WW8Num17z1">
    <w:name w:val="WW8Num17z1"/>
    <w:uiPriority w:val="99"/>
    <w:rsid w:val="00822431"/>
    <w:rPr>
      <w:rFonts w:ascii="Courier New" w:hAnsi="Courier New"/>
    </w:rPr>
  </w:style>
  <w:style w:type="character" w:customStyle="1" w:styleId="WW8Num17z2">
    <w:name w:val="WW8Num17z2"/>
    <w:uiPriority w:val="99"/>
    <w:rsid w:val="00822431"/>
    <w:rPr>
      <w:rFonts w:ascii="Wingdings" w:hAnsi="Wingdings"/>
    </w:rPr>
  </w:style>
  <w:style w:type="character" w:customStyle="1" w:styleId="WW8Num19z0">
    <w:name w:val="WW8Num19z0"/>
    <w:uiPriority w:val="99"/>
    <w:rsid w:val="00822431"/>
    <w:rPr>
      <w:rFonts w:ascii="Symbol" w:hAnsi="Symbol"/>
    </w:rPr>
  </w:style>
  <w:style w:type="character" w:customStyle="1" w:styleId="WW8Num19z1">
    <w:name w:val="WW8Num19z1"/>
    <w:uiPriority w:val="99"/>
    <w:rsid w:val="00822431"/>
    <w:rPr>
      <w:rFonts w:ascii="Courier New" w:hAnsi="Courier New"/>
    </w:rPr>
  </w:style>
  <w:style w:type="character" w:customStyle="1" w:styleId="WW8Num19z2">
    <w:name w:val="WW8Num19z2"/>
    <w:uiPriority w:val="99"/>
    <w:rsid w:val="00822431"/>
    <w:rPr>
      <w:rFonts w:ascii="Wingdings" w:hAnsi="Wingdings"/>
    </w:rPr>
  </w:style>
  <w:style w:type="character" w:customStyle="1" w:styleId="13">
    <w:name w:val="Основной шрифт абзаца1"/>
    <w:uiPriority w:val="99"/>
    <w:rsid w:val="00822431"/>
  </w:style>
  <w:style w:type="character" w:customStyle="1" w:styleId="afb">
    <w:name w:val="Символ сноски"/>
    <w:uiPriority w:val="99"/>
    <w:rsid w:val="00822431"/>
    <w:rPr>
      <w:rFonts w:cs="Times New Roman"/>
    </w:rPr>
  </w:style>
  <w:style w:type="character" w:customStyle="1" w:styleId="14">
    <w:name w:val="Знак сноски1"/>
    <w:uiPriority w:val="99"/>
    <w:rsid w:val="00822431"/>
    <w:rPr>
      <w:vertAlign w:val="superscript"/>
    </w:rPr>
  </w:style>
  <w:style w:type="character" w:customStyle="1" w:styleId="afc">
    <w:name w:val="Символ нумерации"/>
    <w:uiPriority w:val="99"/>
    <w:rsid w:val="00822431"/>
  </w:style>
  <w:style w:type="character" w:customStyle="1" w:styleId="afd">
    <w:name w:val="Символы концевой сноски"/>
    <w:uiPriority w:val="99"/>
    <w:rsid w:val="00822431"/>
    <w:rPr>
      <w:vertAlign w:val="superscript"/>
    </w:rPr>
  </w:style>
  <w:style w:type="character" w:customStyle="1" w:styleId="WW-">
    <w:name w:val="WW-Символы концевой сноски"/>
    <w:uiPriority w:val="99"/>
    <w:rsid w:val="00822431"/>
  </w:style>
  <w:style w:type="character" w:customStyle="1" w:styleId="WW8Num27z0">
    <w:name w:val="WW8Num27z0"/>
    <w:uiPriority w:val="99"/>
    <w:rsid w:val="00822431"/>
    <w:rPr>
      <w:rFonts w:ascii="Symbol" w:hAnsi="Symbol"/>
    </w:rPr>
  </w:style>
  <w:style w:type="character" w:customStyle="1" w:styleId="WW8Num28z0">
    <w:name w:val="WW8Num28z0"/>
    <w:uiPriority w:val="99"/>
    <w:rsid w:val="00822431"/>
    <w:rPr>
      <w:rFonts w:ascii="Times New Roman" w:hAnsi="Times New Roman"/>
    </w:rPr>
  </w:style>
  <w:style w:type="character" w:customStyle="1" w:styleId="afe">
    <w:name w:val="Маркеры списка"/>
    <w:uiPriority w:val="99"/>
    <w:rsid w:val="00822431"/>
    <w:rPr>
      <w:rFonts w:ascii="StarSymbol" w:hAnsi="StarSymbol"/>
      <w:sz w:val="18"/>
    </w:rPr>
  </w:style>
  <w:style w:type="character" w:styleId="aff">
    <w:name w:val="FollowedHyperlink"/>
    <w:uiPriority w:val="99"/>
    <w:rsid w:val="00822431"/>
    <w:rPr>
      <w:rFonts w:cs="Times New Roman"/>
      <w:color w:val="800000"/>
      <w:u w:val="single"/>
    </w:rPr>
  </w:style>
  <w:style w:type="character" w:customStyle="1" w:styleId="WW8Num116z1">
    <w:name w:val="WW8Num116z1"/>
    <w:uiPriority w:val="99"/>
    <w:rsid w:val="00822431"/>
    <w:rPr>
      <w:rFonts w:ascii="Courier New" w:hAnsi="Courier New"/>
    </w:rPr>
  </w:style>
  <w:style w:type="character" w:customStyle="1" w:styleId="WW8Num116z2">
    <w:name w:val="WW8Num116z2"/>
    <w:uiPriority w:val="99"/>
    <w:rsid w:val="00822431"/>
    <w:rPr>
      <w:rFonts w:ascii="Wingdings" w:hAnsi="Wingdings"/>
    </w:rPr>
  </w:style>
  <w:style w:type="character" w:customStyle="1" w:styleId="WW8Num116z3">
    <w:name w:val="WW8Num116z3"/>
    <w:uiPriority w:val="99"/>
    <w:rsid w:val="00822431"/>
    <w:rPr>
      <w:rFonts w:ascii="Symbol" w:hAnsi="Symbol"/>
    </w:rPr>
  </w:style>
  <w:style w:type="character" w:customStyle="1" w:styleId="WW8Num278z1">
    <w:name w:val="WW8Num278z1"/>
    <w:uiPriority w:val="99"/>
    <w:rsid w:val="00822431"/>
    <w:rPr>
      <w:rFonts w:ascii="Courier New" w:hAnsi="Courier New"/>
    </w:rPr>
  </w:style>
  <w:style w:type="character" w:customStyle="1" w:styleId="WW8Num278z2">
    <w:name w:val="WW8Num278z2"/>
    <w:uiPriority w:val="99"/>
    <w:rsid w:val="00822431"/>
    <w:rPr>
      <w:rFonts w:ascii="Wingdings" w:hAnsi="Wingdings"/>
    </w:rPr>
  </w:style>
  <w:style w:type="character" w:customStyle="1" w:styleId="WW8Num278z3">
    <w:name w:val="WW8Num278z3"/>
    <w:uiPriority w:val="99"/>
    <w:rsid w:val="00822431"/>
    <w:rPr>
      <w:rFonts w:ascii="Symbol" w:hAnsi="Symbol"/>
    </w:rPr>
  </w:style>
  <w:style w:type="character" w:customStyle="1" w:styleId="WW8Num426z1">
    <w:name w:val="WW8Num426z1"/>
    <w:uiPriority w:val="99"/>
    <w:rsid w:val="00822431"/>
    <w:rPr>
      <w:rFonts w:ascii="Courier New" w:hAnsi="Courier New"/>
    </w:rPr>
  </w:style>
  <w:style w:type="character" w:customStyle="1" w:styleId="WW8Num426z2">
    <w:name w:val="WW8Num426z2"/>
    <w:uiPriority w:val="99"/>
    <w:rsid w:val="00822431"/>
    <w:rPr>
      <w:rFonts w:ascii="Wingdings" w:hAnsi="Wingdings"/>
    </w:rPr>
  </w:style>
  <w:style w:type="character" w:customStyle="1" w:styleId="WW8Num426z3">
    <w:name w:val="WW8Num426z3"/>
    <w:uiPriority w:val="99"/>
    <w:rsid w:val="00822431"/>
    <w:rPr>
      <w:rFonts w:ascii="Symbol" w:hAnsi="Symbol"/>
    </w:rPr>
  </w:style>
  <w:style w:type="character" w:customStyle="1" w:styleId="WW8Num90z1">
    <w:name w:val="WW8Num90z1"/>
    <w:uiPriority w:val="99"/>
    <w:rsid w:val="00822431"/>
    <w:rPr>
      <w:rFonts w:ascii="Courier New" w:hAnsi="Courier New"/>
    </w:rPr>
  </w:style>
  <w:style w:type="character" w:customStyle="1" w:styleId="WW8Num90z2">
    <w:name w:val="WW8Num90z2"/>
    <w:uiPriority w:val="99"/>
    <w:rsid w:val="00822431"/>
    <w:rPr>
      <w:rFonts w:ascii="Wingdings" w:hAnsi="Wingdings"/>
    </w:rPr>
  </w:style>
  <w:style w:type="character" w:customStyle="1" w:styleId="WW8Num90z3">
    <w:name w:val="WW8Num90z3"/>
    <w:uiPriority w:val="99"/>
    <w:rsid w:val="00822431"/>
    <w:rPr>
      <w:rFonts w:ascii="Symbol" w:hAnsi="Symbol"/>
    </w:rPr>
  </w:style>
  <w:style w:type="character" w:customStyle="1" w:styleId="WW8Num302z1">
    <w:name w:val="WW8Num302z1"/>
    <w:uiPriority w:val="99"/>
    <w:rsid w:val="00822431"/>
    <w:rPr>
      <w:rFonts w:ascii="Courier New" w:hAnsi="Courier New"/>
    </w:rPr>
  </w:style>
  <w:style w:type="character" w:customStyle="1" w:styleId="WW8Num302z2">
    <w:name w:val="WW8Num302z2"/>
    <w:uiPriority w:val="99"/>
    <w:rsid w:val="00822431"/>
    <w:rPr>
      <w:rFonts w:ascii="Wingdings" w:hAnsi="Wingdings"/>
    </w:rPr>
  </w:style>
  <w:style w:type="character" w:customStyle="1" w:styleId="WW8Num302z3">
    <w:name w:val="WW8Num302z3"/>
    <w:uiPriority w:val="99"/>
    <w:rsid w:val="00822431"/>
    <w:rPr>
      <w:rFonts w:ascii="Symbol" w:hAnsi="Symbol"/>
    </w:rPr>
  </w:style>
  <w:style w:type="character" w:customStyle="1" w:styleId="WW8Num199z1">
    <w:name w:val="WW8Num199z1"/>
    <w:uiPriority w:val="99"/>
    <w:rsid w:val="00822431"/>
    <w:rPr>
      <w:rFonts w:ascii="Courier New" w:hAnsi="Courier New"/>
    </w:rPr>
  </w:style>
  <w:style w:type="character" w:customStyle="1" w:styleId="WW8Num199z2">
    <w:name w:val="WW8Num199z2"/>
    <w:uiPriority w:val="99"/>
    <w:rsid w:val="00822431"/>
    <w:rPr>
      <w:rFonts w:ascii="Wingdings" w:hAnsi="Wingdings"/>
    </w:rPr>
  </w:style>
  <w:style w:type="character" w:customStyle="1" w:styleId="WW8Num199z3">
    <w:name w:val="WW8Num199z3"/>
    <w:uiPriority w:val="99"/>
    <w:rsid w:val="00822431"/>
    <w:rPr>
      <w:rFonts w:ascii="Symbol" w:hAnsi="Symbol"/>
    </w:rPr>
  </w:style>
  <w:style w:type="character" w:customStyle="1" w:styleId="WW8Num77z1">
    <w:name w:val="WW8Num77z1"/>
    <w:uiPriority w:val="99"/>
    <w:rsid w:val="00822431"/>
    <w:rPr>
      <w:rFonts w:ascii="Courier New" w:hAnsi="Courier New"/>
    </w:rPr>
  </w:style>
  <w:style w:type="character" w:customStyle="1" w:styleId="WW8Num77z2">
    <w:name w:val="WW8Num77z2"/>
    <w:uiPriority w:val="99"/>
    <w:rsid w:val="00822431"/>
    <w:rPr>
      <w:rFonts w:ascii="Wingdings" w:hAnsi="Wingdings"/>
    </w:rPr>
  </w:style>
  <w:style w:type="character" w:customStyle="1" w:styleId="WW8Num77z3">
    <w:name w:val="WW8Num77z3"/>
    <w:uiPriority w:val="99"/>
    <w:rsid w:val="00822431"/>
    <w:rPr>
      <w:rFonts w:ascii="Symbol" w:hAnsi="Symbol"/>
    </w:rPr>
  </w:style>
  <w:style w:type="character" w:customStyle="1" w:styleId="WW8Num75z1">
    <w:name w:val="WW8Num75z1"/>
    <w:uiPriority w:val="99"/>
    <w:rsid w:val="00822431"/>
    <w:rPr>
      <w:rFonts w:ascii="Courier New" w:hAnsi="Courier New"/>
    </w:rPr>
  </w:style>
  <w:style w:type="character" w:customStyle="1" w:styleId="WW8Num75z2">
    <w:name w:val="WW8Num75z2"/>
    <w:uiPriority w:val="99"/>
    <w:rsid w:val="00822431"/>
    <w:rPr>
      <w:rFonts w:ascii="Wingdings" w:hAnsi="Wingdings"/>
    </w:rPr>
  </w:style>
  <w:style w:type="character" w:customStyle="1" w:styleId="WW8Num75z3">
    <w:name w:val="WW8Num75z3"/>
    <w:uiPriority w:val="99"/>
    <w:rsid w:val="00822431"/>
    <w:rPr>
      <w:rFonts w:ascii="Symbol" w:hAnsi="Symbol"/>
    </w:rPr>
  </w:style>
  <w:style w:type="character" w:customStyle="1" w:styleId="WW8Num488z1">
    <w:name w:val="WW8Num488z1"/>
    <w:uiPriority w:val="99"/>
    <w:rsid w:val="00822431"/>
    <w:rPr>
      <w:rFonts w:ascii="Courier New" w:hAnsi="Courier New"/>
    </w:rPr>
  </w:style>
  <w:style w:type="character" w:customStyle="1" w:styleId="WW8Num488z2">
    <w:name w:val="WW8Num488z2"/>
    <w:uiPriority w:val="99"/>
    <w:rsid w:val="00822431"/>
    <w:rPr>
      <w:rFonts w:ascii="Wingdings" w:hAnsi="Wingdings"/>
    </w:rPr>
  </w:style>
  <w:style w:type="character" w:customStyle="1" w:styleId="WW8Num488z3">
    <w:name w:val="WW8Num488z3"/>
    <w:uiPriority w:val="99"/>
    <w:rsid w:val="00822431"/>
    <w:rPr>
      <w:rFonts w:ascii="Symbol" w:hAnsi="Symbol"/>
    </w:rPr>
  </w:style>
  <w:style w:type="character" w:customStyle="1" w:styleId="WW8Num83z1">
    <w:name w:val="WW8Num83z1"/>
    <w:uiPriority w:val="99"/>
    <w:rsid w:val="00822431"/>
    <w:rPr>
      <w:rFonts w:ascii="Courier New" w:hAnsi="Courier New"/>
    </w:rPr>
  </w:style>
  <w:style w:type="character" w:customStyle="1" w:styleId="WW8Num83z2">
    <w:name w:val="WW8Num83z2"/>
    <w:uiPriority w:val="99"/>
    <w:rsid w:val="00822431"/>
    <w:rPr>
      <w:rFonts w:ascii="Wingdings" w:hAnsi="Wingdings"/>
    </w:rPr>
  </w:style>
  <w:style w:type="character" w:customStyle="1" w:styleId="WW8Num83z3">
    <w:name w:val="WW8Num83z3"/>
    <w:uiPriority w:val="99"/>
    <w:rsid w:val="00822431"/>
    <w:rPr>
      <w:rFonts w:ascii="Symbol" w:hAnsi="Symbol"/>
    </w:rPr>
  </w:style>
  <w:style w:type="character" w:customStyle="1" w:styleId="WW8Num481z1">
    <w:name w:val="WW8Num481z1"/>
    <w:uiPriority w:val="99"/>
    <w:rsid w:val="00822431"/>
    <w:rPr>
      <w:rFonts w:ascii="Courier New" w:hAnsi="Courier New"/>
    </w:rPr>
  </w:style>
  <w:style w:type="character" w:customStyle="1" w:styleId="WW8Num481z2">
    <w:name w:val="WW8Num481z2"/>
    <w:uiPriority w:val="99"/>
    <w:rsid w:val="00822431"/>
    <w:rPr>
      <w:rFonts w:ascii="Wingdings" w:hAnsi="Wingdings"/>
    </w:rPr>
  </w:style>
  <w:style w:type="character" w:customStyle="1" w:styleId="WW8Num481z3">
    <w:name w:val="WW8Num481z3"/>
    <w:uiPriority w:val="99"/>
    <w:rsid w:val="00822431"/>
    <w:rPr>
      <w:rFonts w:ascii="Symbol" w:hAnsi="Symbol"/>
    </w:rPr>
  </w:style>
  <w:style w:type="character" w:customStyle="1" w:styleId="WW8Num106z1">
    <w:name w:val="WW8Num106z1"/>
    <w:uiPriority w:val="99"/>
    <w:rsid w:val="00822431"/>
    <w:rPr>
      <w:rFonts w:ascii="Courier New" w:hAnsi="Courier New"/>
    </w:rPr>
  </w:style>
  <w:style w:type="character" w:customStyle="1" w:styleId="WW8Num106z2">
    <w:name w:val="WW8Num106z2"/>
    <w:uiPriority w:val="99"/>
    <w:rsid w:val="00822431"/>
    <w:rPr>
      <w:rFonts w:ascii="Wingdings" w:hAnsi="Wingdings"/>
    </w:rPr>
  </w:style>
  <w:style w:type="character" w:customStyle="1" w:styleId="WW8Num106z3">
    <w:name w:val="WW8Num106z3"/>
    <w:uiPriority w:val="99"/>
    <w:rsid w:val="00822431"/>
    <w:rPr>
      <w:rFonts w:ascii="Symbol" w:hAnsi="Symbol"/>
    </w:rPr>
  </w:style>
  <w:style w:type="character" w:customStyle="1" w:styleId="WW8Num189z1">
    <w:name w:val="WW8Num189z1"/>
    <w:uiPriority w:val="99"/>
    <w:rsid w:val="00822431"/>
    <w:rPr>
      <w:rFonts w:ascii="Courier New" w:hAnsi="Courier New"/>
    </w:rPr>
  </w:style>
  <w:style w:type="character" w:customStyle="1" w:styleId="WW8Num189z2">
    <w:name w:val="WW8Num189z2"/>
    <w:uiPriority w:val="99"/>
    <w:rsid w:val="00822431"/>
    <w:rPr>
      <w:rFonts w:ascii="Wingdings" w:hAnsi="Wingdings"/>
    </w:rPr>
  </w:style>
  <w:style w:type="character" w:customStyle="1" w:styleId="WW8Num189z3">
    <w:name w:val="WW8Num189z3"/>
    <w:uiPriority w:val="99"/>
    <w:rsid w:val="00822431"/>
    <w:rPr>
      <w:rFonts w:ascii="Symbol" w:hAnsi="Symbol"/>
    </w:rPr>
  </w:style>
  <w:style w:type="character" w:customStyle="1" w:styleId="WW8Num144z1">
    <w:name w:val="WW8Num144z1"/>
    <w:uiPriority w:val="99"/>
    <w:rsid w:val="00822431"/>
    <w:rPr>
      <w:rFonts w:ascii="Courier New" w:hAnsi="Courier New"/>
    </w:rPr>
  </w:style>
  <w:style w:type="character" w:customStyle="1" w:styleId="WW8Num144z2">
    <w:name w:val="WW8Num144z2"/>
    <w:uiPriority w:val="99"/>
    <w:rsid w:val="00822431"/>
    <w:rPr>
      <w:rFonts w:ascii="Wingdings" w:hAnsi="Wingdings"/>
    </w:rPr>
  </w:style>
  <w:style w:type="character" w:customStyle="1" w:styleId="WW8Num144z3">
    <w:name w:val="WW8Num144z3"/>
    <w:uiPriority w:val="99"/>
    <w:rsid w:val="00822431"/>
    <w:rPr>
      <w:rFonts w:ascii="Symbol" w:hAnsi="Symbol"/>
    </w:rPr>
  </w:style>
  <w:style w:type="paragraph" w:customStyle="1" w:styleId="aff0">
    <w:name w:val="Заголовок"/>
    <w:basedOn w:val="a0"/>
    <w:next w:val="af8"/>
    <w:uiPriority w:val="99"/>
    <w:rsid w:val="00822431"/>
    <w:pPr>
      <w:keepNext/>
      <w:spacing w:before="240" w:after="120"/>
    </w:pPr>
    <w:rPr>
      <w:rFonts w:ascii="Arial" w:eastAsia="Calibri" w:hAnsi="Arial" w:cs="Tahoma"/>
      <w:sz w:val="28"/>
      <w:szCs w:val="28"/>
    </w:rPr>
  </w:style>
  <w:style w:type="paragraph" w:styleId="aff1">
    <w:name w:val="List"/>
    <w:basedOn w:val="af8"/>
    <w:uiPriority w:val="99"/>
    <w:rsid w:val="00822431"/>
    <w:pPr>
      <w:widowControl/>
    </w:pPr>
    <w:rPr>
      <w:rFonts w:ascii="Arial" w:eastAsia="Times New Roman" w:hAnsi="Arial" w:cs="Tahoma"/>
      <w:kern w:val="0"/>
    </w:rPr>
  </w:style>
  <w:style w:type="paragraph" w:customStyle="1" w:styleId="25">
    <w:name w:val="Название2"/>
    <w:basedOn w:val="a0"/>
    <w:uiPriority w:val="99"/>
    <w:rsid w:val="0082243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6">
    <w:name w:val="Указатель2"/>
    <w:basedOn w:val="a0"/>
    <w:uiPriority w:val="99"/>
    <w:rsid w:val="00822431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0"/>
    <w:uiPriority w:val="99"/>
    <w:rsid w:val="0082243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6">
    <w:name w:val="Указатель1"/>
    <w:basedOn w:val="a0"/>
    <w:uiPriority w:val="99"/>
    <w:rsid w:val="00822431"/>
    <w:pPr>
      <w:suppressLineNumbers/>
    </w:pPr>
    <w:rPr>
      <w:rFonts w:ascii="Arial" w:hAnsi="Arial" w:cs="Tahoma"/>
    </w:rPr>
  </w:style>
  <w:style w:type="paragraph" w:customStyle="1" w:styleId="27">
    <w:name w:val="З2"/>
    <w:basedOn w:val="a0"/>
    <w:next w:val="a0"/>
    <w:uiPriority w:val="99"/>
    <w:rsid w:val="00822431"/>
    <w:pPr>
      <w:spacing w:line="360" w:lineRule="auto"/>
      <w:ind w:firstLine="748"/>
      <w:jc w:val="both"/>
    </w:pPr>
    <w:rPr>
      <w:b/>
      <w:szCs w:val="20"/>
    </w:rPr>
  </w:style>
  <w:style w:type="paragraph" w:customStyle="1" w:styleId="ConsNormal">
    <w:name w:val="ConsNormal"/>
    <w:uiPriority w:val="99"/>
    <w:rsid w:val="00822431"/>
    <w:pPr>
      <w:widowControl w:val="0"/>
      <w:suppressAutoHyphens/>
      <w:ind w:right="19772" w:firstLine="720"/>
    </w:pPr>
    <w:rPr>
      <w:rFonts w:ascii="Arial" w:eastAsia="Times New Roman" w:hAnsi="Arial"/>
      <w:lang w:eastAsia="ar-SA"/>
    </w:rPr>
  </w:style>
  <w:style w:type="paragraph" w:customStyle="1" w:styleId="17">
    <w:name w:val="Обычный1"/>
    <w:uiPriority w:val="99"/>
    <w:rsid w:val="00822431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Times New Roman" w:hAnsi="Kudriashov"/>
      <w:sz w:val="24"/>
      <w:lang w:eastAsia="ar-SA"/>
    </w:rPr>
  </w:style>
  <w:style w:type="paragraph" w:customStyle="1" w:styleId="320">
    <w:name w:val="Основной текст с отступом 32"/>
    <w:basedOn w:val="a0"/>
    <w:uiPriority w:val="99"/>
    <w:rsid w:val="00822431"/>
    <w:pPr>
      <w:ind w:left="360" w:hanging="360"/>
      <w:jc w:val="both"/>
    </w:pPr>
    <w:rPr>
      <w:b/>
      <w:bCs/>
      <w:sz w:val="28"/>
    </w:rPr>
  </w:style>
  <w:style w:type="paragraph" w:customStyle="1" w:styleId="18">
    <w:name w:val="Текст1"/>
    <w:basedOn w:val="a0"/>
    <w:uiPriority w:val="99"/>
    <w:rsid w:val="00822431"/>
    <w:rPr>
      <w:rFonts w:ascii="Courier New" w:hAnsi="Courier New" w:cs="Courier New"/>
      <w:sz w:val="20"/>
      <w:szCs w:val="20"/>
    </w:rPr>
  </w:style>
  <w:style w:type="paragraph" w:customStyle="1" w:styleId="Iauiue">
    <w:name w:val="Iau?iue"/>
    <w:uiPriority w:val="99"/>
    <w:rsid w:val="00822431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styleId="aff2">
    <w:name w:val="Title"/>
    <w:basedOn w:val="a0"/>
    <w:next w:val="aff3"/>
    <w:link w:val="aff4"/>
    <w:uiPriority w:val="99"/>
    <w:qFormat/>
    <w:rsid w:val="00822431"/>
    <w:pPr>
      <w:jc w:val="center"/>
    </w:pPr>
    <w:rPr>
      <w:b/>
      <w:sz w:val="28"/>
      <w:szCs w:val="20"/>
    </w:rPr>
  </w:style>
  <w:style w:type="character" w:customStyle="1" w:styleId="aff4">
    <w:name w:val="Название Знак"/>
    <w:link w:val="aff2"/>
    <w:uiPriority w:val="99"/>
    <w:locked/>
    <w:rsid w:val="00822431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ff3">
    <w:name w:val="Subtitle"/>
    <w:basedOn w:val="aff0"/>
    <w:next w:val="af8"/>
    <w:link w:val="aff5"/>
    <w:uiPriority w:val="99"/>
    <w:qFormat/>
    <w:rsid w:val="00822431"/>
    <w:pPr>
      <w:jc w:val="center"/>
    </w:pPr>
    <w:rPr>
      <w:i/>
      <w:iCs/>
    </w:rPr>
  </w:style>
  <w:style w:type="character" w:customStyle="1" w:styleId="aff5">
    <w:name w:val="Подзаголовок Знак"/>
    <w:link w:val="aff3"/>
    <w:uiPriority w:val="99"/>
    <w:locked/>
    <w:rsid w:val="00822431"/>
    <w:rPr>
      <w:rFonts w:ascii="Arial" w:hAnsi="Arial" w:cs="Tahoma"/>
      <w:i/>
      <w:iCs/>
      <w:sz w:val="28"/>
      <w:szCs w:val="28"/>
      <w:lang w:eastAsia="ar-SA" w:bidi="ar-SA"/>
    </w:rPr>
  </w:style>
  <w:style w:type="paragraph" w:customStyle="1" w:styleId="19">
    <w:name w:val="Схема документа1"/>
    <w:basedOn w:val="a0"/>
    <w:uiPriority w:val="99"/>
    <w:rsid w:val="0082243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ienie">
    <w:name w:val="nienie"/>
    <w:basedOn w:val="Iauiue"/>
    <w:uiPriority w:val="99"/>
    <w:rsid w:val="00822431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8">
    <w:name w:val="Îñíîâíîé òåêñò 2"/>
    <w:basedOn w:val="a0"/>
    <w:uiPriority w:val="99"/>
    <w:rsid w:val="00822431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100">
    <w:name w:val="Оглавление 10"/>
    <w:basedOn w:val="16"/>
    <w:uiPriority w:val="99"/>
    <w:rsid w:val="00822431"/>
    <w:pPr>
      <w:tabs>
        <w:tab w:val="right" w:leader="dot" w:pos="9637"/>
      </w:tabs>
      <w:ind w:left="2547"/>
    </w:pPr>
  </w:style>
  <w:style w:type="paragraph" w:customStyle="1" w:styleId="aff6">
    <w:name w:val="Заголовок таблицы"/>
    <w:basedOn w:val="ad"/>
    <w:uiPriority w:val="99"/>
    <w:rsid w:val="00822431"/>
    <w:pPr>
      <w:widowControl/>
      <w:jc w:val="center"/>
    </w:pPr>
    <w:rPr>
      <w:rFonts w:eastAsia="Times New Roman"/>
      <w:b/>
      <w:bCs/>
      <w:kern w:val="0"/>
    </w:rPr>
  </w:style>
  <w:style w:type="paragraph" w:customStyle="1" w:styleId="aff7">
    <w:name w:val="Содержимое врезки"/>
    <w:basedOn w:val="af8"/>
    <w:uiPriority w:val="99"/>
    <w:rsid w:val="00822431"/>
    <w:pPr>
      <w:widowControl/>
    </w:pPr>
    <w:rPr>
      <w:rFonts w:eastAsia="Times New Roman"/>
      <w:kern w:val="0"/>
    </w:rPr>
  </w:style>
  <w:style w:type="paragraph" w:customStyle="1" w:styleId="310">
    <w:name w:val="Основной текст с отступом 31"/>
    <w:basedOn w:val="a0"/>
    <w:uiPriority w:val="99"/>
    <w:rsid w:val="00822431"/>
    <w:pPr>
      <w:spacing w:line="240" w:lineRule="atLeast"/>
      <w:ind w:firstLine="720"/>
    </w:pPr>
    <w:rPr>
      <w:color w:val="000000"/>
      <w:szCs w:val="20"/>
    </w:rPr>
  </w:style>
  <w:style w:type="paragraph" w:customStyle="1" w:styleId="311">
    <w:name w:val="Основной текст 31"/>
    <w:basedOn w:val="a0"/>
    <w:uiPriority w:val="99"/>
    <w:rsid w:val="00822431"/>
    <w:pPr>
      <w:tabs>
        <w:tab w:val="left" w:pos="9333"/>
      </w:tabs>
      <w:spacing w:line="240" w:lineRule="atLeast"/>
    </w:pPr>
    <w:rPr>
      <w:b/>
      <w:color w:val="000000"/>
      <w:szCs w:val="20"/>
    </w:rPr>
  </w:style>
  <w:style w:type="paragraph" w:customStyle="1" w:styleId="WW-3">
    <w:name w:val="WW-Основной текст 3"/>
    <w:basedOn w:val="a0"/>
    <w:uiPriority w:val="99"/>
    <w:rsid w:val="00822431"/>
    <w:pPr>
      <w:spacing w:line="240" w:lineRule="atLeast"/>
    </w:pPr>
    <w:rPr>
      <w:b/>
      <w:color w:val="000000"/>
    </w:rPr>
  </w:style>
  <w:style w:type="paragraph" w:styleId="29">
    <w:name w:val="Body Text Indent 2"/>
    <w:basedOn w:val="a0"/>
    <w:link w:val="2a"/>
    <w:uiPriority w:val="99"/>
    <w:rsid w:val="0082243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uiPriority w:val="99"/>
    <w:locked/>
    <w:rsid w:val="0082243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f8">
    <w:name w:val="TOC Heading"/>
    <w:basedOn w:val="a0"/>
    <w:uiPriority w:val="99"/>
    <w:qFormat/>
    <w:rsid w:val="00822431"/>
    <w:pPr>
      <w:keepNext/>
      <w:suppressLineNumbers/>
      <w:spacing w:before="240" w:after="120"/>
    </w:pPr>
    <w:rPr>
      <w:rFonts w:ascii="Arial" w:eastAsia="Calibri" w:hAnsi="Arial" w:cs="Tahoma"/>
      <w:b/>
      <w:bCs/>
      <w:sz w:val="32"/>
      <w:szCs w:val="32"/>
    </w:rPr>
  </w:style>
  <w:style w:type="paragraph" w:styleId="1a">
    <w:name w:val="index 1"/>
    <w:basedOn w:val="a0"/>
    <w:next w:val="a0"/>
    <w:autoRedefine/>
    <w:uiPriority w:val="99"/>
    <w:rsid w:val="00822431"/>
    <w:pPr>
      <w:ind w:left="200" w:hanging="200"/>
    </w:pPr>
    <w:rPr>
      <w:sz w:val="20"/>
      <w:szCs w:val="20"/>
    </w:rPr>
  </w:style>
  <w:style w:type="paragraph" w:styleId="aff9">
    <w:name w:val="List Bullet"/>
    <w:basedOn w:val="a0"/>
    <w:uiPriority w:val="99"/>
    <w:rsid w:val="00822431"/>
    <w:pPr>
      <w:tabs>
        <w:tab w:val="num" w:pos="360"/>
      </w:tabs>
      <w:ind w:left="360" w:hanging="360"/>
    </w:pPr>
    <w:rPr>
      <w:sz w:val="20"/>
      <w:szCs w:val="20"/>
    </w:rPr>
  </w:style>
  <w:style w:type="paragraph" w:styleId="2b">
    <w:name w:val="Body Text 2"/>
    <w:basedOn w:val="a0"/>
    <w:link w:val="2c"/>
    <w:uiPriority w:val="99"/>
    <w:rsid w:val="00822431"/>
    <w:pPr>
      <w:suppressAutoHyphens w:val="0"/>
      <w:spacing w:after="120" w:line="480" w:lineRule="auto"/>
    </w:pPr>
    <w:rPr>
      <w:lang w:eastAsia="ru-RU"/>
    </w:rPr>
  </w:style>
  <w:style w:type="character" w:customStyle="1" w:styleId="2c">
    <w:name w:val="Основной текст 2 Знак"/>
    <w:link w:val="2b"/>
    <w:uiPriority w:val="99"/>
    <w:locked/>
    <w:rsid w:val="0082243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0"/>
    <w:uiPriority w:val="99"/>
    <w:rsid w:val="00822431"/>
    <w:pPr>
      <w:suppressAutoHyphens w:val="0"/>
      <w:spacing w:before="100" w:after="100"/>
    </w:pPr>
    <w:rPr>
      <w:szCs w:val="20"/>
      <w:lang w:eastAsia="ru-RU"/>
    </w:rPr>
  </w:style>
  <w:style w:type="paragraph" w:customStyle="1" w:styleId="txt">
    <w:name w:val="txt"/>
    <w:basedOn w:val="a0"/>
    <w:uiPriority w:val="99"/>
    <w:rsid w:val="00822431"/>
    <w:pPr>
      <w:suppressAutoHyphens w:val="0"/>
      <w:spacing w:before="15" w:after="15"/>
      <w:ind w:left="15" w:right="15"/>
      <w:jc w:val="both"/>
    </w:pPr>
    <w:rPr>
      <w:rFonts w:ascii="Verdana" w:hAnsi="Verdana"/>
      <w:color w:val="000000"/>
      <w:sz w:val="17"/>
      <w:szCs w:val="17"/>
      <w:lang w:eastAsia="ru-RU"/>
    </w:rPr>
  </w:style>
  <w:style w:type="paragraph" w:customStyle="1" w:styleId="1b">
    <w:name w:val="З1"/>
    <w:basedOn w:val="a0"/>
    <w:next w:val="a0"/>
    <w:uiPriority w:val="99"/>
    <w:rsid w:val="00822431"/>
    <w:pPr>
      <w:suppressAutoHyphens w:val="0"/>
      <w:snapToGrid w:val="0"/>
      <w:spacing w:line="360" w:lineRule="auto"/>
      <w:ind w:firstLine="748"/>
      <w:jc w:val="both"/>
    </w:pPr>
    <w:rPr>
      <w:b/>
      <w:lang w:eastAsia="ru-RU"/>
    </w:rPr>
  </w:style>
  <w:style w:type="paragraph" w:styleId="affa">
    <w:name w:val="List Paragraph"/>
    <w:basedOn w:val="a0"/>
    <w:uiPriority w:val="99"/>
    <w:qFormat/>
    <w:rsid w:val="00822431"/>
    <w:pPr>
      <w:ind w:left="720"/>
    </w:pPr>
  </w:style>
  <w:style w:type="table" w:customStyle="1" w:styleId="1c">
    <w:name w:val="Сетка таблицы1"/>
    <w:uiPriority w:val="99"/>
    <w:rsid w:val="008224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uiPriority w:val="99"/>
    <w:rsid w:val="008224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8224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822431"/>
    <w:rPr>
      <w:rFonts w:cs="Times New Roman"/>
    </w:rPr>
  </w:style>
  <w:style w:type="paragraph" w:customStyle="1" w:styleId="1d">
    <w:name w:val="УРОВЕНЬ 1"/>
    <w:next w:val="af8"/>
    <w:link w:val="1e"/>
    <w:autoRedefine/>
    <w:uiPriority w:val="99"/>
    <w:rsid w:val="00822431"/>
    <w:pPr>
      <w:jc w:val="center"/>
    </w:pPr>
    <w:rPr>
      <w:rFonts w:ascii="Times New Roman" w:eastAsia="Times New Roman" w:hAnsi="Times New Roman"/>
      <w:b/>
      <w:caps/>
      <w:sz w:val="30"/>
      <w:szCs w:val="24"/>
    </w:rPr>
  </w:style>
  <w:style w:type="character" w:customStyle="1" w:styleId="1e">
    <w:name w:val="УРОВЕНЬ 1 Знак"/>
    <w:link w:val="1d"/>
    <w:uiPriority w:val="99"/>
    <w:locked/>
    <w:rsid w:val="00822431"/>
    <w:rPr>
      <w:rFonts w:ascii="Times New Roman" w:eastAsia="Times New Roman" w:hAnsi="Times New Roman"/>
      <w:b/>
      <w:caps/>
      <w:sz w:val="30"/>
      <w:szCs w:val="24"/>
      <w:lang w:val="ru-RU" w:eastAsia="ru-RU" w:bidi="ar-SA"/>
    </w:rPr>
  </w:style>
  <w:style w:type="paragraph" w:customStyle="1" w:styleId="2e">
    <w:name w:val="Текст2"/>
    <w:basedOn w:val="a0"/>
    <w:uiPriority w:val="99"/>
    <w:rsid w:val="00822431"/>
    <w:pPr>
      <w:widowControl w:val="0"/>
    </w:pPr>
    <w:rPr>
      <w:rFonts w:ascii="Courier New" w:eastAsia="Calibri" w:hAnsi="Courier New" w:cs="Courier New"/>
      <w:kern w:val="2"/>
      <w:sz w:val="20"/>
      <w:szCs w:val="20"/>
      <w:lang w:eastAsia="ru-RU"/>
    </w:rPr>
  </w:style>
  <w:style w:type="paragraph" w:styleId="affb">
    <w:name w:val="Plain Text"/>
    <w:basedOn w:val="a0"/>
    <w:link w:val="affc"/>
    <w:uiPriority w:val="99"/>
    <w:rsid w:val="0082243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c">
    <w:name w:val="Текст Знак"/>
    <w:link w:val="affb"/>
    <w:uiPriority w:val="99"/>
    <w:locked/>
    <w:rsid w:val="00822431"/>
    <w:rPr>
      <w:rFonts w:ascii="Courier New" w:hAnsi="Courier New" w:cs="Courier New"/>
      <w:sz w:val="20"/>
      <w:szCs w:val="20"/>
      <w:lang w:eastAsia="ru-RU"/>
    </w:rPr>
  </w:style>
  <w:style w:type="character" w:styleId="affd">
    <w:name w:val="endnote reference"/>
    <w:uiPriority w:val="99"/>
    <w:rsid w:val="00822431"/>
    <w:rPr>
      <w:rFonts w:cs="Times New Roman"/>
      <w:vertAlign w:val="superscript"/>
    </w:rPr>
  </w:style>
  <w:style w:type="table" w:customStyle="1" w:styleId="43">
    <w:name w:val="Сетка таблицы4"/>
    <w:uiPriority w:val="99"/>
    <w:rsid w:val="008224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uiPriority w:val="99"/>
    <w:qFormat/>
    <w:rsid w:val="00822431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AF7CD3"/>
    <w:rPr>
      <w:rFonts w:ascii="Arial" w:hAnsi="Arial"/>
      <w:color w:val="000000"/>
      <w:sz w:val="22"/>
      <w:szCs w:val="22"/>
      <w:lang w:bidi="ar-SA"/>
    </w:rPr>
  </w:style>
  <w:style w:type="paragraph" w:customStyle="1" w:styleId="p10">
    <w:name w:val="p10"/>
    <w:basedOn w:val="a0"/>
    <w:uiPriority w:val="99"/>
    <w:rsid w:val="00AF7CD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uiPriority w:val="99"/>
    <w:rsid w:val="00AF7CD3"/>
    <w:rPr>
      <w:rFonts w:cs="Times New Roman"/>
    </w:rPr>
  </w:style>
  <w:style w:type="character" w:customStyle="1" w:styleId="s9">
    <w:name w:val="s9"/>
    <w:uiPriority w:val="99"/>
    <w:rsid w:val="00AF7CD3"/>
    <w:rPr>
      <w:rFonts w:cs="Times New Roman"/>
    </w:rPr>
  </w:style>
  <w:style w:type="character" w:customStyle="1" w:styleId="s10">
    <w:name w:val="s10"/>
    <w:uiPriority w:val="99"/>
    <w:rsid w:val="00AF7CD3"/>
    <w:rPr>
      <w:rFonts w:cs="Times New Roman"/>
    </w:rPr>
  </w:style>
  <w:style w:type="numbering" w:customStyle="1" w:styleId="3">
    <w:name w:val="Статья / Раздел3"/>
    <w:rsid w:val="00BA3034"/>
    <w:pPr>
      <w:numPr>
        <w:numId w:val="12"/>
      </w:numPr>
    </w:pPr>
  </w:style>
  <w:style w:type="numbering" w:customStyle="1" w:styleId="1">
    <w:name w:val="Статья / Раздел1"/>
    <w:rsid w:val="00BA3034"/>
    <w:pPr>
      <w:numPr>
        <w:numId w:val="10"/>
      </w:numPr>
    </w:pPr>
  </w:style>
  <w:style w:type="numbering" w:styleId="a">
    <w:name w:val="Outline List 3"/>
    <w:basedOn w:val="a3"/>
    <w:uiPriority w:val="99"/>
    <w:semiHidden/>
    <w:unhideWhenUsed/>
    <w:locked/>
    <w:rsid w:val="00BA3034"/>
    <w:pPr>
      <w:numPr>
        <w:numId w:val="14"/>
      </w:numPr>
    </w:pPr>
  </w:style>
  <w:style w:type="numbering" w:customStyle="1" w:styleId="2">
    <w:name w:val="Статья / Раздел2"/>
    <w:rsid w:val="00BA303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3"/>
    <w:pPr>
      <w:numPr>
        <w:numId w:val="12"/>
      </w:numPr>
    </w:pPr>
  </w:style>
  <w:style w:type="numbering" w:customStyle="1" w:styleId="21">
    <w:name w:val="1"/>
    <w:pPr>
      <w:numPr>
        <w:numId w:val="10"/>
      </w:numPr>
    </w:pPr>
  </w:style>
  <w:style w:type="numbering" w:customStyle="1" w:styleId="31">
    <w:name w:val="a"/>
    <w:pPr>
      <w:numPr>
        <w:numId w:val="14"/>
      </w:numPr>
    </w:pPr>
  </w:style>
  <w:style w:type="numbering" w:customStyle="1" w:styleId="40">
    <w:name w:val="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Chakacheva_AA</cp:lastModifiedBy>
  <cp:revision>48</cp:revision>
  <cp:lastPrinted>2020-07-03T13:13:00Z</cp:lastPrinted>
  <dcterms:created xsi:type="dcterms:W3CDTF">2017-02-07T12:53:00Z</dcterms:created>
  <dcterms:modified xsi:type="dcterms:W3CDTF">2020-07-08T12:32:00Z</dcterms:modified>
</cp:coreProperties>
</file>