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1" w:rsidRDefault="00822431" w:rsidP="00822431">
      <w:pPr>
        <w:spacing w:line="288" w:lineRule="auto"/>
        <w:ind w:left="57"/>
        <w:jc w:val="center"/>
        <w:rPr>
          <w:rFonts w:ascii="Arial Narrow" w:hAnsi="Arial Narrow"/>
          <w:spacing w:val="20"/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-148590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pStyle w:val="30"/>
      </w:pPr>
    </w:p>
    <w:p w:rsidR="00822431" w:rsidRPr="007B257F" w:rsidRDefault="00822431" w:rsidP="00822431"/>
    <w:p w:rsidR="00822431" w:rsidRDefault="00822431" w:rsidP="00822431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822431" w:rsidRDefault="00822431" w:rsidP="00822431">
      <w:pPr>
        <w:pStyle w:val="5"/>
        <w:jc w:val="center"/>
      </w:pPr>
      <w:r>
        <w:t>ГОРОД ПАВЛОВСК</w:t>
      </w:r>
    </w:p>
    <w:p w:rsidR="00822431" w:rsidRDefault="00822431" w:rsidP="0082243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822431" w:rsidRDefault="00822431" w:rsidP="00822431">
      <w:pPr>
        <w:pStyle w:val="6"/>
      </w:pPr>
      <w:r>
        <w:t>ВОРОНЕЖСКОЙ ОБЛАСТИ</w:t>
      </w:r>
    </w:p>
    <w:p w:rsidR="00822431" w:rsidRDefault="00822431" w:rsidP="00822431">
      <w:pPr>
        <w:jc w:val="center"/>
      </w:pPr>
    </w:p>
    <w:p w:rsidR="00822431" w:rsidRPr="001A3AB6" w:rsidRDefault="00822431" w:rsidP="00822431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822431" w:rsidRPr="001A3AB6" w:rsidRDefault="00822431" w:rsidP="00822431">
      <w:pPr>
        <w:pBdr>
          <w:bottom w:val="thinThickSmallGap" w:sz="24" w:space="1" w:color="auto"/>
        </w:pBdr>
        <w:tabs>
          <w:tab w:val="left" w:pos="0"/>
        </w:tabs>
      </w:pPr>
    </w:p>
    <w:p w:rsidR="00822431" w:rsidRDefault="00865ACE" w:rsidP="00822431">
      <w:pPr>
        <w:pBdr>
          <w:bottom w:val="single" w:sz="4" w:space="1" w:color="auto"/>
        </w:pBdr>
        <w:ind w:right="5101"/>
      </w:pPr>
      <w:r>
        <w:t>о</w:t>
      </w:r>
      <w:r w:rsidR="00822431">
        <w:t xml:space="preserve">т  </w:t>
      </w:r>
      <w:r>
        <w:t>24.08.2017 г.</w:t>
      </w:r>
      <w:r w:rsidR="00822431">
        <w:t xml:space="preserve">     </w:t>
      </w:r>
      <w:r w:rsidR="00822431">
        <w:tab/>
      </w:r>
      <w:r w:rsidR="00822431">
        <w:tab/>
        <w:t xml:space="preserve">               №  </w:t>
      </w:r>
      <w:r>
        <w:t>391</w:t>
      </w:r>
    </w:p>
    <w:p w:rsidR="00822431" w:rsidRDefault="00822431" w:rsidP="00FF35C8">
      <w:pPr>
        <w:shd w:val="clear" w:color="auto" w:fill="FFFFFF"/>
        <w:spacing w:line="274" w:lineRule="exact"/>
        <w:ind w:right="5102"/>
      </w:pPr>
      <w:r>
        <w:t xml:space="preserve">                         г. Павловск</w:t>
      </w:r>
    </w:p>
    <w:p w:rsidR="00907BC6" w:rsidRPr="00907BC6" w:rsidRDefault="00822431" w:rsidP="00907BC6">
      <w:pPr>
        <w:ind w:right="49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проведении публичных слушаний</w:t>
      </w:r>
      <w:r w:rsidR="00FF35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</w:t>
      </w:r>
      <w:r w:rsidR="00907BC6" w:rsidRPr="00BA3FCD">
        <w:rPr>
          <w:sz w:val="16"/>
          <w:szCs w:val="16"/>
        </w:rPr>
        <w:t xml:space="preserve">  </w:t>
      </w:r>
      <w:r w:rsidR="00907BC6" w:rsidRPr="00907BC6">
        <w:rPr>
          <w:sz w:val="28"/>
          <w:szCs w:val="28"/>
        </w:rPr>
        <w:t>вопросу:</w:t>
      </w:r>
      <w:r w:rsidR="00907BC6" w:rsidRPr="00BA3FCD">
        <w:rPr>
          <w:sz w:val="16"/>
          <w:szCs w:val="16"/>
        </w:rPr>
        <w:t xml:space="preserve"> </w:t>
      </w:r>
      <w:r w:rsidR="00907BC6" w:rsidRPr="00907BC6">
        <w:rPr>
          <w:sz w:val="28"/>
          <w:szCs w:val="28"/>
        </w:rPr>
        <w:t xml:space="preserve">«Об  утверждении   проекта планировки       и     проекта      межевания </w:t>
      </w:r>
    </w:p>
    <w:p w:rsidR="00822431" w:rsidRDefault="00907BC6" w:rsidP="00907BC6">
      <w:pPr>
        <w:ind w:right="4960"/>
        <w:jc w:val="both"/>
        <w:rPr>
          <w:sz w:val="28"/>
          <w:szCs w:val="28"/>
        </w:rPr>
      </w:pPr>
      <w:r w:rsidRPr="00907BC6">
        <w:rPr>
          <w:sz w:val="28"/>
          <w:szCs w:val="28"/>
        </w:rPr>
        <w:t xml:space="preserve">территории  </w:t>
      </w:r>
      <w:r w:rsidRPr="00BA3FCD">
        <w:rPr>
          <w:sz w:val="16"/>
          <w:szCs w:val="16"/>
        </w:rPr>
        <w:t xml:space="preserve"> </w:t>
      </w:r>
      <w:r w:rsidR="008574A9">
        <w:rPr>
          <w:bCs/>
          <w:sz w:val="28"/>
          <w:szCs w:val="28"/>
        </w:rPr>
        <w:t>для размещения линейного объекта: автомобильной дороги общего пользования от ул. Донская до ул. Мичурина в г. Павловске Воронежской области</w:t>
      </w:r>
      <w:r>
        <w:rPr>
          <w:bCs/>
          <w:sz w:val="28"/>
          <w:szCs w:val="28"/>
        </w:rPr>
        <w:t>»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907BC6" w:rsidRPr="00BA3FCD" w:rsidRDefault="00907BC6" w:rsidP="00907BC6">
      <w:pPr>
        <w:rPr>
          <w:sz w:val="16"/>
          <w:szCs w:val="16"/>
        </w:rPr>
      </w:pPr>
    </w:p>
    <w:p w:rsidR="00907BC6" w:rsidRDefault="00907BC6" w:rsidP="00907BC6">
      <w:pPr>
        <w:tabs>
          <w:tab w:val="left" w:pos="5954"/>
        </w:tabs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907BC6">
        <w:rPr>
          <w:sz w:val="28"/>
          <w:szCs w:val="28"/>
        </w:rPr>
        <w:t xml:space="preserve">В соответствии со ст. 28 Федерального закона от 06.10.2003 г. № 131-ФЗ «Об общих принципах организации местного самоуправления в Российской Федерации», руководствуясь п.5 ст. 46 Градостроительного кодекса РФ,  </w:t>
      </w:r>
      <w:r>
        <w:rPr>
          <w:sz w:val="28"/>
          <w:szCs w:val="28"/>
          <w:lang w:eastAsia="en-US"/>
        </w:rPr>
        <w:t>решением Совета народных депутатов городского поселения - город Павловск от 26.12.2014г. №277 «Об утверждении Положения «О порядке организации и проведения публичных слушаний в городском поселении – город Павловск»</w:t>
      </w:r>
      <w:r>
        <w:rPr>
          <w:color w:val="000000"/>
          <w:sz w:val="28"/>
          <w:szCs w:val="28"/>
        </w:rPr>
        <w:t xml:space="preserve">, Уставом городского </w:t>
      </w:r>
      <w:r>
        <w:rPr>
          <w:sz w:val="28"/>
          <w:szCs w:val="28"/>
        </w:rPr>
        <w:t>поселения – город Павловск</w:t>
      </w:r>
      <w:proofErr w:type="gram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07BC6">
        <w:rPr>
          <w:sz w:val="28"/>
          <w:szCs w:val="28"/>
        </w:rPr>
        <w:t>в целях реализации права граждан на осуществление местного самоуправления посредством участия в публичных слушаниях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городского поселения - город Павловск </w:t>
      </w:r>
    </w:p>
    <w:p w:rsidR="00907BC6" w:rsidRPr="00907BC6" w:rsidRDefault="00907BC6" w:rsidP="00907BC6">
      <w:pPr>
        <w:ind w:firstLine="708"/>
        <w:rPr>
          <w:sz w:val="28"/>
          <w:szCs w:val="28"/>
        </w:rPr>
      </w:pPr>
    </w:p>
    <w:p w:rsidR="00907BC6" w:rsidRDefault="00907BC6" w:rsidP="00907BC6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07BC6" w:rsidRPr="00907BC6" w:rsidRDefault="00907BC6" w:rsidP="00907BC6">
      <w:pPr>
        <w:ind w:firstLine="708"/>
        <w:rPr>
          <w:sz w:val="28"/>
          <w:szCs w:val="28"/>
        </w:rPr>
      </w:pPr>
    </w:p>
    <w:p w:rsidR="00907BC6" w:rsidRPr="00907BC6" w:rsidRDefault="00907BC6" w:rsidP="00907BC6">
      <w:pPr>
        <w:pStyle w:val="affa"/>
        <w:numPr>
          <w:ilvl w:val="0"/>
          <w:numId w:val="25"/>
        </w:numPr>
        <w:tabs>
          <w:tab w:val="num" w:pos="1140"/>
        </w:tabs>
        <w:suppressAutoHyphens w:val="0"/>
        <w:ind w:left="0" w:right="-1" w:firstLine="720"/>
        <w:jc w:val="both"/>
        <w:rPr>
          <w:sz w:val="28"/>
          <w:szCs w:val="28"/>
        </w:rPr>
      </w:pPr>
      <w:r w:rsidRPr="00907BC6">
        <w:rPr>
          <w:sz w:val="28"/>
          <w:szCs w:val="28"/>
        </w:rPr>
        <w:t xml:space="preserve">Назначить проведение публичных слушаний по вопросу: «Об  утверждении проекта планировки и проекта межевания территории </w:t>
      </w:r>
      <w:r w:rsidRPr="00907BC6">
        <w:rPr>
          <w:bCs/>
          <w:sz w:val="28"/>
          <w:szCs w:val="28"/>
        </w:rPr>
        <w:t>для размещения линейного объекта: автомобильной дороги общего пользования от ул. Донская до ул. Мичурина в г. Павловске Воронежской области»</w:t>
      </w:r>
      <w:r w:rsidRPr="00907BC6">
        <w:rPr>
          <w:sz w:val="28"/>
          <w:szCs w:val="28"/>
        </w:rPr>
        <w:t xml:space="preserve"> на </w:t>
      </w:r>
      <w:r w:rsidR="00304B7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07BC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07BC6">
        <w:rPr>
          <w:sz w:val="28"/>
          <w:szCs w:val="28"/>
        </w:rPr>
        <w:t xml:space="preserve"> 2017 года в 1</w:t>
      </w:r>
      <w:r>
        <w:rPr>
          <w:sz w:val="28"/>
          <w:szCs w:val="28"/>
        </w:rPr>
        <w:t>6</w:t>
      </w:r>
      <w:r w:rsidRPr="00907BC6">
        <w:rPr>
          <w:sz w:val="28"/>
          <w:szCs w:val="28"/>
        </w:rPr>
        <w:t xml:space="preserve">.00 часов в </w:t>
      </w:r>
      <w:r w:rsidRPr="00570065">
        <w:rPr>
          <w:sz w:val="28"/>
          <w:szCs w:val="28"/>
        </w:rPr>
        <w:t>актов</w:t>
      </w:r>
      <w:r>
        <w:rPr>
          <w:sz w:val="28"/>
          <w:szCs w:val="28"/>
        </w:rPr>
        <w:t>ом</w:t>
      </w:r>
      <w:r w:rsidRPr="00570065">
        <w:rPr>
          <w:sz w:val="28"/>
          <w:szCs w:val="28"/>
        </w:rPr>
        <w:t xml:space="preserve"> зал</w:t>
      </w:r>
      <w:r>
        <w:rPr>
          <w:sz w:val="28"/>
          <w:szCs w:val="28"/>
        </w:rPr>
        <w:t>е</w:t>
      </w:r>
      <w:r w:rsidRPr="00570065">
        <w:rPr>
          <w:sz w:val="28"/>
          <w:szCs w:val="28"/>
        </w:rPr>
        <w:t xml:space="preserve"> </w:t>
      </w:r>
      <w:proofErr w:type="gramStart"/>
      <w:r w:rsidRPr="00570065">
        <w:rPr>
          <w:sz w:val="28"/>
          <w:szCs w:val="28"/>
        </w:rPr>
        <w:t>в</w:t>
      </w:r>
      <w:proofErr w:type="gramEnd"/>
      <w:r w:rsidRPr="00570065">
        <w:rPr>
          <w:sz w:val="28"/>
          <w:szCs w:val="28"/>
        </w:rPr>
        <w:t xml:space="preserve"> корп. №9 </w:t>
      </w:r>
      <w:proofErr w:type="spellStart"/>
      <w:r w:rsidRPr="00570065">
        <w:rPr>
          <w:sz w:val="28"/>
          <w:szCs w:val="28"/>
        </w:rPr>
        <w:t>мкр</w:t>
      </w:r>
      <w:proofErr w:type="spellEnd"/>
      <w:r w:rsidRPr="00570065">
        <w:rPr>
          <w:sz w:val="28"/>
          <w:szCs w:val="28"/>
        </w:rPr>
        <w:t xml:space="preserve">. </w:t>
      </w:r>
      <w:proofErr w:type="gramStart"/>
      <w:r w:rsidRPr="00570065">
        <w:rPr>
          <w:sz w:val="28"/>
          <w:szCs w:val="28"/>
        </w:rPr>
        <w:t>Гранитный</w:t>
      </w:r>
      <w:proofErr w:type="gramEnd"/>
      <w:r w:rsidRPr="00570065">
        <w:rPr>
          <w:sz w:val="28"/>
          <w:szCs w:val="28"/>
        </w:rPr>
        <w:t xml:space="preserve"> в городе Павловске Воронежской области</w:t>
      </w:r>
      <w:r w:rsidRPr="00907BC6">
        <w:rPr>
          <w:sz w:val="28"/>
          <w:szCs w:val="28"/>
        </w:rPr>
        <w:t>.</w:t>
      </w:r>
    </w:p>
    <w:p w:rsidR="00907BC6" w:rsidRPr="00304B79" w:rsidRDefault="00907BC6" w:rsidP="00304B79">
      <w:pPr>
        <w:pStyle w:val="affa"/>
        <w:numPr>
          <w:ilvl w:val="0"/>
          <w:numId w:val="25"/>
        </w:numPr>
        <w:tabs>
          <w:tab w:val="clear" w:pos="780"/>
        </w:tabs>
        <w:ind w:left="0" w:firstLine="709"/>
        <w:jc w:val="both"/>
        <w:rPr>
          <w:sz w:val="28"/>
          <w:szCs w:val="28"/>
        </w:rPr>
      </w:pPr>
      <w:r w:rsidRPr="00304B79">
        <w:rPr>
          <w:sz w:val="28"/>
          <w:szCs w:val="28"/>
        </w:rPr>
        <w:t xml:space="preserve">Поручить подготовку и проведение публичных слушаний с </w:t>
      </w:r>
      <w:r w:rsidR="00304B79">
        <w:rPr>
          <w:sz w:val="28"/>
          <w:szCs w:val="28"/>
        </w:rPr>
        <w:t>с</w:t>
      </w:r>
      <w:r w:rsidRPr="00304B79">
        <w:rPr>
          <w:sz w:val="28"/>
          <w:szCs w:val="28"/>
        </w:rPr>
        <w:t xml:space="preserve">облюдением процедуры их проведения комиссии в составе: </w:t>
      </w:r>
    </w:p>
    <w:p w:rsidR="00304B79" w:rsidRDefault="00304B79" w:rsidP="00304B79">
      <w:pPr>
        <w:pStyle w:val="text3cl"/>
        <w:spacing w:before="0" w:after="0"/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комиссии: </w:t>
      </w:r>
    </w:p>
    <w:p w:rsidR="00304B79" w:rsidRDefault="00304B79" w:rsidP="00304B79">
      <w:pPr>
        <w:pStyle w:val="text3cl"/>
        <w:spacing w:before="0" w:after="0"/>
        <w:ind w:firstLine="7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Сузин</w:t>
      </w:r>
      <w:proofErr w:type="spellEnd"/>
      <w:r>
        <w:rPr>
          <w:color w:val="000000"/>
          <w:sz w:val="28"/>
          <w:szCs w:val="28"/>
        </w:rPr>
        <w:t xml:space="preserve"> Владимир Александрович – заместитель главы администрации городского поселения – город Павловск;</w:t>
      </w:r>
    </w:p>
    <w:p w:rsidR="00304B79" w:rsidRDefault="00304B79" w:rsidP="00304B79">
      <w:pPr>
        <w:pStyle w:val="text3cl"/>
        <w:spacing w:before="0" w:after="0"/>
        <w:ind w:left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304B79" w:rsidRDefault="00304B79" w:rsidP="00304B79">
      <w:pPr>
        <w:pStyle w:val="ConsPlusNormal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 Надежда Владимировна - </w:t>
      </w:r>
      <w:r w:rsidRPr="00433488">
        <w:rPr>
          <w:rFonts w:ascii="Times New Roman" w:hAnsi="Times New Roman" w:cs="Times New Roman"/>
          <w:sz w:val="28"/>
          <w:szCs w:val="28"/>
        </w:rPr>
        <w:t xml:space="preserve">начальник сектора по градостроительству, архитектуре и земельным отношениям администрации </w:t>
      </w:r>
      <w:r w:rsidRPr="00433488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- город Павловск;</w:t>
      </w:r>
    </w:p>
    <w:p w:rsidR="00304B79" w:rsidRPr="00433488" w:rsidRDefault="00304B79" w:rsidP="0030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Алена Валерьевна - ведущий специалист сектора </w:t>
      </w:r>
      <w:r w:rsidRPr="00433488">
        <w:rPr>
          <w:rFonts w:ascii="Times New Roman" w:hAnsi="Times New Roman" w:cs="Times New Roman"/>
          <w:sz w:val="28"/>
          <w:szCs w:val="28"/>
        </w:rPr>
        <w:t>по градостроительству, архитектуре и земельным отношениям администрации городского поселения - город Павловск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B79" w:rsidRPr="00B004F2" w:rsidRDefault="00304B79" w:rsidP="00304B7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Вохмянина</w:t>
      </w:r>
      <w:proofErr w:type="spellEnd"/>
      <w:r>
        <w:rPr>
          <w:sz w:val="28"/>
          <w:szCs w:val="28"/>
        </w:rPr>
        <w:t xml:space="preserve"> Елена Анатольевна - </w:t>
      </w:r>
      <w:r w:rsidRPr="00651329">
        <w:rPr>
          <w:sz w:val="28"/>
          <w:szCs w:val="28"/>
        </w:rPr>
        <w:t>директор</w:t>
      </w:r>
      <w:r w:rsidRPr="00B004F2">
        <w:rPr>
          <w:sz w:val="28"/>
          <w:szCs w:val="28"/>
        </w:rPr>
        <w:t xml:space="preserve"> казенного учреждения городского поселения - город Павловск Павловского муниципального района Воронежской области «Управление городского хозяйства»;</w:t>
      </w:r>
    </w:p>
    <w:p w:rsidR="00304B79" w:rsidRDefault="00304B79" w:rsidP="00304B7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Хатунцева</w:t>
      </w:r>
      <w:proofErr w:type="spellEnd"/>
      <w:r>
        <w:rPr>
          <w:sz w:val="28"/>
          <w:szCs w:val="28"/>
        </w:rPr>
        <w:t xml:space="preserve"> Нина Александровна - старший</w:t>
      </w:r>
      <w:r w:rsidRPr="00B004F2">
        <w:rPr>
          <w:sz w:val="28"/>
          <w:szCs w:val="28"/>
        </w:rPr>
        <w:t xml:space="preserve"> инженер казенного учреждения городского поселения - город Павловск Павловского муниципального района Воронежской </w:t>
      </w:r>
      <w:r w:rsidRPr="00114649">
        <w:rPr>
          <w:sz w:val="28"/>
          <w:szCs w:val="28"/>
        </w:rPr>
        <w:t>области «Управление городского хозяйства».</w:t>
      </w:r>
    </w:p>
    <w:p w:rsidR="00907BC6" w:rsidRPr="00907BC6" w:rsidRDefault="00907BC6" w:rsidP="00304B79">
      <w:pPr>
        <w:jc w:val="both"/>
        <w:rPr>
          <w:sz w:val="28"/>
          <w:szCs w:val="28"/>
        </w:rPr>
      </w:pPr>
      <w:r w:rsidRPr="00907BC6">
        <w:rPr>
          <w:sz w:val="28"/>
          <w:szCs w:val="28"/>
        </w:rPr>
        <w:tab/>
        <w:t xml:space="preserve">3. Комиссии по подготовке и проведению публичных слушаний оповестить население </w:t>
      </w:r>
      <w:r w:rsidR="00304B79">
        <w:rPr>
          <w:sz w:val="28"/>
          <w:szCs w:val="28"/>
        </w:rPr>
        <w:t xml:space="preserve">городского поселения - город Павловск </w:t>
      </w:r>
      <w:r w:rsidRPr="00907BC6">
        <w:rPr>
          <w:sz w:val="28"/>
          <w:szCs w:val="28"/>
        </w:rPr>
        <w:t xml:space="preserve">Павловского муниципального района </w:t>
      </w:r>
      <w:r w:rsidR="00304B79">
        <w:rPr>
          <w:sz w:val="28"/>
          <w:szCs w:val="28"/>
        </w:rPr>
        <w:t xml:space="preserve"> Воронежской области </w:t>
      </w:r>
      <w:r w:rsidRPr="00907BC6">
        <w:rPr>
          <w:sz w:val="28"/>
          <w:szCs w:val="28"/>
        </w:rPr>
        <w:t>о дате и месте проведения публичных слушаний, о способе ознакомления с материалами по вопросам публичных слушаний, опубликовать рекомендации публичных слушаний.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Определить местонахождение комиссии </w:t>
      </w:r>
      <w:r w:rsidR="00304B79" w:rsidRPr="00907BC6">
        <w:rPr>
          <w:sz w:val="28"/>
          <w:szCs w:val="28"/>
        </w:rPr>
        <w:t>по подготовке и проведению публичных слушаний</w:t>
      </w:r>
      <w:r>
        <w:rPr>
          <w:color w:val="000000"/>
          <w:sz w:val="28"/>
          <w:szCs w:val="28"/>
        </w:rPr>
        <w:t>: г. Павловск, ул. 1 Мая, д. 20 (администрации городского поселения - город Павловск), тел. 2-48-38, 2-55-07, приемные часы в рабочие дни – с 8.00 до 17.00.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жителей городского поселения - город Павловск, желающих выступать на публичных слушаниях, производится по месту нахождения комиссии</w:t>
      </w:r>
      <w:r w:rsidR="00304B79">
        <w:rPr>
          <w:color w:val="000000"/>
          <w:sz w:val="28"/>
          <w:szCs w:val="28"/>
        </w:rPr>
        <w:t xml:space="preserve"> </w:t>
      </w:r>
      <w:r w:rsidR="00304B79" w:rsidRPr="00907BC6">
        <w:rPr>
          <w:sz w:val="28"/>
          <w:szCs w:val="28"/>
        </w:rPr>
        <w:t>по подготовке и проведению публичных слушаний</w:t>
      </w:r>
      <w:r>
        <w:rPr>
          <w:color w:val="000000"/>
          <w:sz w:val="28"/>
          <w:szCs w:val="28"/>
        </w:rPr>
        <w:t xml:space="preserve"> и прекращается за три рабочих дня до дня проведения публичных слушаний.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 принимаются комиссией</w:t>
      </w:r>
      <w:r w:rsidR="00304B79">
        <w:rPr>
          <w:color w:val="000000"/>
          <w:sz w:val="28"/>
          <w:szCs w:val="28"/>
        </w:rPr>
        <w:t xml:space="preserve"> </w:t>
      </w:r>
      <w:r w:rsidR="00304B79" w:rsidRPr="00907BC6">
        <w:rPr>
          <w:sz w:val="28"/>
          <w:szCs w:val="28"/>
        </w:rPr>
        <w:t>по подготовке и проведению публичных слушаний</w:t>
      </w:r>
      <w:r>
        <w:rPr>
          <w:color w:val="000000"/>
          <w:sz w:val="28"/>
          <w:szCs w:val="28"/>
        </w:rPr>
        <w:t xml:space="preserve"> по </w:t>
      </w:r>
      <w:r w:rsidR="00304B79">
        <w:rPr>
          <w:color w:val="000000"/>
          <w:sz w:val="28"/>
          <w:szCs w:val="28"/>
        </w:rPr>
        <w:t>04</w:t>
      </w:r>
      <w:r w:rsidRPr="00F55B2B">
        <w:rPr>
          <w:sz w:val="28"/>
          <w:szCs w:val="28"/>
        </w:rPr>
        <w:t xml:space="preserve"> </w:t>
      </w:r>
      <w:r w:rsidR="008D4AE9">
        <w:rPr>
          <w:sz w:val="28"/>
          <w:szCs w:val="28"/>
        </w:rPr>
        <w:t>октября</w:t>
      </w:r>
      <w:r w:rsidRPr="00F55B2B">
        <w:rPr>
          <w:sz w:val="28"/>
          <w:szCs w:val="28"/>
        </w:rPr>
        <w:t xml:space="preserve"> 2017г.</w:t>
      </w:r>
      <w:r>
        <w:rPr>
          <w:color w:val="000000"/>
          <w:sz w:val="28"/>
          <w:szCs w:val="28"/>
        </w:rPr>
        <w:t xml:space="preserve"> включительно.</w:t>
      </w:r>
    </w:p>
    <w:p w:rsidR="00822431" w:rsidRDefault="00822431" w:rsidP="00C4461A">
      <w:pPr>
        <w:tabs>
          <w:tab w:val="left" w:pos="342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4461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Опубликовать в установленном</w:t>
      </w:r>
      <w:r w:rsidR="00F55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официальных правовых актов порядке настоящее постановление, а также проект </w:t>
      </w:r>
      <w:r w:rsidR="00C4461A">
        <w:rPr>
          <w:color w:val="000000"/>
          <w:sz w:val="28"/>
          <w:szCs w:val="28"/>
        </w:rPr>
        <w:t>постановления администрации городского поселения - город Павловск Павловского муниципального района Воронежской области «</w:t>
      </w:r>
      <w:r w:rsidR="00C4461A" w:rsidRPr="00927443">
        <w:rPr>
          <w:sz w:val="28"/>
          <w:szCs w:val="28"/>
        </w:rPr>
        <w:t>Об утверждении проекта планировки и проекта межевания территории для</w:t>
      </w:r>
      <w:r w:rsidR="00C4461A">
        <w:rPr>
          <w:sz w:val="28"/>
          <w:szCs w:val="28"/>
        </w:rPr>
        <w:t xml:space="preserve"> </w:t>
      </w:r>
      <w:r w:rsidR="00C4461A" w:rsidRPr="00927443">
        <w:rPr>
          <w:sz w:val="28"/>
          <w:szCs w:val="28"/>
        </w:rPr>
        <w:t>размещения линейного объекта</w:t>
      </w:r>
      <w:r w:rsidR="00C4461A">
        <w:rPr>
          <w:sz w:val="28"/>
          <w:szCs w:val="28"/>
        </w:rPr>
        <w:t>:</w:t>
      </w:r>
      <w:r w:rsidR="00C4461A" w:rsidRPr="00C4461A">
        <w:rPr>
          <w:bCs/>
          <w:sz w:val="28"/>
          <w:szCs w:val="28"/>
        </w:rPr>
        <w:t xml:space="preserve"> </w:t>
      </w:r>
      <w:r w:rsidR="00C4461A">
        <w:rPr>
          <w:bCs/>
          <w:sz w:val="28"/>
          <w:szCs w:val="28"/>
        </w:rPr>
        <w:t>автомобильной дороги общего пользования от ул. Донская до ул. Мичурина в г. Павловске Воронежской области</w:t>
      </w:r>
      <w:r w:rsidR="00F55B2B">
        <w:rPr>
          <w:bCs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согласно приложени</w:t>
      </w:r>
      <w:r w:rsidR="00F55B2B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к настоящему постановлению. </w:t>
      </w:r>
      <w:proofErr w:type="gramEnd"/>
    </w:p>
    <w:p w:rsidR="00822431" w:rsidRDefault="00822431" w:rsidP="00822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Интернет. </w:t>
      </w:r>
    </w:p>
    <w:p w:rsidR="00822431" w:rsidRDefault="00822431" w:rsidP="0082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В.А. </w:t>
      </w:r>
      <w:proofErr w:type="spellStart"/>
      <w:r>
        <w:rPr>
          <w:sz w:val="28"/>
          <w:szCs w:val="28"/>
        </w:rPr>
        <w:t>Сузина</w:t>
      </w:r>
      <w:proofErr w:type="spellEnd"/>
      <w:r>
        <w:rPr>
          <w:sz w:val="28"/>
          <w:szCs w:val="28"/>
        </w:rPr>
        <w:t>.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725262" w:rsidRDefault="00725262" w:rsidP="00822431">
      <w:pPr>
        <w:jc w:val="both"/>
        <w:rPr>
          <w:sz w:val="28"/>
          <w:szCs w:val="28"/>
        </w:rPr>
      </w:pPr>
    </w:p>
    <w:p w:rsidR="00822431" w:rsidRDefault="00154E75" w:rsidP="008224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2243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22431">
        <w:rPr>
          <w:sz w:val="28"/>
          <w:szCs w:val="28"/>
        </w:rPr>
        <w:t xml:space="preserve"> городского поселения - </w:t>
      </w: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               </w:t>
      </w:r>
      <w:r w:rsidR="008118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В.А. </w:t>
      </w:r>
      <w:proofErr w:type="spellStart"/>
      <w:r w:rsidR="00154E75">
        <w:rPr>
          <w:sz w:val="28"/>
          <w:szCs w:val="28"/>
        </w:rPr>
        <w:t>Сузин</w:t>
      </w:r>
      <w:proofErr w:type="spellEnd"/>
    </w:p>
    <w:p w:rsidR="00F55B2B" w:rsidRDefault="00F55B2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747D7B" w:rsidRDefault="00747D7B" w:rsidP="00822431">
      <w:pPr>
        <w:pStyle w:val="Standard"/>
        <w:ind w:left="4962" w:right="-143"/>
        <w:jc w:val="center"/>
      </w:pPr>
    </w:p>
    <w:p w:rsidR="00F92946" w:rsidRDefault="00F92946" w:rsidP="00822431">
      <w:pPr>
        <w:pStyle w:val="Standard"/>
        <w:ind w:left="4962" w:right="-143"/>
        <w:jc w:val="center"/>
      </w:pPr>
    </w:p>
    <w:p w:rsidR="00F92946" w:rsidRDefault="00F92946" w:rsidP="00822431">
      <w:pPr>
        <w:pStyle w:val="Standard"/>
        <w:ind w:left="4962" w:right="-143"/>
        <w:jc w:val="center"/>
      </w:pPr>
    </w:p>
    <w:p w:rsidR="00822431" w:rsidRPr="005C2710" w:rsidRDefault="00822431" w:rsidP="00822431">
      <w:pPr>
        <w:pStyle w:val="Standard"/>
        <w:ind w:left="4962" w:right="-143"/>
        <w:jc w:val="center"/>
      </w:pPr>
      <w:r w:rsidRPr="005C2710">
        <w:lastRenderedPageBreak/>
        <w:t xml:space="preserve">Приложение </w:t>
      </w:r>
    </w:p>
    <w:p w:rsidR="00822431" w:rsidRPr="005C2710" w:rsidRDefault="00822431" w:rsidP="00822431">
      <w:pPr>
        <w:ind w:left="4962"/>
        <w:jc w:val="center"/>
      </w:pPr>
      <w:r w:rsidRPr="005C2710">
        <w:t>к постановлению администрации</w:t>
      </w:r>
    </w:p>
    <w:p w:rsidR="00822431" w:rsidRPr="005C2710" w:rsidRDefault="00822431" w:rsidP="00822431">
      <w:pPr>
        <w:ind w:left="4962"/>
        <w:jc w:val="center"/>
      </w:pPr>
      <w:r w:rsidRPr="005C2710">
        <w:t>городского поселения - город Павловск</w:t>
      </w:r>
    </w:p>
    <w:p w:rsidR="00822431" w:rsidRPr="005C2710" w:rsidRDefault="00822431" w:rsidP="00822431">
      <w:pPr>
        <w:ind w:left="4962"/>
        <w:jc w:val="center"/>
      </w:pPr>
      <w:r w:rsidRPr="005C2710">
        <w:t xml:space="preserve">от  </w:t>
      </w:r>
      <w:r w:rsidR="00865ACE">
        <w:t>24.08.2017</w:t>
      </w:r>
      <w:r>
        <w:t>г.</w:t>
      </w:r>
      <w:r w:rsidRPr="005C2710">
        <w:t xml:space="preserve">   № </w:t>
      </w:r>
      <w:r w:rsidR="00865ACE">
        <w:t>391</w:t>
      </w:r>
      <w:bookmarkStart w:id="0" w:name="_GoBack"/>
      <w:bookmarkEnd w:id="0"/>
    </w:p>
    <w:p w:rsidR="00822431" w:rsidRPr="005C2710" w:rsidRDefault="00822431" w:rsidP="00822431">
      <w:pPr>
        <w:pStyle w:val="Standard"/>
        <w:ind w:left="284"/>
        <w:contextualSpacing/>
        <w:jc w:val="center"/>
        <w:rPr>
          <w:b/>
          <w:bCs/>
        </w:rPr>
      </w:pPr>
    </w:p>
    <w:p w:rsidR="00822431" w:rsidRPr="00C4461A" w:rsidRDefault="00822431" w:rsidP="00822431">
      <w:pPr>
        <w:ind w:firstLine="708"/>
        <w:jc w:val="center"/>
        <w:rPr>
          <w:b/>
          <w:color w:val="000000"/>
          <w:sz w:val="27"/>
          <w:szCs w:val="27"/>
        </w:rPr>
      </w:pPr>
      <w:r w:rsidRPr="00C4461A">
        <w:rPr>
          <w:b/>
          <w:color w:val="000000"/>
          <w:sz w:val="27"/>
          <w:szCs w:val="27"/>
        </w:rPr>
        <w:t>Проект</w:t>
      </w: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19685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Pr="00F9095A" w:rsidRDefault="00822431" w:rsidP="00822431">
      <w:pPr>
        <w:jc w:val="center"/>
      </w:pPr>
    </w:p>
    <w:p w:rsidR="00C4461A" w:rsidRDefault="00C4461A" w:rsidP="00C4461A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C4461A" w:rsidRDefault="00C4461A" w:rsidP="00C4461A">
      <w:pPr>
        <w:pStyle w:val="5"/>
        <w:jc w:val="center"/>
      </w:pPr>
      <w:r>
        <w:t>ГОРОД ПАВЛОВСК</w:t>
      </w:r>
    </w:p>
    <w:p w:rsidR="00C4461A" w:rsidRDefault="00C4461A" w:rsidP="00C4461A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C4461A" w:rsidRDefault="00C4461A" w:rsidP="00C4461A">
      <w:pPr>
        <w:pStyle w:val="6"/>
      </w:pPr>
      <w:r>
        <w:t>ВОРОНЕЖСКОЙ ОБЛАСТИ</w:t>
      </w:r>
    </w:p>
    <w:p w:rsidR="00C4461A" w:rsidRDefault="00C4461A" w:rsidP="00C4461A">
      <w:pPr>
        <w:jc w:val="center"/>
      </w:pPr>
    </w:p>
    <w:p w:rsidR="00C4461A" w:rsidRPr="001A3AB6" w:rsidRDefault="00C4461A" w:rsidP="00C4461A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822431" w:rsidRPr="00885B8A" w:rsidRDefault="00822431" w:rsidP="00822431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822431" w:rsidRDefault="00822431" w:rsidP="00822431">
      <w:pPr>
        <w:rPr>
          <w:b/>
          <w:bCs/>
        </w:rPr>
      </w:pPr>
    </w:p>
    <w:p w:rsidR="00822431" w:rsidRPr="00056BAD" w:rsidRDefault="00822431" w:rsidP="00822431">
      <w:pPr>
        <w:rPr>
          <w:u w:val="single"/>
        </w:rPr>
      </w:pPr>
      <w:r w:rsidRPr="00056BAD">
        <w:rPr>
          <w:u w:val="single"/>
        </w:rPr>
        <w:t xml:space="preserve">от   </w:t>
      </w:r>
      <w:r>
        <w:rPr>
          <w:u w:val="single"/>
        </w:rPr>
        <w:t xml:space="preserve">           </w:t>
      </w:r>
      <w:r w:rsidRPr="00056BAD">
        <w:rPr>
          <w:u w:val="single"/>
        </w:rPr>
        <w:t xml:space="preserve">    </w:t>
      </w:r>
      <w:r>
        <w:rPr>
          <w:u w:val="single"/>
        </w:rPr>
        <w:t xml:space="preserve">         </w:t>
      </w:r>
      <w:r w:rsidRPr="00056BAD">
        <w:rPr>
          <w:u w:val="single"/>
        </w:rPr>
        <w:t xml:space="preserve">  № </w:t>
      </w:r>
      <w:r>
        <w:rPr>
          <w:u w:val="single"/>
        </w:rPr>
        <w:t xml:space="preserve">           </w:t>
      </w:r>
      <w:r w:rsidRPr="00056BAD">
        <w:rPr>
          <w:u w:val="single"/>
        </w:rPr>
        <w:tab/>
      </w:r>
      <w:r>
        <w:rPr>
          <w:u w:val="single"/>
        </w:rPr>
        <w:t xml:space="preserve">            </w:t>
      </w:r>
      <w:r w:rsidRPr="00056BAD">
        <w:rPr>
          <w:u w:val="single"/>
        </w:rPr>
        <w:tab/>
        <w:t xml:space="preserve">           </w:t>
      </w:r>
    </w:p>
    <w:p w:rsidR="00822431" w:rsidRDefault="00822431" w:rsidP="00822431">
      <w:pPr>
        <w:ind w:firstLine="720"/>
        <w:jc w:val="both"/>
      </w:pPr>
      <w:r>
        <w:t xml:space="preserve">              </w:t>
      </w:r>
      <w:r w:rsidRPr="00056BAD">
        <w:t>г. Павловск</w:t>
      </w:r>
    </w:p>
    <w:p w:rsidR="00822431" w:rsidRPr="00FA64D0" w:rsidRDefault="00C4461A" w:rsidP="00822431">
      <w:pPr>
        <w:tabs>
          <w:tab w:val="left" w:pos="342"/>
        </w:tabs>
        <w:ind w:right="4959"/>
        <w:jc w:val="both"/>
        <w:rPr>
          <w:bCs/>
          <w:sz w:val="28"/>
          <w:szCs w:val="28"/>
        </w:rPr>
      </w:pPr>
      <w:r w:rsidRPr="00927443">
        <w:rPr>
          <w:sz w:val="28"/>
          <w:szCs w:val="28"/>
        </w:rPr>
        <w:t>Об утверждении проекта планировки и проекта межевания территории для</w:t>
      </w:r>
      <w:r>
        <w:rPr>
          <w:sz w:val="28"/>
          <w:szCs w:val="28"/>
        </w:rPr>
        <w:t xml:space="preserve"> </w:t>
      </w:r>
      <w:r w:rsidRPr="00927443">
        <w:rPr>
          <w:sz w:val="28"/>
          <w:szCs w:val="28"/>
        </w:rPr>
        <w:t>размещения линейного объекта</w:t>
      </w:r>
      <w:r>
        <w:rPr>
          <w:sz w:val="28"/>
          <w:szCs w:val="28"/>
        </w:rPr>
        <w:t>:</w:t>
      </w:r>
      <w:r w:rsidRPr="00C446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автомобильной дороги общего пользования от ул. Донская до ул. Мичурина в г. Павловске Воронежской области</w:t>
      </w:r>
    </w:p>
    <w:p w:rsidR="00C4461A" w:rsidRDefault="00822431" w:rsidP="00C4461A">
      <w:pPr>
        <w:jc w:val="both"/>
        <w:rPr>
          <w:b/>
          <w:sz w:val="28"/>
          <w:szCs w:val="28"/>
        </w:rPr>
      </w:pPr>
      <w:r w:rsidRPr="00885B8A">
        <w:rPr>
          <w:b/>
          <w:sz w:val="28"/>
          <w:szCs w:val="28"/>
        </w:rPr>
        <w:t xml:space="preserve">           </w:t>
      </w:r>
    </w:p>
    <w:p w:rsidR="00C4461A" w:rsidRDefault="00C4461A" w:rsidP="00C4461A">
      <w:pPr>
        <w:jc w:val="both"/>
        <w:rPr>
          <w:b/>
          <w:sz w:val="28"/>
          <w:szCs w:val="28"/>
        </w:rPr>
      </w:pPr>
    </w:p>
    <w:p w:rsidR="00822431" w:rsidRPr="00C4461A" w:rsidRDefault="00C4461A" w:rsidP="00C4461A">
      <w:pPr>
        <w:ind w:firstLine="709"/>
        <w:jc w:val="both"/>
        <w:rPr>
          <w:sz w:val="28"/>
          <w:szCs w:val="28"/>
        </w:rPr>
      </w:pPr>
      <w:proofErr w:type="gramStart"/>
      <w:r w:rsidRPr="00C4461A">
        <w:rPr>
          <w:sz w:val="28"/>
          <w:szCs w:val="28"/>
        </w:rPr>
        <w:t xml:space="preserve">В соответствии со ст. 45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822431" w:rsidRPr="00C4461A">
        <w:rPr>
          <w:sz w:val="28"/>
          <w:szCs w:val="28"/>
        </w:rPr>
        <w:t xml:space="preserve">рассмотрев </w:t>
      </w:r>
      <w:r w:rsidRPr="00C4461A">
        <w:rPr>
          <w:sz w:val="28"/>
          <w:szCs w:val="28"/>
        </w:rPr>
        <w:t>проект планировки и проект межевания территории для размещения линейного объекта:</w:t>
      </w:r>
      <w:r w:rsidRPr="00C4461A">
        <w:rPr>
          <w:bCs/>
          <w:sz w:val="28"/>
          <w:szCs w:val="28"/>
        </w:rPr>
        <w:t xml:space="preserve"> автомобильной дороги общего пользования от ул. Донская до ул. Мичурина в г. Павловске Воронежской области</w:t>
      </w:r>
      <w:r w:rsidR="00822431" w:rsidRPr="00C4461A">
        <w:rPr>
          <w:sz w:val="28"/>
          <w:szCs w:val="28"/>
        </w:rPr>
        <w:t xml:space="preserve">, протокол публичных слушаний от </w:t>
      </w:r>
      <w:r>
        <w:rPr>
          <w:sz w:val="28"/>
          <w:szCs w:val="28"/>
        </w:rPr>
        <w:t>05</w:t>
      </w:r>
      <w:r w:rsidR="008B4931" w:rsidRPr="00C4461A">
        <w:rPr>
          <w:sz w:val="28"/>
          <w:szCs w:val="28"/>
        </w:rPr>
        <w:t>.10</w:t>
      </w:r>
      <w:r w:rsidR="00822431" w:rsidRPr="00C4461A">
        <w:rPr>
          <w:sz w:val="28"/>
          <w:szCs w:val="28"/>
        </w:rPr>
        <w:t>.2017г., учитывая заключение о результатах публичных</w:t>
      </w:r>
      <w:proofErr w:type="gramEnd"/>
      <w:r w:rsidR="00822431" w:rsidRPr="00C4461A">
        <w:rPr>
          <w:sz w:val="28"/>
          <w:szCs w:val="28"/>
        </w:rPr>
        <w:t xml:space="preserve"> слушаний от </w:t>
      </w:r>
      <w:r>
        <w:rPr>
          <w:sz w:val="28"/>
          <w:szCs w:val="28"/>
        </w:rPr>
        <w:t>12</w:t>
      </w:r>
      <w:r w:rsidR="00822431" w:rsidRPr="00C4461A">
        <w:rPr>
          <w:sz w:val="28"/>
          <w:szCs w:val="28"/>
        </w:rPr>
        <w:t>.</w:t>
      </w:r>
      <w:r w:rsidR="008B4931" w:rsidRPr="00C4461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22431" w:rsidRPr="00C4461A">
        <w:rPr>
          <w:sz w:val="28"/>
          <w:szCs w:val="28"/>
        </w:rPr>
        <w:t xml:space="preserve">.2017г., руководствуясь Уставом городского поселения - город Павловск,  </w:t>
      </w:r>
      <w:r>
        <w:rPr>
          <w:sz w:val="28"/>
          <w:szCs w:val="28"/>
        </w:rPr>
        <w:t xml:space="preserve">администрация городского поселения - город Павловск </w:t>
      </w:r>
    </w:p>
    <w:p w:rsidR="00822431" w:rsidRPr="00FA64D0" w:rsidRDefault="00822431" w:rsidP="00822431">
      <w:pPr>
        <w:ind w:firstLine="567"/>
        <w:jc w:val="both"/>
        <w:rPr>
          <w:sz w:val="28"/>
          <w:szCs w:val="28"/>
        </w:rPr>
      </w:pPr>
    </w:p>
    <w:p w:rsidR="00C4461A" w:rsidRDefault="00C4461A" w:rsidP="00C4461A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22431" w:rsidRPr="00EF6752" w:rsidRDefault="00822431" w:rsidP="00822431">
      <w:pPr>
        <w:ind w:firstLine="567"/>
        <w:jc w:val="center"/>
        <w:rPr>
          <w:color w:val="000000"/>
          <w:sz w:val="28"/>
          <w:szCs w:val="28"/>
        </w:rPr>
      </w:pPr>
    </w:p>
    <w:p w:rsidR="00072168" w:rsidRPr="00FA64D0" w:rsidRDefault="00822431" w:rsidP="00072168">
      <w:pPr>
        <w:tabs>
          <w:tab w:val="left" w:pos="342"/>
        </w:tabs>
        <w:ind w:right="-1" w:firstLine="709"/>
        <w:jc w:val="both"/>
        <w:rPr>
          <w:bCs/>
          <w:sz w:val="28"/>
          <w:szCs w:val="28"/>
        </w:rPr>
      </w:pPr>
      <w:r w:rsidRPr="00072168">
        <w:rPr>
          <w:color w:val="000000"/>
          <w:sz w:val="28"/>
          <w:szCs w:val="28"/>
        </w:rPr>
        <w:t xml:space="preserve">1. </w:t>
      </w:r>
      <w:r w:rsidR="00C4461A" w:rsidRPr="00072168">
        <w:rPr>
          <w:sz w:val="28"/>
          <w:szCs w:val="28"/>
        </w:rPr>
        <w:t>Утвердить проект планировки и проект межевания территории для размещения линейного объекта</w:t>
      </w:r>
      <w:r w:rsidR="00072168">
        <w:rPr>
          <w:sz w:val="28"/>
          <w:szCs w:val="28"/>
        </w:rPr>
        <w:t>:</w:t>
      </w:r>
      <w:r w:rsidR="00072168" w:rsidRPr="00C4461A">
        <w:rPr>
          <w:bCs/>
          <w:sz w:val="28"/>
          <w:szCs w:val="28"/>
        </w:rPr>
        <w:t xml:space="preserve"> </w:t>
      </w:r>
      <w:r w:rsidR="00072168">
        <w:rPr>
          <w:bCs/>
          <w:sz w:val="28"/>
          <w:szCs w:val="28"/>
        </w:rPr>
        <w:t>автомобильной дороги общего пользования от ул. Донская до ул. Мичурина в г. Павловске Воронежской области согласно приложению.</w:t>
      </w:r>
    </w:p>
    <w:p w:rsidR="0059501C" w:rsidRDefault="0059501C" w:rsidP="00072168">
      <w:pPr>
        <w:ind w:firstLine="709"/>
        <w:jc w:val="both"/>
        <w:rPr>
          <w:sz w:val="28"/>
          <w:szCs w:val="28"/>
        </w:rPr>
      </w:pPr>
      <w:r w:rsidRPr="00FA64D0">
        <w:rPr>
          <w:sz w:val="28"/>
          <w:szCs w:val="28"/>
        </w:rPr>
        <w:t xml:space="preserve">2. Опубликовать настоящее </w:t>
      </w:r>
      <w:r w:rsidR="00072168">
        <w:rPr>
          <w:sz w:val="28"/>
          <w:szCs w:val="28"/>
        </w:rPr>
        <w:t>постановление</w:t>
      </w:r>
      <w:r w:rsidRPr="00FA64D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Павловской районной газете «Муниципальный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вестник».</w:t>
      </w:r>
    </w:p>
    <w:p w:rsidR="0059501C" w:rsidRDefault="0059501C" w:rsidP="000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</w:t>
      </w:r>
      <w:r w:rsidR="0007216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072168" w:rsidRPr="00B004F2" w:rsidRDefault="00072168" w:rsidP="000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04F2">
        <w:rPr>
          <w:sz w:val="28"/>
          <w:szCs w:val="28"/>
        </w:rPr>
        <w:t xml:space="preserve">. </w:t>
      </w:r>
      <w:proofErr w:type="gramStart"/>
      <w:r w:rsidRPr="00B004F2">
        <w:rPr>
          <w:sz w:val="28"/>
          <w:szCs w:val="28"/>
        </w:rPr>
        <w:t>Разместить</w:t>
      </w:r>
      <w:proofErr w:type="gramEnd"/>
      <w:r w:rsidRPr="00B004F2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Интернет.</w:t>
      </w:r>
    </w:p>
    <w:p w:rsidR="00072168" w:rsidRPr="00B004F2" w:rsidRDefault="00072168" w:rsidP="000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04F2">
        <w:rPr>
          <w:sz w:val="28"/>
          <w:szCs w:val="28"/>
        </w:rPr>
        <w:t xml:space="preserve">. </w:t>
      </w:r>
      <w:proofErr w:type="gramStart"/>
      <w:r w:rsidRPr="00C35D08">
        <w:rPr>
          <w:sz w:val="28"/>
          <w:szCs w:val="28"/>
        </w:rPr>
        <w:t>Контроль за</w:t>
      </w:r>
      <w:proofErr w:type="gramEnd"/>
      <w:r w:rsidRPr="00C35D08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на</w:t>
      </w:r>
      <w:r w:rsidRPr="00C35D08">
        <w:rPr>
          <w:sz w:val="28"/>
          <w:szCs w:val="28"/>
        </w:rPr>
        <w:t xml:space="preserve"> </w:t>
      </w:r>
      <w:r w:rsidRPr="00E87B1B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87B1B">
        <w:rPr>
          <w:sz w:val="28"/>
          <w:szCs w:val="28"/>
        </w:rPr>
        <w:t xml:space="preserve"> главы администрации городско</w:t>
      </w:r>
      <w:r>
        <w:rPr>
          <w:sz w:val="28"/>
          <w:szCs w:val="28"/>
        </w:rPr>
        <w:t>го поселения – город Павловск</w:t>
      </w:r>
      <w:r w:rsidRPr="00521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В.А. </w:t>
      </w:r>
      <w:proofErr w:type="spellStart"/>
      <w:r>
        <w:rPr>
          <w:sz w:val="28"/>
          <w:szCs w:val="28"/>
        </w:rPr>
        <w:t>Сузина</w:t>
      </w:r>
      <w:proofErr w:type="spellEnd"/>
      <w:r>
        <w:rPr>
          <w:sz w:val="28"/>
          <w:szCs w:val="28"/>
        </w:rPr>
        <w:t>.</w:t>
      </w:r>
    </w:p>
    <w:p w:rsidR="0059501C" w:rsidRDefault="0059501C" w:rsidP="00595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501C" w:rsidRPr="00D01878" w:rsidRDefault="0059501C" w:rsidP="0059501C">
      <w:pPr>
        <w:jc w:val="both"/>
        <w:rPr>
          <w:sz w:val="28"/>
          <w:szCs w:val="28"/>
        </w:rPr>
      </w:pPr>
    </w:p>
    <w:p w:rsidR="0059501C" w:rsidRPr="00D01878" w:rsidRDefault="0059501C" w:rsidP="0059501C">
      <w:pPr>
        <w:jc w:val="both"/>
        <w:rPr>
          <w:color w:val="000000"/>
          <w:sz w:val="28"/>
          <w:szCs w:val="28"/>
        </w:rPr>
      </w:pPr>
      <w:r w:rsidRPr="00D01878">
        <w:rPr>
          <w:sz w:val="28"/>
          <w:szCs w:val="28"/>
        </w:rPr>
        <w:t xml:space="preserve">Глава </w:t>
      </w:r>
      <w:r w:rsidRPr="00D01878">
        <w:rPr>
          <w:color w:val="000000"/>
          <w:sz w:val="28"/>
          <w:szCs w:val="28"/>
        </w:rPr>
        <w:t xml:space="preserve">городского поселения – </w:t>
      </w:r>
    </w:p>
    <w:p w:rsidR="00822431" w:rsidRDefault="0059501C" w:rsidP="00201A83">
      <w:pPr>
        <w:jc w:val="both"/>
        <w:rPr>
          <w:sz w:val="28"/>
          <w:szCs w:val="28"/>
        </w:rPr>
      </w:pPr>
      <w:r w:rsidRPr="00D01878">
        <w:rPr>
          <w:sz w:val="28"/>
          <w:szCs w:val="28"/>
        </w:rPr>
        <w:t xml:space="preserve">город Павловск                          </w:t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  <w:t xml:space="preserve">                  В.А. Щербаков</w:t>
      </w:r>
    </w:p>
    <w:p w:rsidR="00072168" w:rsidRDefault="00072168" w:rsidP="00201A83">
      <w:pPr>
        <w:jc w:val="both"/>
        <w:rPr>
          <w:sz w:val="28"/>
          <w:szCs w:val="28"/>
        </w:rPr>
      </w:pPr>
    </w:p>
    <w:p w:rsidR="00072168" w:rsidRDefault="00072168" w:rsidP="00201A83">
      <w:pPr>
        <w:jc w:val="both"/>
        <w:rPr>
          <w:sz w:val="28"/>
          <w:szCs w:val="28"/>
        </w:rPr>
      </w:pPr>
    </w:p>
    <w:p w:rsidR="00072168" w:rsidRDefault="00072168" w:rsidP="00201A83">
      <w:pPr>
        <w:jc w:val="both"/>
        <w:rPr>
          <w:sz w:val="28"/>
          <w:szCs w:val="28"/>
        </w:rPr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747D7B" w:rsidRDefault="00747D7B" w:rsidP="00072168">
      <w:pPr>
        <w:pStyle w:val="Standard"/>
        <w:ind w:left="4962" w:right="-143"/>
        <w:jc w:val="center"/>
      </w:pPr>
    </w:p>
    <w:p w:rsidR="00747D7B" w:rsidRDefault="00747D7B" w:rsidP="00072168">
      <w:pPr>
        <w:pStyle w:val="Standard"/>
        <w:ind w:left="4962" w:right="-143"/>
        <w:jc w:val="center"/>
      </w:pPr>
    </w:p>
    <w:sectPr w:rsidR="00747D7B" w:rsidSect="00F92946">
      <w:pgSz w:w="11906" w:h="16838" w:code="9"/>
      <w:pgMar w:top="510" w:right="566" w:bottom="737" w:left="1134" w:header="709" w:footer="4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AE" w:rsidRDefault="00846FAE" w:rsidP="008D4AE9">
      <w:r>
        <w:separator/>
      </w:r>
    </w:p>
  </w:endnote>
  <w:endnote w:type="continuationSeparator" w:id="0">
    <w:p w:rsidR="00846FAE" w:rsidRDefault="00846FAE" w:rsidP="008D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AE" w:rsidRDefault="00846FAE" w:rsidP="008D4AE9">
      <w:r>
        <w:separator/>
      </w:r>
    </w:p>
  </w:footnote>
  <w:footnote w:type="continuationSeparator" w:id="0">
    <w:p w:rsidR="00846FAE" w:rsidRDefault="00846FAE" w:rsidP="008D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B"/>
    <w:multiLevelType w:val="singleLevel"/>
    <w:tmpl w:val="0000000B"/>
    <w:name w:val="WW8Num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9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0F"/>
    <w:multiLevelType w:val="singleLevel"/>
    <w:tmpl w:val="0000000F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10"/>
    <w:multiLevelType w:val="singleLevel"/>
    <w:tmpl w:val="00000010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1"/>
    <w:multiLevelType w:val="singleLevel"/>
    <w:tmpl w:val="00000011"/>
    <w:name w:val="WW8Num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2"/>
    <w:multiLevelType w:val="singleLevel"/>
    <w:tmpl w:val="00000012"/>
    <w:name w:val="WW8Num8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13"/>
    <w:multiLevelType w:val="singleLevel"/>
    <w:tmpl w:val="00000013"/>
    <w:name w:val="WW8Num4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6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0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1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3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4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5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8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9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30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2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3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1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A5F1EE5"/>
    <w:multiLevelType w:val="hybridMultilevel"/>
    <w:tmpl w:val="BF50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DAD4EB3"/>
    <w:multiLevelType w:val="hybridMultilevel"/>
    <w:tmpl w:val="E87A39D8"/>
    <w:name w:val="WW8Num622222222222222222"/>
    <w:lvl w:ilvl="0" w:tplc="00000005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5">
    <w:nsid w:val="1762328E"/>
    <w:multiLevelType w:val="hybridMultilevel"/>
    <w:tmpl w:val="6F68558E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860476E"/>
    <w:multiLevelType w:val="hybridMultilevel"/>
    <w:tmpl w:val="9394FBEE"/>
    <w:lvl w:ilvl="0" w:tplc="075491F2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>
    <w:nsid w:val="26F4116F"/>
    <w:multiLevelType w:val="hybridMultilevel"/>
    <w:tmpl w:val="6FA2FA66"/>
    <w:lvl w:ilvl="0" w:tplc="74708D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9">
    <w:nsid w:val="2A1E02B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0">
    <w:nsid w:val="2F32420B"/>
    <w:multiLevelType w:val="hybridMultilevel"/>
    <w:tmpl w:val="5A1EA6FA"/>
    <w:lvl w:ilvl="0" w:tplc="FF18E0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1">
    <w:nsid w:val="2F824CD3"/>
    <w:multiLevelType w:val="hybridMultilevel"/>
    <w:tmpl w:val="4262F6DA"/>
    <w:lvl w:ilvl="0" w:tplc="D02CE2C6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2">
    <w:nsid w:val="306973A1"/>
    <w:multiLevelType w:val="hybridMultilevel"/>
    <w:tmpl w:val="09EC037A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AA79B4"/>
    <w:multiLevelType w:val="hybridMultilevel"/>
    <w:tmpl w:val="66A4144A"/>
    <w:lvl w:ilvl="0" w:tplc="60229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1F54712"/>
    <w:multiLevelType w:val="hybridMultilevel"/>
    <w:tmpl w:val="D3AACB6E"/>
    <w:lvl w:ilvl="0" w:tplc="1BB2C0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A342470"/>
    <w:multiLevelType w:val="hybridMultilevel"/>
    <w:tmpl w:val="0A387BA0"/>
    <w:name w:val="WW8Num11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ACD1B9A"/>
    <w:multiLevelType w:val="hybridMultilevel"/>
    <w:tmpl w:val="C680C214"/>
    <w:lvl w:ilvl="0" w:tplc="32568B6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404151CE"/>
    <w:multiLevelType w:val="hybridMultilevel"/>
    <w:tmpl w:val="425C337E"/>
    <w:lvl w:ilvl="0" w:tplc="0000003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3D44FEA"/>
    <w:multiLevelType w:val="multilevel"/>
    <w:tmpl w:val="8DFECA0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9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D2F4816"/>
    <w:multiLevelType w:val="hybridMultilevel"/>
    <w:tmpl w:val="90E8B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B459D2"/>
    <w:multiLevelType w:val="hybridMultilevel"/>
    <w:tmpl w:val="3BA813C0"/>
    <w:lvl w:ilvl="0" w:tplc="436E5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10E5A31"/>
    <w:multiLevelType w:val="hybridMultilevel"/>
    <w:tmpl w:val="A12A5542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C7F39BA"/>
    <w:multiLevelType w:val="hybridMultilevel"/>
    <w:tmpl w:val="9E9067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67A918D6"/>
    <w:multiLevelType w:val="hybridMultilevel"/>
    <w:tmpl w:val="2200BA0E"/>
    <w:lvl w:ilvl="0" w:tplc="0000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E604E9"/>
    <w:multiLevelType w:val="hybridMultilevel"/>
    <w:tmpl w:val="23049138"/>
    <w:lvl w:ilvl="0" w:tplc="137A98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8">
    <w:nsid w:val="72155C1A"/>
    <w:multiLevelType w:val="multilevel"/>
    <w:tmpl w:val="F1FA85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9">
    <w:nsid w:val="734E4AAF"/>
    <w:multiLevelType w:val="hybridMultilevel"/>
    <w:tmpl w:val="DEE21B0C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4"/>
  </w:num>
  <w:num w:numId="3">
    <w:abstractNumId w:val="1"/>
  </w:num>
  <w:num w:numId="4">
    <w:abstractNumId w:val="47"/>
  </w:num>
  <w:num w:numId="5">
    <w:abstractNumId w:val="0"/>
  </w:num>
  <w:num w:numId="6">
    <w:abstractNumId w:val="2"/>
  </w:num>
  <w:num w:numId="7">
    <w:abstractNumId w:val="65"/>
  </w:num>
  <w:num w:numId="8">
    <w:abstractNumId w:val="49"/>
  </w:num>
  <w:num w:numId="9">
    <w:abstractNumId w:val="8"/>
  </w:num>
  <w:num w:numId="10">
    <w:abstractNumId w:val="41"/>
  </w:num>
  <w:num w:numId="11">
    <w:abstractNumId w:val="62"/>
  </w:num>
  <w:num w:numId="12">
    <w:abstractNumId w:val="26"/>
  </w:num>
  <w:num w:numId="13">
    <w:abstractNumId w:val="19"/>
  </w:num>
  <w:num w:numId="14">
    <w:abstractNumId w:val="66"/>
  </w:num>
  <w:num w:numId="15">
    <w:abstractNumId w:val="69"/>
  </w:num>
  <w:num w:numId="16">
    <w:abstractNumId w:val="57"/>
  </w:num>
  <w:num w:numId="17">
    <w:abstractNumId w:val="61"/>
  </w:num>
  <w:num w:numId="18">
    <w:abstractNumId w:val="52"/>
  </w:num>
  <w:num w:numId="19">
    <w:abstractNumId w:val="43"/>
  </w:num>
  <w:num w:numId="20">
    <w:abstractNumId w:val="68"/>
  </w:num>
  <w:num w:numId="21">
    <w:abstractNumId w:val="46"/>
  </w:num>
  <w:num w:numId="22">
    <w:abstractNumId w:val="53"/>
  </w:num>
  <w:num w:numId="23">
    <w:abstractNumId w:val="60"/>
  </w:num>
  <w:num w:numId="24">
    <w:abstractNumId w:val="45"/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</w:num>
  <w:num w:numId="27">
    <w:abstractNumId w:val="67"/>
  </w:num>
  <w:num w:numId="28">
    <w:abstractNumId w:val="51"/>
  </w:num>
  <w:num w:numId="29">
    <w:abstractNumId w:val="56"/>
  </w:num>
  <w:num w:numId="30">
    <w:abstractNumId w:val="58"/>
  </w:num>
  <w:num w:numId="31">
    <w:abstractNumId w:val="50"/>
  </w:num>
  <w:num w:numId="32">
    <w:abstractNumId w:val="6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431"/>
    <w:rsid w:val="0003095F"/>
    <w:rsid w:val="00042DE7"/>
    <w:rsid w:val="00072168"/>
    <w:rsid w:val="000E7B13"/>
    <w:rsid w:val="00120A67"/>
    <w:rsid w:val="00154E75"/>
    <w:rsid w:val="001D7327"/>
    <w:rsid w:val="00201A83"/>
    <w:rsid w:val="002B0D1C"/>
    <w:rsid w:val="002B436F"/>
    <w:rsid w:val="002F17FD"/>
    <w:rsid w:val="00304B79"/>
    <w:rsid w:val="003D5A50"/>
    <w:rsid w:val="00424273"/>
    <w:rsid w:val="005452DF"/>
    <w:rsid w:val="00570065"/>
    <w:rsid w:val="00580A0A"/>
    <w:rsid w:val="00593365"/>
    <w:rsid w:val="0059501C"/>
    <w:rsid w:val="00643CCB"/>
    <w:rsid w:val="00645D7F"/>
    <w:rsid w:val="00651D97"/>
    <w:rsid w:val="00691FC9"/>
    <w:rsid w:val="006D5EB9"/>
    <w:rsid w:val="00725262"/>
    <w:rsid w:val="00740901"/>
    <w:rsid w:val="00747D7B"/>
    <w:rsid w:val="0081182A"/>
    <w:rsid w:val="00813B9B"/>
    <w:rsid w:val="00822431"/>
    <w:rsid w:val="008435DE"/>
    <w:rsid w:val="00846FAE"/>
    <w:rsid w:val="008500EF"/>
    <w:rsid w:val="008574A9"/>
    <w:rsid w:val="00865ACE"/>
    <w:rsid w:val="008729F2"/>
    <w:rsid w:val="00885B8A"/>
    <w:rsid w:val="008B4931"/>
    <w:rsid w:val="008D4AE9"/>
    <w:rsid w:val="008E7FBE"/>
    <w:rsid w:val="00907BC6"/>
    <w:rsid w:val="009755E8"/>
    <w:rsid w:val="009A00AB"/>
    <w:rsid w:val="009E7981"/>
    <w:rsid w:val="00A94711"/>
    <w:rsid w:val="00AF7CD3"/>
    <w:rsid w:val="00B84127"/>
    <w:rsid w:val="00BF43A6"/>
    <w:rsid w:val="00C4461A"/>
    <w:rsid w:val="00CA7480"/>
    <w:rsid w:val="00CE544C"/>
    <w:rsid w:val="00D27646"/>
    <w:rsid w:val="00D3790F"/>
    <w:rsid w:val="00DE51C9"/>
    <w:rsid w:val="00E16A11"/>
    <w:rsid w:val="00E26BE1"/>
    <w:rsid w:val="00E53D31"/>
    <w:rsid w:val="00E72D5E"/>
    <w:rsid w:val="00E77071"/>
    <w:rsid w:val="00E91FBC"/>
    <w:rsid w:val="00F106AC"/>
    <w:rsid w:val="00F43C33"/>
    <w:rsid w:val="00F55B2B"/>
    <w:rsid w:val="00F92946"/>
    <w:rsid w:val="00FE4566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1"/>
    <w:next w:val="a1"/>
    <w:link w:val="11"/>
    <w:qFormat/>
    <w:rsid w:val="00822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nhideWhenUsed/>
    <w:qFormat/>
    <w:rsid w:val="008224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qFormat/>
    <w:rsid w:val="00822431"/>
    <w:pPr>
      <w:keepNext/>
      <w:suppressAutoHyphens w:val="0"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822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822431"/>
    <w:pPr>
      <w:keepNext/>
      <w:suppressAutoHyphens w:val="0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822431"/>
    <w:pPr>
      <w:keepNext/>
      <w:suppressAutoHyphens w:val="0"/>
      <w:jc w:val="center"/>
      <w:outlineLvl w:val="5"/>
    </w:pPr>
    <w:rPr>
      <w:b/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82243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82243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822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Заголовок 3 Знак"/>
    <w:basedOn w:val="a2"/>
    <w:link w:val="30"/>
    <w:rsid w:val="0082243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"/>
    <w:basedOn w:val="a2"/>
    <w:link w:val="10"/>
    <w:rsid w:val="0082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">
    <w:name w:val="Заголовок 2 Знак"/>
    <w:basedOn w:val="a2"/>
    <w:link w:val="20"/>
    <w:rsid w:val="00822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8224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822431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82243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rsid w:val="00822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70">
    <w:name w:val="Заголовок 7 Знак"/>
    <w:basedOn w:val="a2"/>
    <w:link w:val="7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82243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822431"/>
    <w:rPr>
      <w:rFonts w:ascii="Arial" w:eastAsia="Times New Roman" w:hAnsi="Arial" w:cs="Arial"/>
      <w:lang w:eastAsia="ar-SA"/>
    </w:rPr>
  </w:style>
  <w:style w:type="numbering" w:styleId="a0">
    <w:name w:val="Outline List 3"/>
    <w:basedOn w:val="a4"/>
    <w:rsid w:val="00822431"/>
    <w:pPr>
      <w:numPr>
        <w:numId w:val="8"/>
      </w:numPr>
    </w:pPr>
  </w:style>
  <w:style w:type="paragraph" w:styleId="12">
    <w:name w:val="toc 1"/>
    <w:basedOn w:val="a1"/>
    <w:next w:val="a1"/>
    <w:autoRedefine/>
    <w:uiPriority w:val="39"/>
    <w:rsid w:val="00822431"/>
    <w:pPr>
      <w:suppressAutoHyphens w:val="0"/>
      <w:jc w:val="both"/>
    </w:pPr>
    <w:rPr>
      <w:b/>
      <w:sz w:val="26"/>
      <w:lang w:eastAsia="ru-RU"/>
    </w:rPr>
  </w:style>
  <w:style w:type="paragraph" w:styleId="22">
    <w:name w:val="toc 2"/>
    <w:basedOn w:val="a1"/>
    <w:next w:val="a1"/>
    <w:autoRedefine/>
    <w:uiPriority w:val="39"/>
    <w:rsid w:val="00822431"/>
    <w:pPr>
      <w:tabs>
        <w:tab w:val="right" w:leader="dot" w:pos="9540"/>
      </w:tabs>
      <w:suppressAutoHyphens w:val="0"/>
      <w:ind w:left="240"/>
    </w:pPr>
    <w:rPr>
      <w:b/>
      <w:lang w:eastAsia="ru-RU"/>
    </w:rPr>
  </w:style>
  <w:style w:type="paragraph" w:styleId="a5">
    <w:name w:val="footer"/>
    <w:basedOn w:val="a1"/>
    <w:link w:val="a6"/>
    <w:rsid w:val="008224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2"/>
    <w:link w:val="a5"/>
    <w:uiPriority w:val="99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rsid w:val="00822431"/>
    <w:rPr>
      <w:color w:val="0000FF"/>
      <w:u w:val="single"/>
    </w:rPr>
  </w:style>
  <w:style w:type="paragraph" w:styleId="32">
    <w:name w:val="toc 3"/>
    <w:basedOn w:val="a1"/>
    <w:next w:val="a1"/>
    <w:autoRedefine/>
    <w:uiPriority w:val="39"/>
    <w:rsid w:val="00822431"/>
    <w:pPr>
      <w:ind w:left="480"/>
    </w:pPr>
  </w:style>
  <w:style w:type="paragraph" w:styleId="41">
    <w:name w:val="toc 4"/>
    <w:basedOn w:val="a1"/>
    <w:next w:val="a1"/>
    <w:autoRedefine/>
    <w:uiPriority w:val="39"/>
    <w:rsid w:val="00822431"/>
    <w:pPr>
      <w:ind w:left="720"/>
    </w:pPr>
  </w:style>
  <w:style w:type="character" w:styleId="a8">
    <w:name w:val="page number"/>
    <w:basedOn w:val="a2"/>
    <w:rsid w:val="00822431"/>
  </w:style>
  <w:style w:type="paragraph" w:styleId="a9">
    <w:name w:val="Normal (Web)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3"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1"/>
    <w:link w:val="ac"/>
    <w:semiHidden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82243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d">
    <w:name w:val="Emphasis"/>
    <w:basedOn w:val="a2"/>
    <w:qFormat/>
    <w:rsid w:val="00822431"/>
    <w:rPr>
      <w:rFonts w:ascii="Times New Roman" w:hAnsi="Times New Roman"/>
      <w:sz w:val="24"/>
    </w:rPr>
  </w:style>
  <w:style w:type="paragraph" w:customStyle="1" w:styleId="ae">
    <w:name w:val="Содержимое таблицы"/>
    <w:basedOn w:val="a1"/>
    <w:qFormat/>
    <w:rsid w:val="00822431"/>
    <w:pPr>
      <w:widowControl w:val="0"/>
      <w:suppressLineNumbers/>
    </w:pPr>
    <w:rPr>
      <w:rFonts w:eastAsia="Lucida Sans Unicode"/>
      <w:kern w:val="1"/>
    </w:rPr>
  </w:style>
  <w:style w:type="paragraph" w:customStyle="1" w:styleId="00">
    <w:name w:val="Основной 0"/>
    <w:aliases w:val="95ПК"/>
    <w:basedOn w:val="a1"/>
    <w:link w:val="01"/>
    <w:qFormat/>
    <w:rsid w:val="00822431"/>
    <w:pPr>
      <w:suppressAutoHyphens w:val="0"/>
      <w:ind w:firstLine="539"/>
      <w:jc w:val="both"/>
    </w:pPr>
    <w:rPr>
      <w:szCs w:val="22"/>
      <w:lang w:val="en-US" w:eastAsia="ru-RU"/>
    </w:rPr>
  </w:style>
  <w:style w:type="paragraph" w:customStyle="1" w:styleId="msonormalcxspmiddle">
    <w:name w:val="msonormalcxspmiddle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1">
    <w:name w:val="Основной 0 Знак"/>
    <w:aliases w:val="95ПК Знак"/>
    <w:basedOn w:val="a2"/>
    <w:link w:val="00"/>
    <w:rsid w:val="00822431"/>
    <w:rPr>
      <w:rFonts w:ascii="Times New Roman" w:eastAsia="Times New Roman" w:hAnsi="Times New Roman" w:cs="Times New Roman"/>
      <w:sz w:val="24"/>
      <w:lang w:val="en-US" w:eastAsia="ru-RU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ConsPlusNormal">
    <w:name w:val="ConsPlusNormal"/>
    <w:next w:val="a1"/>
    <w:link w:val="ConsPlusNormal0"/>
    <w:rsid w:val="00822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51">
    <w:name w:val="toc 5"/>
    <w:basedOn w:val="a1"/>
    <w:next w:val="a1"/>
    <w:autoRedefine/>
    <w:uiPriority w:val="39"/>
    <w:rsid w:val="00822431"/>
    <w:pPr>
      <w:suppressAutoHyphens w:val="0"/>
      <w:ind w:left="960"/>
    </w:pPr>
    <w:rPr>
      <w:lang w:eastAsia="ru-RU"/>
    </w:rPr>
  </w:style>
  <w:style w:type="paragraph" w:styleId="61">
    <w:name w:val="toc 6"/>
    <w:basedOn w:val="a1"/>
    <w:next w:val="a1"/>
    <w:autoRedefine/>
    <w:uiPriority w:val="39"/>
    <w:rsid w:val="00822431"/>
    <w:pPr>
      <w:suppressAutoHyphens w:val="0"/>
      <w:ind w:left="1200"/>
    </w:pPr>
    <w:rPr>
      <w:lang w:eastAsia="ru-RU"/>
    </w:rPr>
  </w:style>
  <w:style w:type="paragraph" w:styleId="71">
    <w:name w:val="toc 7"/>
    <w:basedOn w:val="a1"/>
    <w:next w:val="a1"/>
    <w:autoRedefine/>
    <w:uiPriority w:val="39"/>
    <w:rsid w:val="00822431"/>
    <w:pPr>
      <w:suppressAutoHyphens w:val="0"/>
      <w:ind w:left="1440"/>
    </w:pPr>
    <w:rPr>
      <w:lang w:eastAsia="ru-RU"/>
    </w:rPr>
  </w:style>
  <w:style w:type="paragraph" w:styleId="81">
    <w:name w:val="toc 8"/>
    <w:basedOn w:val="a1"/>
    <w:next w:val="a1"/>
    <w:autoRedefine/>
    <w:uiPriority w:val="39"/>
    <w:rsid w:val="00822431"/>
    <w:pPr>
      <w:suppressAutoHyphens w:val="0"/>
      <w:ind w:left="1680"/>
    </w:pPr>
    <w:rPr>
      <w:lang w:eastAsia="ru-RU"/>
    </w:rPr>
  </w:style>
  <w:style w:type="paragraph" w:styleId="91">
    <w:name w:val="toc 9"/>
    <w:basedOn w:val="a1"/>
    <w:next w:val="a1"/>
    <w:autoRedefine/>
    <w:uiPriority w:val="39"/>
    <w:rsid w:val="00822431"/>
    <w:pPr>
      <w:suppressAutoHyphens w:val="0"/>
      <w:ind w:left="1920"/>
    </w:pPr>
    <w:rPr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1"/>
    <w:rsid w:val="00822431"/>
    <w:pPr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  <w:style w:type="character" w:customStyle="1" w:styleId="33">
    <w:name w:val="Знак Знак3"/>
    <w:basedOn w:val="a2"/>
    <w:rsid w:val="00822431"/>
    <w:rPr>
      <w:rFonts w:cs="Arial"/>
      <w:b/>
      <w:bCs/>
      <w:sz w:val="24"/>
      <w:szCs w:val="26"/>
      <w:lang w:eastAsia="ar-SA"/>
    </w:rPr>
  </w:style>
  <w:style w:type="paragraph" w:styleId="af">
    <w:name w:val="Balloon Text"/>
    <w:basedOn w:val="a1"/>
    <w:link w:val="af0"/>
    <w:semiHidden/>
    <w:rsid w:val="008224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224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0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header"/>
    <w:basedOn w:val="a1"/>
    <w:link w:val="af2"/>
    <w:rsid w:val="008224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1"/>
    <w:link w:val="af4"/>
    <w:rsid w:val="00822431"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sid w:val="008224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basedOn w:val="a2"/>
    <w:rsid w:val="00822431"/>
    <w:rPr>
      <w:vertAlign w:val="superscript"/>
    </w:rPr>
  </w:style>
  <w:style w:type="character" w:customStyle="1" w:styleId="FontStyle13">
    <w:name w:val="Font Style13"/>
    <w:basedOn w:val="a2"/>
    <w:rsid w:val="00822431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basedOn w:val="a2"/>
    <w:rsid w:val="00822431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2"/>
    <w:rsid w:val="00822431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2"/>
    <w:rsid w:val="00822431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2"/>
    <w:locked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2"/>
    <w:rsid w:val="00822431"/>
    <w:rPr>
      <w:rFonts w:ascii="Times New Roman" w:hAnsi="Times New Roman" w:cs="Times New Roman"/>
      <w:sz w:val="12"/>
      <w:szCs w:val="12"/>
    </w:rPr>
  </w:style>
  <w:style w:type="paragraph" w:styleId="af6">
    <w:name w:val="Body Text Indent"/>
    <w:basedOn w:val="a1"/>
    <w:link w:val="af7"/>
    <w:rsid w:val="00822431"/>
    <w:pPr>
      <w:widowControl w:val="0"/>
      <w:spacing w:after="120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f7">
    <w:name w:val="Основной текст с отступом Знак"/>
    <w:basedOn w:val="a2"/>
    <w:link w:val="af6"/>
    <w:rsid w:val="0082243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3">
    <w:name w:val="Знак Знак2"/>
    <w:basedOn w:val="a2"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822431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2"/>
    <w:rsid w:val="00822431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822431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822431"/>
    <w:rPr>
      <w:color w:val="auto"/>
    </w:rPr>
  </w:style>
  <w:style w:type="paragraph" w:customStyle="1" w:styleId="af8">
    <w:name w:val="Ц Обычный"/>
    <w:basedOn w:val="a1"/>
    <w:rsid w:val="00822431"/>
    <w:pPr>
      <w:suppressAutoHyphens w:val="0"/>
      <w:spacing w:line="360" w:lineRule="auto"/>
      <w:ind w:firstLine="680"/>
      <w:jc w:val="both"/>
    </w:pPr>
    <w:rPr>
      <w:rFonts w:ascii="Verdana" w:hAnsi="Verdana"/>
      <w:color w:val="000000"/>
    </w:rPr>
  </w:style>
  <w:style w:type="paragraph" w:styleId="af9">
    <w:name w:val="Body Text"/>
    <w:basedOn w:val="a1"/>
    <w:link w:val="afa"/>
    <w:rsid w:val="00822431"/>
    <w:pPr>
      <w:widowControl w:val="0"/>
      <w:spacing w:after="120"/>
    </w:pPr>
    <w:rPr>
      <w:rFonts w:eastAsia="Lucida Sans Unicode"/>
      <w:kern w:val="1"/>
    </w:rPr>
  </w:style>
  <w:style w:type="character" w:customStyle="1" w:styleId="afa">
    <w:name w:val="Основной текст Знак"/>
    <w:basedOn w:val="a2"/>
    <w:link w:val="af9"/>
    <w:rsid w:val="008224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822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8224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Cell">
    <w:name w:val="ConsPlusCell"/>
    <w:rsid w:val="0082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24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8Num10z0">
    <w:name w:val="WW8Num10z0"/>
    <w:rsid w:val="00822431"/>
    <w:rPr>
      <w:color w:val="auto"/>
    </w:rPr>
  </w:style>
  <w:style w:type="character" w:customStyle="1" w:styleId="WW8Num11z0">
    <w:name w:val="WW8Num11z0"/>
    <w:rsid w:val="00822431"/>
    <w:rPr>
      <w:rFonts w:ascii="Symbol" w:hAnsi="Symbol"/>
    </w:rPr>
  </w:style>
  <w:style w:type="character" w:customStyle="1" w:styleId="WW8Num12z0">
    <w:name w:val="WW8Num12z0"/>
    <w:rsid w:val="00822431"/>
    <w:rPr>
      <w:rFonts w:ascii="Symbol" w:hAnsi="Symbol"/>
    </w:rPr>
  </w:style>
  <w:style w:type="character" w:customStyle="1" w:styleId="WW8Num12z1">
    <w:name w:val="WW8Num12z1"/>
    <w:rsid w:val="0082243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822431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2243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82243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2243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22431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82243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22431"/>
    <w:rPr>
      <w:rFonts w:ascii="StarSymbol" w:hAnsi="StarSymbol" w:cs="StarSymbol"/>
      <w:sz w:val="18"/>
      <w:szCs w:val="18"/>
    </w:rPr>
  </w:style>
  <w:style w:type="character" w:customStyle="1" w:styleId="24">
    <w:name w:val="Основной шрифт абзаца2"/>
    <w:rsid w:val="00822431"/>
  </w:style>
  <w:style w:type="character" w:customStyle="1" w:styleId="WW8Num1z0">
    <w:name w:val="WW8Num1z0"/>
    <w:rsid w:val="00822431"/>
    <w:rPr>
      <w:color w:val="auto"/>
    </w:rPr>
  </w:style>
  <w:style w:type="character" w:customStyle="1" w:styleId="WW8Num11z1">
    <w:name w:val="WW8Num11z1"/>
    <w:rsid w:val="00822431"/>
    <w:rPr>
      <w:rFonts w:ascii="Courier New" w:hAnsi="Courier New"/>
    </w:rPr>
  </w:style>
  <w:style w:type="character" w:customStyle="1" w:styleId="WW8Num11z2">
    <w:name w:val="WW8Num11z2"/>
    <w:rsid w:val="00822431"/>
    <w:rPr>
      <w:rFonts w:ascii="Wingdings" w:hAnsi="Wingdings"/>
    </w:rPr>
  </w:style>
  <w:style w:type="character" w:customStyle="1" w:styleId="WW8Num15z0">
    <w:name w:val="WW8Num15z0"/>
    <w:rsid w:val="00822431"/>
    <w:rPr>
      <w:rFonts w:ascii="Symbol" w:hAnsi="Symbol"/>
    </w:rPr>
  </w:style>
  <w:style w:type="character" w:customStyle="1" w:styleId="WW8Num16z0">
    <w:name w:val="WW8Num16z0"/>
    <w:rsid w:val="00822431"/>
    <w:rPr>
      <w:b/>
    </w:rPr>
  </w:style>
  <w:style w:type="character" w:customStyle="1" w:styleId="WW8Num17z0">
    <w:name w:val="WW8Num17z0"/>
    <w:rsid w:val="00822431"/>
    <w:rPr>
      <w:rFonts w:ascii="Symbol" w:hAnsi="Symbol"/>
    </w:rPr>
  </w:style>
  <w:style w:type="character" w:customStyle="1" w:styleId="WW8Num17z1">
    <w:name w:val="WW8Num17z1"/>
    <w:rsid w:val="00822431"/>
    <w:rPr>
      <w:rFonts w:ascii="Courier New" w:hAnsi="Courier New"/>
    </w:rPr>
  </w:style>
  <w:style w:type="character" w:customStyle="1" w:styleId="WW8Num17z2">
    <w:name w:val="WW8Num17z2"/>
    <w:rsid w:val="00822431"/>
    <w:rPr>
      <w:rFonts w:ascii="Wingdings" w:hAnsi="Wingdings"/>
    </w:rPr>
  </w:style>
  <w:style w:type="character" w:customStyle="1" w:styleId="WW8Num19z0">
    <w:name w:val="WW8Num19z0"/>
    <w:rsid w:val="00822431"/>
    <w:rPr>
      <w:rFonts w:ascii="Symbol" w:hAnsi="Symbol"/>
    </w:rPr>
  </w:style>
  <w:style w:type="character" w:customStyle="1" w:styleId="WW8Num19z1">
    <w:name w:val="WW8Num19z1"/>
    <w:rsid w:val="00822431"/>
    <w:rPr>
      <w:rFonts w:ascii="Courier New" w:hAnsi="Courier New"/>
    </w:rPr>
  </w:style>
  <w:style w:type="character" w:customStyle="1" w:styleId="WW8Num19z2">
    <w:name w:val="WW8Num19z2"/>
    <w:rsid w:val="00822431"/>
    <w:rPr>
      <w:rFonts w:ascii="Wingdings" w:hAnsi="Wingdings"/>
    </w:rPr>
  </w:style>
  <w:style w:type="character" w:customStyle="1" w:styleId="13">
    <w:name w:val="Основной шрифт абзаца1"/>
    <w:rsid w:val="00822431"/>
  </w:style>
  <w:style w:type="character" w:customStyle="1" w:styleId="afc">
    <w:name w:val="Символ сноски"/>
    <w:basedOn w:val="13"/>
    <w:rsid w:val="00822431"/>
  </w:style>
  <w:style w:type="character" w:customStyle="1" w:styleId="14">
    <w:name w:val="Знак сноски1"/>
    <w:rsid w:val="00822431"/>
    <w:rPr>
      <w:vertAlign w:val="superscript"/>
    </w:rPr>
  </w:style>
  <w:style w:type="character" w:customStyle="1" w:styleId="afd">
    <w:name w:val="Символ нумерации"/>
    <w:rsid w:val="00822431"/>
  </w:style>
  <w:style w:type="character" w:customStyle="1" w:styleId="afe">
    <w:name w:val="Символы концевой сноски"/>
    <w:rsid w:val="00822431"/>
    <w:rPr>
      <w:vertAlign w:val="superscript"/>
    </w:rPr>
  </w:style>
  <w:style w:type="character" w:customStyle="1" w:styleId="WW-">
    <w:name w:val="WW-Символы концевой сноски"/>
    <w:rsid w:val="00822431"/>
  </w:style>
  <w:style w:type="character" w:customStyle="1" w:styleId="WW8Num27z0">
    <w:name w:val="WW8Num27z0"/>
    <w:rsid w:val="00822431"/>
    <w:rPr>
      <w:rFonts w:ascii="Symbol" w:hAnsi="Symbol"/>
    </w:rPr>
  </w:style>
  <w:style w:type="character" w:customStyle="1" w:styleId="WW8Num28z0">
    <w:name w:val="WW8Num28z0"/>
    <w:rsid w:val="00822431"/>
    <w:rPr>
      <w:rFonts w:ascii="Times New Roman" w:hAnsi="Times New Roman" w:cs="Times New Roman"/>
    </w:rPr>
  </w:style>
  <w:style w:type="character" w:customStyle="1" w:styleId="aff">
    <w:name w:val="Маркеры списка"/>
    <w:rsid w:val="00822431"/>
    <w:rPr>
      <w:rFonts w:ascii="StarSymbol" w:eastAsia="StarSymbol" w:hAnsi="StarSymbol" w:cs="StarSymbol"/>
      <w:sz w:val="18"/>
      <w:szCs w:val="18"/>
    </w:rPr>
  </w:style>
  <w:style w:type="character" w:styleId="aff0">
    <w:name w:val="FollowedHyperlink"/>
    <w:rsid w:val="00822431"/>
    <w:rPr>
      <w:color w:val="800000"/>
      <w:u w:val="single"/>
    </w:rPr>
  </w:style>
  <w:style w:type="character" w:customStyle="1" w:styleId="WW8Num116z1">
    <w:name w:val="WW8Num116z1"/>
    <w:rsid w:val="00822431"/>
    <w:rPr>
      <w:rFonts w:ascii="Courier New" w:hAnsi="Courier New"/>
    </w:rPr>
  </w:style>
  <w:style w:type="character" w:customStyle="1" w:styleId="WW8Num116z2">
    <w:name w:val="WW8Num116z2"/>
    <w:rsid w:val="00822431"/>
    <w:rPr>
      <w:rFonts w:ascii="Wingdings" w:hAnsi="Wingdings"/>
    </w:rPr>
  </w:style>
  <w:style w:type="character" w:customStyle="1" w:styleId="WW8Num116z3">
    <w:name w:val="WW8Num116z3"/>
    <w:rsid w:val="00822431"/>
    <w:rPr>
      <w:rFonts w:ascii="Symbol" w:hAnsi="Symbol"/>
    </w:rPr>
  </w:style>
  <w:style w:type="character" w:customStyle="1" w:styleId="WW8Num278z1">
    <w:name w:val="WW8Num278z1"/>
    <w:rsid w:val="00822431"/>
    <w:rPr>
      <w:rFonts w:ascii="Courier New" w:hAnsi="Courier New"/>
    </w:rPr>
  </w:style>
  <w:style w:type="character" w:customStyle="1" w:styleId="WW8Num278z2">
    <w:name w:val="WW8Num278z2"/>
    <w:rsid w:val="00822431"/>
    <w:rPr>
      <w:rFonts w:ascii="Wingdings" w:hAnsi="Wingdings"/>
    </w:rPr>
  </w:style>
  <w:style w:type="character" w:customStyle="1" w:styleId="WW8Num278z3">
    <w:name w:val="WW8Num278z3"/>
    <w:rsid w:val="00822431"/>
    <w:rPr>
      <w:rFonts w:ascii="Symbol" w:hAnsi="Symbol"/>
    </w:rPr>
  </w:style>
  <w:style w:type="character" w:customStyle="1" w:styleId="WW8Num426z1">
    <w:name w:val="WW8Num426z1"/>
    <w:rsid w:val="00822431"/>
    <w:rPr>
      <w:rFonts w:ascii="Courier New" w:hAnsi="Courier New" w:cs="Courier New"/>
    </w:rPr>
  </w:style>
  <w:style w:type="character" w:customStyle="1" w:styleId="WW8Num426z2">
    <w:name w:val="WW8Num426z2"/>
    <w:rsid w:val="00822431"/>
    <w:rPr>
      <w:rFonts w:ascii="Wingdings" w:hAnsi="Wingdings"/>
    </w:rPr>
  </w:style>
  <w:style w:type="character" w:customStyle="1" w:styleId="WW8Num426z3">
    <w:name w:val="WW8Num426z3"/>
    <w:rsid w:val="00822431"/>
    <w:rPr>
      <w:rFonts w:ascii="Symbol" w:hAnsi="Symbol"/>
    </w:rPr>
  </w:style>
  <w:style w:type="character" w:customStyle="1" w:styleId="WW8Num90z1">
    <w:name w:val="WW8Num90z1"/>
    <w:rsid w:val="00822431"/>
    <w:rPr>
      <w:rFonts w:ascii="Courier New" w:hAnsi="Courier New"/>
    </w:rPr>
  </w:style>
  <w:style w:type="character" w:customStyle="1" w:styleId="WW8Num90z2">
    <w:name w:val="WW8Num90z2"/>
    <w:rsid w:val="00822431"/>
    <w:rPr>
      <w:rFonts w:ascii="Wingdings" w:hAnsi="Wingdings"/>
    </w:rPr>
  </w:style>
  <w:style w:type="character" w:customStyle="1" w:styleId="WW8Num90z3">
    <w:name w:val="WW8Num90z3"/>
    <w:rsid w:val="00822431"/>
    <w:rPr>
      <w:rFonts w:ascii="Symbol" w:hAnsi="Symbol"/>
    </w:rPr>
  </w:style>
  <w:style w:type="character" w:customStyle="1" w:styleId="WW8Num302z1">
    <w:name w:val="WW8Num302z1"/>
    <w:rsid w:val="00822431"/>
    <w:rPr>
      <w:rFonts w:ascii="Courier New" w:hAnsi="Courier New"/>
    </w:rPr>
  </w:style>
  <w:style w:type="character" w:customStyle="1" w:styleId="WW8Num302z2">
    <w:name w:val="WW8Num302z2"/>
    <w:rsid w:val="00822431"/>
    <w:rPr>
      <w:rFonts w:ascii="Wingdings" w:hAnsi="Wingdings"/>
    </w:rPr>
  </w:style>
  <w:style w:type="character" w:customStyle="1" w:styleId="WW8Num302z3">
    <w:name w:val="WW8Num302z3"/>
    <w:rsid w:val="00822431"/>
    <w:rPr>
      <w:rFonts w:ascii="Symbol" w:hAnsi="Symbol"/>
    </w:rPr>
  </w:style>
  <w:style w:type="character" w:customStyle="1" w:styleId="WW8Num199z1">
    <w:name w:val="WW8Num199z1"/>
    <w:rsid w:val="00822431"/>
    <w:rPr>
      <w:rFonts w:ascii="Courier New" w:hAnsi="Courier New"/>
    </w:rPr>
  </w:style>
  <w:style w:type="character" w:customStyle="1" w:styleId="WW8Num199z2">
    <w:name w:val="WW8Num199z2"/>
    <w:rsid w:val="00822431"/>
    <w:rPr>
      <w:rFonts w:ascii="Wingdings" w:hAnsi="Wingdings"/>
    </w:rPr>
  </w:style>
  <w:style w:type="character" w:customStyle="1" w:styleId="WW8Num199z3">
    <w:name w:val="WW8Num199z3"/>
    <w:rsid w:val="00822431"/>
    <w:rPr>
      <w:rFonts w:ascii="Symbol" w:hAnsi="Symbol"/>
    </w:rPr>
  </w:style>
  <w:style w:type="character" w:customStyle="1" w:styleId="WW8Num77z1">
    <w:name w:val="WW8Num77z1"/>
    <w:rsid w:val="00822431"/>
    <w:rPr>
      <w:rFonts w:ascii="Courier New" w:hAnsi="Courier New"/>
    </w:rPr>
  </w:style>
  <w:style w:type="character" w:customStyle="1" w:styleId="WW8Num77z2">
    <w:name w:val="WW8Num77z2"/>
    <w:rsid w:val="00822431"/>
    <w:rPr>
      <w:rFonts w:ascii="Wingdings" w:hAnsi="Wingdings"/>
    </w:rPr>
  </w:style>
  <w:style w:type="character" w:customStyle="1" w:styleId="WW8Num77z3">
    <w:name w:val="WW8Num77z3"/>
    <w:rsid w:val="00822431"/>
    <w:rPr>
      <w:rFonts w:ascii="Symbol" w:hAnsi="Symbol"/>
    </w:rPr>
  </w:style>
  <w:style w:type="character" w:customStyle="1" w:styleId="WW8Num75z1">
    <w:name w:val="WW8Num75z1"/>
    <w:rsid w:val="00822431"/>
    <w:rPr>
      <w:rFonts w:ascii="Courier New" w:hAnsi="Courier New"/>
    </w:rPr>
  </w:style>
  <w:style w:type="character" w:customStyle="1" w:styleId="WW8Num75z2">
    <w:name w:val="WW8Num75z2"/>
    <w:rsid w:val="00822431"/>
    <w:rPr>
      <w:rFonts w:ascii="Wingdings" w:hAnsi="Wingdings"/>
    </w:rPr>
  </w:style>
  <w:style w:type="character" w:customStyle="1" w:styleId="WW8Num75z3">
    <w:name w:val="WW8Num75z3"/>
    <w:rsid w:val="00822431"/>
    <w:rPr>
      <w:rFonts w:ascii="Symbol" w:hAnsi="Symbol"/>
    </w:rPr>
  </w:style>
  <w:style w:type="character" w:customStyle="1" w:styleId="WW8Num488z1">
    <w:name w:val="WW8Num488z1"/>
    <w:rsid w:val="00822431"/>
    <w:rPr>
      <w:rFonts w:ascii="Courier New" w:hAnsi="Courier New"/>
    </w:rPr>
  </w:style>
  <w:style w:type="character" w:customStyle="1" w:styleId="WW8Num488z2">
    <w:name w:val="WW8Num488z2"/>
    <w:rsid w:val="00822431"/>
    <w:rPr>
      <w:rFonts w:ascii="Wingdings" w:hAnsi="Wingdings"/>
    </w:rPr>
  </w:style>
  <w:style w:type="character" w:customStyle="1" w:styleId="WW8Num488z3">
    <w:name w:val="WW8Num488z3"/>
    <w:rsid w:val="00822431"/>
    <w:rPr>
      <w:rFonts w:ascii="Symbol" w:hAnsi="Symbol"/>
    </w:rPr>
  </w:style>
  <w:style w:type="character" w:customStyle="1" w:styleId="WW8Num83z1">
    <w:name w:val="WW8Num83z1"/>
    <w:rsid w:val="00822431"/>
    <w:rPr>
      <w:rFonts w:ascii="Courier New" w:hAnsi="Courier New"/>
    </w:rPr>
  </w:style>
  <w:style w:type="character" w:customStyle="1" w:styleId="WW8Num83z2">
    <w:name w:val="WW8Num83z2"/>
    <w:rsid w:val="00822431"/>
    <w:rPr>
      <w:rFonts w:ascii="Wingdings" w:hAnsi="Wingdings"/>
    </w:rPr>
  </w:style>
  <w:style w:type="character" w:customStyle="1" w:styleId="WW8Num83z3">
    <w:name w:val="WW8Num83z3"/>
    <w:rsid w:val="00822431"/>
    <w:rPr>
      <w:rFonts w:ascii="Symbol" w:hAnsi="Symbol"/>
    </w:rPr>
  </w:style>
  <w:style w:type="character" w:customStyle="1" w:styleId="WW8Num481z1">
    <w:name w:val="WW8Num481z1"/>
    <w:rsid w:val="00822431"/>
    <w:rPr>
      <w:rFonts w:ascii="Courier New" w:hAnsi="Courier New"/>
    </w:rPr>
  </w:style>
  <w:style w:type="character" w:customStyle="1" w:styleId="WW8Num481z2">
    <w:name w:val="WW8Num481z2"/>
    <w:rsid w:val="00822431"/>
    <w:rPr>
      <w:rFonts w:ascii="Wingdings" w:hAnsi="Wingdings"/>
    </w:rPr>
  </w:style>
  <w:style w:type="character" w:customStyle="1" w:styleId="WW8Num481z3">
    <w:name w:val="WW8Num481z3"/>
    <w:rsid w:val="00822431"/>
    <w:rPr>
      <w:rFonts w:ascii="Symbol" w:hAnsi="Symbol"/>
    </w:rPr>
  </w:style>
  <w:style w:type="character" w:customStyle="1" w:styleId="WW8Num106z1">
    <w:name w:val="WW8Num106z1"/>
    <w:rsid w:val="00822431"/>
    <w:rPr>
      <w:rFonts w:ascii="Courier New" w:hAnsi="Courier New"/>
    </w:rPr>
  </w:style>
  <w:style w:type="character" w:customStyle="1" w:styleId="WW8Num106z2">
    <w:name w:val="WW8Num106z2"/>
    <w:rsid w:val="00822431"/>
    <w:rPr>
      <w:rFonts w:ascii="Wingdings" w:hAnsi="Wingdings"/>
    </w:rPr>
  </w:style>
  <w:style w:type="character" w:customStyle="1" w:styleId="WW8Num106z3">
    <w:name w:val="WW8Num106z3"/>
    <w:rsid w:val="00822431"/>
    <w:rPr>
      <w:rFonts w:ascii="Symbol" w:hAnsi="Symbol"/>
    </w:rPr>
  </w:style>
  <w:style w:type="character" w:customStyle="1" w:styleId="WW8Num189z1">
    <w:name w:val="WW8Num189z1"/>
    <w:rsid w:val="00822431"/>
    <w:rPr>
      <w:rFonts w:ascii="Courier New" w:hAnsi="Courier New"/>
    </w:rPr>
  </w:style>
  <w:style w:type="character" w:customStyle="1" w:styleId="WW8Num189z2">
    <w:name w:val="WW8Num189z2"/>
    <w:rsid w:val="00822431"/>
    <w:rPr>
      <w:rFonts w:ascii="Wingdings" w:hAnsi="Wingdings"/>
    </w:rPr>
  </w:style>
  <w:style w:type="character" w:customStyle="1" w:styleId="WW8Num189z3">
    <w:name w:val="WW8Num189z3"/>
    <w:rsid w:val="00822431"/>
    <w:rPr>
      <w:rFonts w:ascii="Symbol" w:hAnsi="Symbol"/>
    </w:rPr>
  </w:style>
  <w:style w:type="character" w:customStyle="1" w:styleId="WW8Num144z1">
    <w:name w:val="WW8Num144z1"/>
    <w:rsid w:val="00822431"/>
    <w:rPr>
      <w:rFonts w:ascii="Courier New" w:hAnsi="Courier New"/>
    </w:rPr>
  </w:style>
  <w:style w:type="character" w:customStyle="1" w:styleId="WW8Num144z2">
    <w:name w:val="WW8Num144z2"/>
    <w:rsid w:val="00822431"/>
    <w:rPr>
      <w:rFonts w:ascii="Wingdings" w:hAnsi="Wingdings"/>
    </w:rPr>
  </w:style>
  <w:style w:type="character" w:customStyle="1" w:styleId="WW8Num144z3">
    <w:name w:val="WW8Num144z3"/>
    <w:rsid w:val="00822431"/>
    <w:rPr>
      <w:rFonts w:ascii="Symbol" w:hAnsi="Symbol"/>
    </w:rPr>
  </w:style>
  <w:style w:type="paragraph" w:customStyle="1" w:styleId="aff1">
    <w:name w:val="Заголовок"/>
    <w:basedOn w:val="a1"/>
    <w:next w:val="af9"/>
    <w:rsid w:val="008224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List"/>
    <w:basedOn w:val="af9"/>
    <w:rsid w:val="00822431"/>
    <w:pPr>
      <w:widowControl/>
    </w:pPr>
    <w:rPr>
      <w:rFonts w:ascii="Arial" w:eastAsia="Times New Roman" w:hAnsi="Arial" w:cs="Tahoma"/>
      <w:kern w:val="0"/>
    </w:rPr>
  </w:style>
  <w:style w:type="paragraph" w:customStyle="1" w:styleId="25">
    <w:name w:val="Название2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6">
    <w:name w:val="Указатель2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27">
    <w:name w:val="З2"/>
    <w:basedOn w:val="a1"/>
    <w:next w:val="a1"/>
    <w:rsid w:val="00822431"/>
    <w:pPr>
      <w:spacing w:line="360" w:lineRule="auto"/>
      <w:ind w:firstLine="748"/>
      <w:jc w:val="both"/>
    </w:pPr>
    <w:rPr>
      <w:b/>
      <w:szCs w:val="20"/>
    </w:rPr>
  </w:style>
  <w:style w:type="paragraph" w:customStyle="1" w:styleId="ConsNormal">
    <w:name w:val="ConsNormal"/>
    <w:rsid w:val="0082243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7">
    <w:name w:val="Обычный1"/>
    <w:rsid w:val="00822431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1"/>
    <w:rsid w:val="00822431"/>
    <w:pPr>
      <w:ind w:left="360" w:hanging="360"/>
      <w:jc w:val="both"/>
    </w:pPr>
    <w:rPr>
      <w:b/>
      <w:bCs/>
      <w:sz w:val="28"/>
    </w:rPr>
  </w:style>
  <w:style w:type="paragraph" w:customStyle="1" w:styleId="18">
    <w:name w:val="Текст1"/>
    <w:basedOn w:val="a1"/>
    <w:rsid w:val="00822431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8224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Title"/>
    <w:basedOn w:val="a1"/>
    <w:next w:val="aff4"/>
    <w:link w:val="aff5"/>
    <w:qFormat/>
    <w:rsid w:val="00822431"/>
    <w:pPr>
      <w:jc w:val="center"/>
    </w:pPr>
    <w:rPr>
      <w:b/>
      <w:sz w:val="28"/>
      <w:szCs w:val="20"/>
    </w:rPr>
  </w:style>
  <w:style w:type="character" w:customStyle="1" w:styleId="aff5">
    <w:name w:val="Название Знак"/>
    <w:basedOn w:val="a2"/>
    <w:link w:val="aff3"/>
    <w:rsid w:val="008224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4">
    <w:name w:val="Subtitle"/>
    <w:basedOn w:val="aff1"/>
    <w:next w:val="af9"/>
    <w:link w:val="aff6"/>
    <w:qFormat/>
    <w:rsid w:val="00822431"/>
    <w:pPr>
      <w:jc w:val="center"/>
    </w:pPr>
    <w:rPr>
      <w:i/>
      <w:iCs/>
    </w:rPr>
  </w:style>
  <w:style w:type="character" w:customStyle="1" w:styleId="aff6">
    <w:name w:val="Подзаголовок Знак"/>
    <w:basedOn w:val="a2"/>
    <w:link w:val="aff4"/>
    <w:rsid w:val="0082243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Iauiue"/>
    <w:rsid w:val="0082243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8">
    <w:name w:val="Îñíîâíîé òåêñò 2"/>
    <w:basedOn w:val="a1"/>
    <w:rsid w:val="00822431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100">
    <w:name w:val="Оглавление 10"/>
    <w:basedOn w:val="16"/>
    <w:rsid w:val="00822431"/>
    <w:pPr>
      <w:tabs>
        <w:tab w:val="right" w:leader="dot" w:pos="9637"/>
      </w:tabs>
      <w:ind w:left="2547"/>
    </w:pPr>
  </w:style>
  <w:style w:type="paragraph" w:customStyle="1" w:styleId="aff7">
    <w:name w:val="Заголовок таблицы"/>
    <w:basedOn w:val="ae"/>
    <w:rsid w:val="0082243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8">
    <w:name w:val="Содержимое врезки"/>
    <w:basedOn w:val="af9"/>
    <w:rsid w:val="00822431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1"/>
    <w:rsid w:val="00822431"/>
    <w:pPr>
      <w:spacing w:line="240" w:lineRule="atLeast"/>
      <w:ind w:firstLine="720"/>
    </w:pPr>
    <w:rPr>
      <w:color w:val="000000"/>
      <w:szCs w:val="20"/>
    </w:rPr>
  </w:style>
  <w:style w:type="paragraph" w:customStyle="1" w:styleId="311">
    <w:name w:val="Основной текст 31"/>
    <w:basedOn w:val="a1"/>
    <w:rsid w:val="00822431"/>
    <w:pPr>
      <w:tabs>
        <w:tab w:val="left" w:pos="9333"/>
      </w:tabs>
      <w:spacing w:line="240" w:lineRule="atLeast"/>
    </w:pPr>
    <w:rPr>
      <w:b/>
      <w:color w:val="000000"/>
      <w:szCs w:val="20"/>
    </w:rPr>
  </w:style>
  <w:style w:type="paragraph" w:customStyle="1" w:styleId="WW-3">
    <w:name w:val="WW-Основной текст 3"/>
    <w:basedOn w:val="a1"/>
    <w:rsid w:val="00822431"/>
    <w:pPr>
      <w:spacing w:line="240" w:lineRule="atLeast"/>
    </w:pPr>
    <w:rPr>
      <w:b/>
      <w:color w:val="000000"/>
    </w:rPr>
  </w:style>
  <w:style w:type="paragraph" w:styleId="29">
    <w:name w:val="Body Text Indent 2"/>
    <w:basedOn w:val="a1"/>
    <w:link w:val="2a"/>
    <w:rsid w:val="0082243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OC Heading"/>
    <w:basedOn w:val="a1"/>
    <w:uiPriority w:val="39"/>
    <w:qFormat/>
    <w:rsid w:val="00822431"/>
    <w:pPr>
      <w:keepNext/>
      <w:suppressLineNumbers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1a">
    <w:name w:val="index 1"/>
    <w:basedOn w:val="a1"/>
    <w:next w:val="a1"/>
    <w:autoRedefine/>
    <w:rsid w:val="00822431"/>
    <w:pPr>
      <w:ind w:left="200" w:hanging="200"/>
    </w:pPr>
    <w:rPr>
      <w:sz w:val="20"/>
      <w:szCs w:val="20"/>
    </w:rPr>
  </w:style>
  <w:style w:type="paragraph" w:styleId="a">
    <w:name w:val="List Bullet"/>
    <w:basedOn w:val="a1"/>
    <w:rsid w:val="00822431"/>
    <w:pPr>
      <w:numPr>
        <w:numId w:val="5"/>
      </w:numPr>
    </w:pPr>
    <w:rPr>
      <w:sz w:val="20"/>
      <w:szCs w:val="20"/>
    </w:rPr>
  </w:style>
  <w:style w:type="paragraph" w:styleId="2b">
    <w:name w:val="Body Text 2"/>
    <w:basedOn w:val="a1"/>
    <w:link w:val="2c"/>
    <w:rsid w:val="00822431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2"/>
    <w:link w:val="2b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1"/>
    <w:rsid w:val="00822431"/>
    <w:pPr>
      <w:suppressAutoHyphens w:val="0"/>
      <w:spacing w:before="100" w:after="100"/>
    </w:pPr>
    <w:rPr>
      <w:szCs w:val="20"/>
      <w:lang w:eastAsia="ru-RU"/>
    </w:rPr>
  </w:style>
  <w:style w:type="paragraph" w:customStyle="1" w:styleId="txt">
    <w:name w:val="txt"/>
    <w:basedOn w:val="a1"/>
    <w:rsid w:val="00822431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1b">
    <w:name w:val="З1"/>
    <w:basedOn w:val="a1"/>
    <w:next w:val="a1"/>
    <w:rsid w:val="00822431"/>
    <w:pPr>
      <w:suppressAutoHyphens w:val="0"/>
      <w:snapToGrid w:val="0"/>
      <w:spacing w:line="360" w:lineRule="auto"/>
      <w:ind w:firstLine="748"/>
      <w:jc w:val="both"/>
    </w:pPr>
    <w:rPr>
      <w:b/>
      <w:lang w:eastAsia="ru-RU"/>
    </w:rPr>
  </w:style>
  <w:style w:type="numbering" w:customStyle="1" w:styleId="1">
    <w:name w:val="Статья / Раздел1"/>
    <w:basedOn w:val="a4"/>
    <w:next w:val="a0"/>
    <w:rsid w:val="00822431"/>
    <w:pPr>
      <w:numPr>
        <w:numId w:val="4"/>
      </w:numPr>
    </w:pPr>
  </w:style>
  <w:style w:type="paragraph" w:styleId="affa">
    <w:name w:val="List Paragraph"/>
    <w:basedOn w:val="a1"/>
    <w:uiPriority w:val="34"/>
    <w:qFormat/>
    <w:rsid w:val="00822431"/>
    <w:pPr>
      <w:ind w:left="720"/>
    </w:pPr>
  </w:style>
  <w:style w:type="table" w:customStyle="1" w:styleId="1c">
    <w:name w:val="Сетка таблицы1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4"/>
    <w:next w:val="a0"/>
    <w:rsid w:val="00822431"/>
    <w:pPr>
      <w:numPr>
        <w:numId w:val="7"/>
      </w:numPr>
    </w:pPr>
  </w:style>
  <w:style w:type="table" w:customStyle="1" w:styleId="2d">
    <w:name w:val="Сетка таблицы2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4"/>
    <w:next w:val="a0"/>
    <w:rsid w:val="00822431"/>
    <w:pPr>
      <w:numPr>
        <w:numId w:val="6"/>
      </w:numPr>
    </w:pPr>
  </w:style>
  <w:style w:type="table" w:customStyle="1" w:styleId="34">
    <w:name w:val="Сетка таблицы3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2"/>
    <w:rsid w:val="00822431"/>
  </w:style>
  <w:style w:type="paragraph" w:customStyle="1" w:styleId="1d">
    <w:name w:val="УРОВЕНЬ 1"/>
    <w:next w:val="af9"/>
    <w:link w:val="1e"/>
    <w:autoRedefine/>
    <w:rsid w:val="0082243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character" w:customStyle="1" w:styleId="1e">
    <w:name w:val="УРОВЕНЬ 1 Знак"/>
    <w:basedOn w:val="a2"/>
    <w:link w:val="1d"/>
    <w:rsid w:val="00822431"/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paragraph" w:customStyle="1" w:styleId="2e">
    <w:name w:val="Текст2"/>
    <w:basedOn w:val="a1"/>
    <w:rsid w:val="00822431"/>
    <w:pPr>
      <w:widowControl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b">
    <w:name w:val="Plain Text"/>
    <w:basedOn w:val="a1"/>
    <w:link w:val="affc"/>
    <w:rsid w:val="0082243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rsid w:val="008224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endnote reference"/>
    <w:rsid w:val="00822431"/>
    <w:rPr>
      <w:vertAlign w:val="superscript"/>
    </w:rPr>
  </w:style>
  <w:style w:type="table" w:customStyle="1" w:styleId="43">
    <w:name w:val="Сетка таблицы4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2"/>
    <w:qFormat/>
    <w:rsid w:val="00822431"/>
    <w:rPr>
      <w:b/>
      <w:bCs/>
    </w:rPr>
  </w:style>
  <w:style w:type="character" w:customStyle="1" w:styleId="ConsPlusNormal0">
    <w:name w:val="ConsPlusNormal Знак"/>
    <w:link w:val="ConsPlusNormal"/>
    <w:rsid w:val="00AF7CD3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p10">
    <w:name w:val="p10"/>
    <w:basedOn w:val="a1"/>
    <w:rsid w:val="00AF7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AF7CD3"/>
  </w:style>
  <w:style w:type="character" w:customStyle="1" w:styleId="s9">
    <w:name w:val="s9"/>
    <w:basedOn w:val="a2"/>
    <w:rsid w:val="00AF7CD3"/>
  </w:style>
  <w:style w:type="character" w:customStyle="1" w:styleId="s10">
    <w:name w:val="s10"/>
    <w:basedOn w:val="a2"/>
    <w:rsid w:val="00AF7CD3"/>
  </w:style>
  <w:style w:type="paragraph" w:customStyle="1" w:styleId="afff">
    <w:name w:val="Нормальный (таблица)"/>
    <w:basedOn w:val="a1"/>
    <w:next w:val="a1"/>
    <w:uiPriority w:val="99"/>
    <w:rsid w:val="00D276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ff0">
    <w:name w:val="Гипертекстовая ссылка"/>
    <w:basedOn w:val="a2"/>
    <w:uiPriority w:val="99"/>
    <w:rsid w:val="00D27646"/>
    <w:rPr>
      <w:rFonts w:cs="Times New Roman"/>
      <w:color w:val="106BBE"/>
    </w:rPr>
  </w:style>
  <w:style w:type="paragraph" w:customStyle="1" w:styleId="text3cl">
    <w:name w:val="text3cl"/>
    <w:basedOn w:val="a1"/>
    <w:rsid w:val="00304B79"/>
    <w:pPr>
      <w:suppressAutoHyphens w:val="0"/>
      <w:spacing w:before="144" w:after="288"/>
    </w:pPr>
    <w:rPr>
      <w:lang w:eastAsia="ru-RU"/>
    </w:rPr>
  </w:style>
  <w:style w:type="paragraph" w:customStyle="1" w:styleId="Default">
    <w:name w:val="Default"/>
    <w:rsid w:val="00747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Абзац списка1"/>
    <w:basedOn w:val="a1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f">
    <w:name w:val="Абзац списка2"/>
    <w:basedOn w:val="a1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35">
    <w:name w:val="Абзац списка3"/>
    <w:basedOn w:val="a1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44">
    <w:name w:val="Абзац списка4"/>
    <w:basedOn w:val="a1"/>
    <w:link w:val="ListParagraphChar"/>
    <w:rsid w:val="00747D7B"/>
    <w:pPr>
      <w:suppressAutoHyphens w:val="0"/>
      <w:spacing w:after="200" w:line="276" w:lineRule="auto"/>
      <w:ind w:left="720"/>
    </w:pPr>
    <w:rPr>
      <w:rFonts w:ascii="Calibri" w:eastAsia="Calibri" w:hAnsi="Calibri"/>
      <w:sz w:val="20"/>
      <w:szCs w:val="20"/>
      <w:lang w:eastAsia="ru-RU"/>
    </w:rPr>
  </w:style>
  <w:style w:type="character" w:customStyle="1" w:styleId="ListParagraphChar">
    <w:name w:val="List Paragraph Char"/>
    <w:link w:val="44"/>
    <w:locked/>
    <w:rsid w:val="00747D7B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23</cp:revision>
  <cp:lastPrinted>2017-08-24T10:17:00Z</cp:lastPrinted>
  <dcterms:created xsi:type="dcterms:W3CDTF">2017-02-07T12:53:00Z</dcterms:created>
  <dcterms:modified xsi:type="dcterms:W3CDTF">2017-08-25T04:50:00Z</dcterms:modified>
</cp:coreProperties>
</file>