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431" w:rsidRDefault="00822431" w:rsidP="00822431">
      <w:pPr>
        <w:spacing w:line="288" w:lineRule="auto"/>
        <w:ind w:left="57"/>
        <w:jc w:val="center"/>
        <w:rPr>
          <w:rFonts w:ascii="Arial Narrow" w:hAnsi="Arial Narrow"/>
          <w:spacing w:val="20"/>
          <w:sz w:val="16"/>
        </w:rPr>
      </w:pPr>
      <w:r>
        <w:rPr>
          <w:noProof/>
          <w:sz w:val="1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-148590</wp:posOffset>
            </wp:positionV>
            <wp:extent cx="561975" cy="638175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2431" w:rsidRDefault="00822431" w:rsidP="00822431">
      <w:pPr>
        <w:pStyle w:val="30"/>
      </w:pPr>
    </w:p>
    <w:p w:rsidR="00822431" w:rsidRPr="007B257F" w:rsidRDefault="00822431" w:rsidP="00822431"/>
    <w:p w:rsidR="00822431" w:rsidRDefault="00822431" w:rsidP="00822431">
      <w:pPr>
        <w:pStyle w:val="3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АДМИНИСТРАЦИЯ ГОРОДСКОГО ПОСЕЛЕНИЯ - </w:t>
      </w:r>
    </w:p>
    <w:p w:rsidR="00822431" w:rsidRDefault="00822431" w:rsidP="00822431">
      <w:pPr>
        <w:pStyle w:val="5"/>
        <w:jc w:val="center"/>
      </w:pPr>
      <w:r>
        <w:t>ГОРОД ПАВЛОВСК</w:t>
      </w:r>
    </w:p>
    <w:p w:rsidR="00822431" w:rsidRDefault="00822431" w:rsidP="00822431">
      <w:pPr>
        <w:jc w:val="center"/>
        <w:rPr>
          <w:b/>
          <w:sz w:val="28"/>
        </w:rPr>
      </w:pPr>
      <w:r>
        <w:rPr>
          <w:b/>
          <w:sz w:val="28"/>
        </w:rPr>
        <w:t>ПАВЛОВСКОГО МУНИЦИПАЛЬНОГО РАЙОНА</w:t>
      </w:r>
    </w:p>
    <w:p w:rsidR="00822431" w:rsidRDefault="00822431" w:rsidP="00822431">
      <w:pPr>
        <w:pStyle w:val="6"/>
      </w:pPr>
      <w:r>
        <w:t>ВОРОНЕЖСКОЙ ОБЛАСТИ</w:t>
      </w:r>
    </w:p>
    <w:p w:rsidR="00822431" w:rsidRDefault="00822431" w:rsidP="00822431">
      <w:pPr>
        <w:jc w:val="center"/>
      </w:pPr>
    </w:p>
    <w:p w:rsidR="00822431" w:rsidRPr="001A3AB6" w:rsidRDefault="00822431" w:rsidP="00822431">
      <w:pPr>
        <w:jc w:val="center"/>
        <w:rPr>
          <w:b/>
          <w:sz w:val="32"/>
          <w:szCs w:val="32"/>
        </w:rPr>
      </w:pPr>
      <w:proofErr w:type="gramStart"/>
      <w:r w:rsidRPr="001A3AB6">
        <w:rPr>
          <w:b/>
          <w:sz w:val="32"/>
          <w:szCs w:val="32"/>
        </w:rPr>
        <w:t>П</w:t>
      </w:r>
      <w:proofErr w:type="gramEnd"/>
      <w:r w:rsidRPr="001A3AB6">
        <w:rPr>
          <w:b/>
          <w:sz w:val="32"/>
          <w:szCs w:val="32"/>
        </w:rPr>
        <w:t xml:space="preserve"> О С Т А Н О В Л Е Н И Е </w:t>
      </w:r>
    </w:p>
    <w:p w:rsidR="00822431" w:rsidRPr="001A3AB6" w:rsidRDefault="00822431" w:rsidP="00822431">
      <w:pPr>
        <w:pBdr>
          <w:bottom w:val="thinThickSmallGap" w:sz="24" w:space="1" w:color="auto"/>
        </w:pBdr>
        <w:tabs>
          <w:tab w:val="left" w:pos="0"/>
        </w:tabs>
      </w:pPr>
    </w:p>
    <w:p w:rsidR="00822431" w:rsidRDefault="00507F71" w:rsidP="00822431">
      <w:pPr>
        <w:pBdr>
          <w:bottom w:val="single" w:sz="4" w:space="1" w:color="auto"/>
        </w:pBdr>
        <w:ind w:right="5101"/>
      </w:pPr>
      <w:r>
        <w:t>о</w:t>
      </w:r>
      <w:r w:rsidR="00822431">
        <w:t xml:space="preserve">т </w:t>
      </w:r>
      <w:r>
        <w:t>05.05.2017 г.</w:t>
      </w:r>
      <w:r w:rsidR="00822431">
        <w:t xml:space="preserve">                 </w:t>
      </w:r>
      <w:r w:rsidR="00822431">
        <w:tab/>
      </w:r>
      <w:r w:rsidR="00822431">
        <w:tab/>
        <w:t xml:space="preserve">             №  </w:t>
      </w:r>
      <w:r>
        <w:t>190</w:t>
      </w:r>
    </w:p>
    <w:p w:rsidR="00822431" w:rsidRPr="00507F71" w:rsidRDefault="00822431" w:rsidP="00822431">
      <w:pPr>
        <w:shd w:val="clear" w:color="auto" w:fill="FFFFFF"/>
        <w:spacing w:line="274" w:lineRule="exact"/>
        <w:rPr>
          <w:sz w:val="20"/>
          <w:szCs w:val="20"/>
        </w:rPr>
      </w:pPr>
      <w:r w:rsidRPr="00507F71">
        <w:rPr>
          <w:sz w:val="20"/>
          <w:szCs w:val="20"/>
        </w:rPr>
        <w:t xml:space="preserve">                    </w:t>
      </w:r>
      <w:r w:rsidR="00507F71">
        <w:rPr>
          <w:sz w:val="20"/>
          <w:szCs w:val="20"/>
        </w:rPr>
        <w:t xml:space="preserve">    </w:t>
      </w:r>
      <w:bookmarkStart w:id="0" w:name="_GoBack"/>
      <w:bookmarkEnd w:id="0"/>
      <w:r w:rsidRPr="00507F71">
        <w:rPr>
          <w:sz w:val="20"/>
          <w:szCs w:val="20"/>
        </w:rPr>
        <w:t xml:space="preserve"> </w:t>
      </w:r>
      <w:r w:rsidR="00507F71" w:rsidRPr="00507F71">
        <w:rPr>
          <w:sz w:val="20"/>
          <w:szCs w:val="20"/>
        </w:rPr>
        <w:t xml:space="preserve">      </w:t>
      </w:r>
      <w:r w:rsidRPr="00507F71">
        <w:rPr>
          <w:sz w:val="20"/>
          <w:szCs w:val="20"/>
        </w:rPr>
        <w:t xml:space="preserve">    г. Павловск</w:t>
      </w:r>
    </w:p>
    <w:p w:rsidR="00822431" w:rsidRDefault="00822431" w:rsidP="00B33048">
      <w:pPr>
        <w:ind w:right="49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 проведении </w:t>
      </w:r>
      <w:r w:rsidR="00B33048">
        <w:rPr>
          <w:bCs/>
          <w:sz w:val="28"/>
          <w:szCs w:val="28"/>
        </w:rPr>
        <w:t>собрания граждан, проживающих</w:t>
      </w:r>
      <w:r>
        <w:rPr>
          <w:bCs/>
          <w:sz w:val="28"/>
          <w:szCs w:val="28"/>
        </w:rPr>
        <w:t> </w:t>
      </w:r>
      <w:r w:rsidR="00B33048">
        <w:rPr>
          <w:bCs/>
          <w:sz w:val="28"/>
          <w:szCs w:val="28"/>
        </w:rPr>
        <w:t xml:space="preserve">на территории города Павловска </w:t>
      </w:r>
      <w:r>
        <w:rPr>
          <w:bCs/>
          <w:sz w:val="28"/>
          <w:szCs w:val="28"/>
        </w:rPr>
        <w:t xml:space="preserve">по </w:t>
      </w:r>
      <w:r w:rsidR="000B076D">
        <w:rPr>
          <w:bCs/>
          <w:sz w:val="28"/>
          <w:szCs w:val="28"/>
        </w:rPr>
        <w:t xml:space="preserve">обсуждению </w:t>
      </w:r>
      <w:r w:rsidR="00B33048">
        <w:rPr>
          <w:bCs/>
          <w:sz w:val="28"/>
          <w:szCs w:val="28"/>
        </w:rPr>
        <w:t xml:space="preserve">проектно-сметной документации </w:t>
      </w:r>
      <w:r w:rsidR="00120898">
        <w:rPr>
          <w:bCs/>
          <w:sz w:val="28"/>
          <w:szCs w:val="28"/>
        </w:rPr>
        <w:t>по скверам расположенным в г. Павловске Павловского муниципального района Воронежской области</w:t>
      </w:r>
    </w:p>
    <w:p w:rsidR="00822431" w:rsidRDefault="00822431" w:rsidP="00822431">
      <w:pPr>
        <w:jc w:val="both"/>
        <w:rPr>
          <w:sz w:val="28"/>
          <w:szCs w:val="28"/>
        </w:rPr>
      </w:pPr>
    </w:p>
    <w:p w:rsidR="00D3790F" w:rsidRDefault="00D3790F" w:rsidP="00822431">
      <w:pPr>
        <w:jc w:val="both"/>
        <w:rPr>
          <w:sz w:val="28"/>
          <w:szCs w:val="28"/>
        </w:rPr>
      </w:pPr>
    </w:p>
    <w:p w:rsidR="00822431" w:rsidRDefault="00822431" w:rsidP="00822431">
      <w:pPr>
        <w:tabs>
          <w:tab w:val="left" w:pos="5954"/>
        </w:tabs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 стать</w:t>
      </w:r>
      <w:r w:rsidR="0061393A">
        <w:rPr>
          <w:color w:val="000000"/>
          <w:sz w:val="28"/>
          <w:szCs w:val="28"/>
        </w:rPr>
        <w:t xml:space="preserve">ями </w:t>
      </w:r>
      <w:r w:rsidR="00B33048">
        <w:rPr>
          <w:color w:val="000000"/>
          <w:sz w:val="28"/>
          <w:szCs w:val="28"/>
        </w:rPr>
        <w:t>14</w:t>
      </w:r>
      <w:r w:rsidR="0061393A">
        <w:rPr>
          <w:color w:val="000000"/>
          <w:sz w:val="28"/>
          <w:szCs w:val="28"/>
        </w:rPr>
        <w:t xml:space="preserve">, 29 </w:t>
      </w:r>
      <w:r>
        <w:rPr>
          <w:color w:val="000000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="00B330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уставом городского </w:t>
      </w:r>
      <w:r>
        <w:rPr>
          <w:sz w:val="28"/>
          <w:szCs w:val="28"/>
        </w:rPr>
        <w:t>поселения – город Павловск,</w:t>
      </w:r>
      <w:r>
        <w:rPr>
          <w:color w:val="000000"/>
          <w:sz w:val="28"/>
          <w:szCs w:val="28"/>
        </w:rPr>
        <w:t xml:space="preserve"> администрация городского поселения - город Павловск </w:t>
      </w:r>
    </w:p>
    <w:p w:rsidR="00822431" w:rsidRDefault="00822431" w:rsidP="0082243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22431" w:rsidRDefault="00822431" w:rsidP="00822431">
      <w:pPr>
        <w:pStyle w:val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822431" w:rsidRDefault="00822431" w:rsidP="0082243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20898" w:rsidRPr="00120898" w:rsidRDefault="00B33048" w:rsidP="00B33048">
      <w:pPr>
        <w:pStyle w:val="affa"/>
        <w:numPr>
          <w:ilvl w:val="0"/>
          <w:numId w:val="26"/>
        </w:numPr>
        <w:shd w:val="clear" w:color="auto" w:fill="FFFFFF"/>
        <w:tabs>
          <w:tab w:val="left" w:pos="0"/>
        </w:tabs>
        <w:ind w:left="0" w:right="-1" w:firstLine="709"/>
        <w:jc w:val="both"/>
        <w:rPr>
          <w:sz w:val="28"/>
          <w:szCs w:val="28"/>
        </w:rPr>
      </w:pPr>
      <w:r w:rsidRPr="00B33048">
        <w:rPr>
          <w:color w:val="000000"/>
          <w:sz w:val="28"/>
          <w:szCs w:val="28"/>
        </w:rPr>
        <w:t xml:space="preserve">Провести </w:t>
      </w:r>
      <w:r w:rsidR="00120898" w:rsidRPr="00B33048">
        <w:rPr>
          <w:color w:val="000000"/>
          <w:sz w:val="28"/>
          <w:szCs w:val="28"/>
        </w:rPr>
        <w:t>1</w:t>
      </w:r>
      <w:r w:rsidR="00120898">
        <w:rPr>
          <w:color w:val="000000"/>
          <w:sz w:val="28"/>
          <w:szCs w:val="28"/>
        </w:rPr>
        <w:t>7</w:t>
      </w:r>
      <w:r w:rsidR="00120898" w:rsidRPr="00B33048">
        <w:rPr>
          <w:color w:val="000000"/>
          <w:sz w:val="28"/>
          <w:szCs w:val="28"/>
        </w:rPr>
        <w:t xml:space="preserve"> </w:t>
      </w:r>
      <w:r w:rsidR="00120898">
        <w:rPr>
          <w:color w:val="000000"/>
          <w:sz w:val="28"/>
          <w:szCs w:val="28"/>
        </w:rPr>
        <w:t>ма</w:t>
      </w:r>
      <w:r w:rsidR="00120898" w:rsidRPr="00B33048">
        <w:rPr>
          <w:color w:val="000000"/>
          <w:sz w:val="28"/>
          <w:szCs w:val="28"/>
        </w:rPr>
        <w:t>я</w:t>
      </w:r>
      <w:r w:rsidR="00120898" w:rsidRPr="00B33048">
        <w:rPr>
          <w:color w:val="FF0000"/>
          <w:sz w:val="28"/>
          <w:szCs w:val="28"/>
        </w:rPr>
        <w:t xml:space="preserve"> </w:t>
      </w:r>
      <w:r w:rsidR="00120898" w:rsidRPr="00B33048">
        <w:rPr>
          <w:sz w:val="28"/>
          <w:szCs w:val="28"/>
        </w:rPr>
        <w:t>2017 г.</w:t>
      </w:r>
      <w:r w:rsidR="00120898" w:rsidRPr="00B33048">
        <w:rPr>
          <w:color w:val="000000"/>
          <w:sz w:val="28"/>
          <w:szCs w:val="28"/>
        </w:rPr>
        <w:t xml:space="preserve"> в 16 ч. 00 мин. </w:t>
      </w:r>
      <w:r w:rsidRPr="00B33048">
        <w:rPr>
          <w:color w:val="000000"/>
          <w:sz w:val="28"/>
          <w:szCs w:val="28"/>
        </w:rPr>
        <w:t xml:space="preserve">собрание </w:t>
      </w:r>
      <w:r w:rsidRPr="00B33048">
        <w:rPr>
          <w:bCs/>
          <w:sz w:val="28"/>
          <w:szCs w:val="28"/>
        </w:rPr>
        <w:t xml:space="preserve">граждан, проживающих на территории города Павловска по </w:t>
      </w:r>
      <w:r w:rsidR="000B076D">
        <w:rPr>
          <w:bCs/>
          <w:sz w:val="28"/>
          <w:szCs w:val="28"/>
        </w:rPr>
        <w:t xml:space="preserve">обсуждению </w:t>
      </w:r>
      <w:r w:rsidR="00120898">
        <w:rPr>
          <w:bCs/>
          <w:sz w:val="28"/>
          <w:szCs w:val="28"/>
        </w:rPr>
        <w:t xml:space="preserve">следующей </w:t>
      </w:r>
      <w:r w:rsidRPr="00B33048">
        <w:rPr>
          <w:bCs/>
          <w:sz w:val="28"/>
          <w:szCs w:val="28"/>
        </w:rPr>
        <w:t>проектно-сметной документации</w:t>
      </w:r>
      <w:r w:rsidR="00120898">
        <w:rPr>
          <w:bCs/>
          <w:sz w:val="28"/>
          <w:szCs w:val="28"/>
        </w:rPr>
        <w:t>:</w:t>
      </w:r>
    </w:p>
    <w:p w:rsidR="00120898" w:rsidRDefault="00120898" w:rsidP="00120898">
      <w:pPr>
        <w:pStyle w:val="affa"/>
        <w:shd w:val="clear" w:color="auto" w:fill="FFFFFF"/>
        <w:tabs>
          <w:tab w:val="left" w:pos="0"/>
        </w:tabs>
        <w:ind w:left="0"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33048" w:rsidRPr="00B33048">
        <w:rPr>
          <w:bCs/>
          <w:sz w:val="28"/>
          <w:szCs w:val="28"/>
        </w:rPr>
        <w:t xml:space="preserve"> Благоустройство сквера по ул. 40 лет Октября в г. Павловске городского поселения - город Павловск Павловского муниципального района Воронежской области</w:t>
      </w:r>
      <w:r>
        <w:rPr>
          <w:bCs/>
          <w:sz w:val="28"/>
          <w:szCs w:val="28"/>
        </w:rPr>
        <w:t>;</w:t>
      </w:r>
    </w:p>
    <w:p w:rsidR="00120898" w:rsidRDefault="00120898" w:rsidP="00120898">
      <w:pPr>
        <w:pStyle w:val="affa"/>
        <w:shd w:val="clear" w:color="auto" w:fill="FFFFFF"/>
        <w:tabs>
          <w:tab w:val="left" w:pos="0"/>
        </w:tabs>
        <w:ind w:left="0"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33048" w:rsidRPr="00B33048">
        <w:rPr>
          <w:bCs/>
          <w:sz w:val="28"/>
          <w:szCs w:val="28"/>
        </w:rPr>
        <w:t>Благоустройство сквера по ул. 1 Мая в г. Павловске городского поселения - город Павловск Павловского муниципального района Воронежской области</w:t>
      </w:r>
      <w:r>
        <w:rPr>
          <w:bCs/>
          <w:sz w:val="28"/>
          <w:szCs w:val="28"/>
        </w:rPr>
        <w:t>;</w:t>
      </w:r>
    </w:p>
    <w:p w:rsidR="00B33048" w:rsidRPr="00B33048" w:rsidRDefault="00120898" w:rsidP="00120898">
      <w:pPr>
        <w:pStyle w:val="affa"/>
        <w:shd w:val="clear" w:color="auto" w:fill="FFFFFF"/>
        <w:tabs>
          <w:tab w:val="left" w:pos="0"/>
        </w:tabs>
        <w:ind w:left="0" w:right="-1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Комплексное благоустройство</w:t>
      </w:r>
      <w:r w:rsidR="00B33048" w:rsidRPr="00B3304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территории сквера по адресу: Воронежская область, город Павловск, микрорайон Северный и строительство ливневой канализации ориентировочной площадью 1600 метров по адресу:</w:t>
      </w:r>
      <w:r w:rsidRPr="0012089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Воронежская область, город Павловск, от проезда к жилому дому №1 микрорайона Северный до улицы Гагарина. этап 1, этап 2.</w:t>
      </w:r>
    </w:p>
    <w:p w:rsidR="00822431" w:rsidRPr="000E7B13" w:rsidRDefault="00822431" w:rsidP="00B33048">
      <w:pPr>
        <w:pStyle w:val="affa"/>
        <w:numPr>
          <w:ilvl w:val="0"/>
          <w:numId w:val="26"/>
        </w:numPr>
        <w:shd w:val="clear" w:color="auto" w:fill="FFFFFF"/>
        <w:tabs>
          <w:tab w:val="left" w:pos="0"/>
        </w:tabs>
        <w:ind w:left="0" w:right="-1" w:firstLine="709"/>
        <w:jc w:val="both"/>
        <w:rPr>
          <w:sz w:val="28"/>
          <w:szCs w:val="28"/>
        </w:rPr>
      </w:pPr>
      <w:r w:rsidRPr="000E7B13">
        <w:rPr>
          <w:sz w:val="28"/>
          <w:szCs w:val="28"/>
        </w:rPr>
        <w:t xml:space="preserve">Местом проведения </w:t>
      </w:r>
      <w:r w:rsidR="00B33048">
        <w:rPr>
          <w:sz w:val="28"/>
          <w:szCs w:val="28"/>
        </w:rPr>
        <w:t>собрания граждан</w:t>
      </w:r>
      <w:r w:rsidRPr="000E7B13">
        <w:rPr>
          <w:sz w:val="28"/>
          <w:szCs w:val="28"/>
        </w:rPr>
        <w:t xml:space="preserve"> определить актовый зал в корп. №9 </w:t>
      </w:r>
      <w:proofErr w:type="spellStart"/>
      <w:r w:rsidRPr="000E7B13">
        <w:rPr>
          <w:sz w:val="28"/>
          <w:szCs w:val="28"/>
        </w:rPr>
        <w:t>мкр</w:t>
      </w:r>
      <w:proofErr w:type="spellEnd"/>
      <w:r w:rsidRPr="000E7B13">
        <w:rPr>
          <w:sz w:val="28"/>
          <w:szCs w:val="28"/>
        </w:rPr>
        <w:t xml:space="preserve">. </w:t>
      </w:r>
      <w:proofErr w:type="gramStart"/>
      <w:r w:rsidRPr="000E7B13">
        <w:rPr>
          <w:sz w:val="28"/>
          <w:szCs w:val="28"/>
        </w:rPr>
        <w:t>Гранитный</w:t>
      </w:r>
      <w:proofErr w:type="gramEnd"/>
      <w:r w:rsidRPr="000E7B13">
        <w:rPr>
          <w:sz w:val="28"/>
          <w:szCs w:val="28"/>
        </w:rPr>
        <w:t xml:space="preserve"> в городе Павловске Воронежской области.</w:t>
      </w:r>
    </w:p>
    <w:p w:rsidR="00822431" w:rsidRPr="00A50A8B" w:rsidRDefault="00A50A8B" w:rsidP="00A50A8B">
      <w:pPr>
        <w:pStyle w:val="affa"/>
        <w:numPr>
          <w:ilvl w:val="0"/>
          <w:numId w:val="26"/>
        </w:numPr>
        <w:shd w:val="clear" w:color="auto" w:fill="FFFFFF"/>
        <w:ind w:left="0" w:firstLine="709"/>
        <w:jc w:val="both"/>
        <w:rPr>
          <w:sz w:val="28"/>
          <w:szCs w:val="28"/>
        </w:rPr>
      </w:pPr>
      <w:proofErr w:type="gramStart"/>
      <w:r w:rsidRPr="00A50A8B">
        <w:rPr>
          <w:color w:val="000000"/>
          <w:sz w:val="28"/>
          <w:szCs w:val="28"/>
        </w:rPr>
        <w:lastRenderedPageBreak/>
        <w:t xml:space="preserve">Сектору по градостроительству, </w:t>
      </w:r>
      <w:r w:rsidRPr="00A50A8B">
        <w:rPr>
          <w:sz w:val="28"/>
          <w:szCs w:val="28"/>
        </w:rPr>
        <w:t>архитектуре и земельным отношениям</w:t>
      </w:r>
      <w:r>
        <w:rPr>
          <w:sz w:val="28"/>
          <w:szCs w:val="28"/>
        </w:rPr>
        <w:t xml:space="preserve"> администрации городского поселения - город Павловск о</w:t>
      </w:r>
      <w:r w:rsidR="00822431" w:rsidRPr="00A50A8B">
        <w:rPr>
          <w:color w:val="000000"/>
          <w:sz w:val="28"/>
          <w:szCs w:val="28"/>
        </w:rPr>
        <w:t xml:space="preserve">рганизовать проведение </w:t>
      </w:r>
      <w:r>
        <w:rPr>
          <w:color w:val="000000"/>
          <w:sz w:val="28"/>
          <w:szCs w:val="28"/>
        </w:rPr>
        <w:t>собрания граждан</w:t>
      </w:r>
      <w:r w:rsidR="00822431" w:rsidRPr="00A50A8B">
        <w:rPr>
          <w:color w:val="000000"/>
          <w:sz w:val="28"/>
          <w:szCs w:val="28"/>
        </w:rPr>
        <w:t xml:space="preserve"> и разместить экспозицию демонстрационных материалов по </w:t>
      </w:r>
      <w:r w:rsidRPr="00B33048">
        <w:rPr>
          <w:bCs/>
          <w:sz w:val="28"/>
          <w:szCs w:val="28"/>
        </w:rPr>
        <w:t>проектно-сметной документации «Благоустройство сквера по ул. 40 лет Октября в г. Павловске городского поселения - город Павловск Павловского муниципального района Воронежской области» и «Благоустройство сквера по ул. 1 Мая в г. Павловске городского поселения - город Павловск Павловского муниципального района</w:t>
      </w:r>
      <w:proofErr w:type="gramEnd"/>
      <w:r w:rsidRPr="00B33048">
        <w:rPr>
          <w:bCs/>
          <w:sz w:val="28"/>
          <w:szCs w:val="28"/>
        </w:rPr>
        <w:t xml:space="preserve"> Воронежской области»</w:t>
      </w:r>
      <w:r w:rsidR="00822431" w:rsidRPr="00A50A8B">
        <w:rPr>
          <w:color w:val="000000"/>
          <w:sz w:val="28"/>
          <w:szCs w:val="28"/>
        </w:rPr>
        <w:t>.</w:t>
      </w:r>
    </w:p>
    <w:p w:rsidR="00822431" w:rsidRDefault="00A50A8B" w:rsidP="008224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22431">
        <w:rPr>
          <w:sz w:val="28"/>
          <w:szCs w:val="28"/>
        </w:rPr>
        <w:t xml:space="preserve">. </w:t>
      </w:r>
      <w:r w:rsidR="000B076D">
        <w:rPr>
          <w:sz w:val="28"/>
          <w:szCs w:val="28"/>
        </w:rPr>
        <w:t xml:space="preserve">Опубликовать в общественно-политической </w:t>
      </w:r>
      <w:r w:rsidR="000B076D" w:rsidRPr="00B367E6">
        <w:rPr>
          <w:sz w:val="28"/>
          <w:szCs w:val="28"/>
        </w:rPr>
        <w:t>газете «Вести Придонья» информационное сообщение</w:t>
      </w:r>
      <w:r w:rsidR="000B076D">
        <w:rPr>
          <w:sz w:val="28"/>
          <w:szCs w:val="28"/>
        </w:rPr>
        <w:t xml:space="preserve"> о проведении собрания граждан. </w:t>
      </w:r>
      <w:r w:rsidR="000B076D" w:rsidRPr="00B367E6">
        <w:rPr>
          <w:sz w:val="28"/>
          <w:szCs w:val="28"/>
        </w:rPr>
        <w:t xml:space="preserve"> </w:t>
      </w:r>
      <w:proofErr w:type="gramStart"/>
      <w:r w:rsidR="00822431">
        <w:rPr>
          <w:sz w:val="28"/>
          <w:szCs w:val="28"/>
        </w:rPr>
        <w:t>Разместить</w:t>
      </w:r>
      <w:proofErr w:type="gramEnd"/>
      <w:r w:rsidR="00822431">
        <w:rPr>
          <w:sz w:val="28"/>
          <w:szCs w:val="28"/>
        </w:rPr>
        <w:t xml:space="preserve"> настоящее постановление на официальном сайте администрации городского поселения – город Павловск в сети Интернет. </w:t>
      </w:r>
    </w:p>
    <w:p w:rsidR="00822431" w:rsidRDefault="00A50A8B" w:rsidP="00822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22431">
        <w:rPr>
          <w:sz w:val="28"/>
          <w:szCs w:val="28"/>
        </w:rPr>
        <w:t xml:space="preserve">. </w:t>
      </w:r>
      <w:proofErr w:type="gramStart"/>
      <w:r w:rsidR="00822431">
        <w:rPr>
          <w:sz w:val="28"/>
          <w:szCs w:val="28"/>
        </w:rPr>
        <w:t>Контроль за</w:t>
      </w:r>
      <w:proofErr w:type="gramEnd"/>
      <w:r w:rsidR="00822431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городского поселения – город Павловск          В.А. </w:t>
      </w:r>
      <w:proofErr w:type="spellStart"/>
      <w:r w:rsidR="00822431">
        <w:rPr>
          <w:sz w:val="28"/>
          <w:szCs w:val="28"/>
        </w:rPr>
        <w:t>Сузина</w:t>
      </w:r>
      <w:proofErr w:type="spellEnd"/>
      <w:r w:rsidR="00822431">
        <w:rPr>
          <w:sz w:val="28"/>
          <w:szCs w:val="28"/>
        </w:rPr>
        <w:t>.</w:t>
      </w:r>
    </w:p>
    <w:p w:rsidR="00822431" w:rsidRDefault="00822431" w:rsidP="00822431">
      <w:pPr>
        <w:jc w:val="both"/>
        <w:rPr>
          <w:sz w:val="28"/>
          <w:szCs w:val="28"/>
        </w:rPr>
      </w:pPr>
    </w:p>
    <w:p w:rsidR="00A50A8B" w:rsidRDefault="00A50A8B" w:rsidP="00822431">
      <w:pPr>
        <w:jc w:val="both"/>
        <w:rPr>
          <w:sz w:val="28"/>
          <w:szCs w:val="28"/>
        </w:rPr>
      </w:pPr>
    </w:p>
    <w:p w:rsidR="00822431" w:rsidRDefault="00822431" w:rsidP="008224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поселения - </w:t>
      </w:r>
    </w:p>
    <w:p w:rsidR="00822431" w:rsidRDefault="00822431" w:rsidP="008224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 Павловск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ab/>
        <w:t xml:space="preserve">                                 </w:t>
      </w:r>
      <w:r w:rsidR="0081182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В.А. Щербаков</w:t>
      </w:r>
    </w:p>
    <w:p w:rsidR="00F55B2B" w:rsidRDefault="00F55B2B" w:rsidP="00822431">
      <w:pPr>
        <w:pStyle w:val="Standard"/>
        <w:ind w:left="4962" w:right="-143"/>
        <w:jc w:val="center"/>
      </w:pPr>
    </w:p>
    <w:sectPr w:rsidR="00F55B2B" w:rsidSect="00885B8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Kudriashov">
    <w:altName w:val="Times New Roman"/>
    <w:charset w:val="00"/>
    <w:family w:val="auto"/>
    <w:pitch w:val="variable"/>
  </w:font>
  <w:font w:name="Peterburg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FE6F7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styleLink w:val="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259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5">
    <w:nsid w:val="0000000A"/>
    <w:multiLevelType w:val="singleLevel"/>
    <w:tmpl w:val="0000000A"/>
    <w:name w:val="WW8Num27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6">
    <w:nsid w:val="0000000B"/>
    <w:multiLevelType w:val="singleLevel"/>
    <w:tmpl w:val="0000000B"/>
    <w:name w:val="WW8Num4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7">
    <w:nsid w:val="0000000C"/>
    <w:multiLevelType w:val="singleLevel"/>
    <w:tmpl w:val="0000000C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1259" w:hanging="360"/>
      </w:pPr>
      <w:rPr>
        <w:rFonts w:ascii="Symbol" w:hAnsi="Symbol"/>
        <w:color w:val="auto"/>
        <w:sz w:val="18"/>
      </w:rPr>
    </w:lvl>
  </w:abstractNum>
  <w:abstractNum w:abstractNumId="8">
    <w:nsid w:val="0000000D"/>
    <w:multiLevelType w:val="singleLevel"/>
    <w:tmpl w:val="0000000D"/>
    <w:name w:val="WW8Num2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E"/>
    <w:multiLevelType w:val="singleLevel"/>
    <w:tmpl w:val="0000000E"/>
    <w:name w:val="WW8Num19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0">
    <w:nsid w:val="0000000F"/>
    <w:multiLevelType w:val="singleLevel"/>
    <w:tmpl w:val="0000000F"/>
    <w:name w:val="WW8Num7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1">
    <w:nsid w:val="00000010"/>
    <w:multiLevelType w:val="singleLevel"/>
    <w:tmpl w:val="00000010"/>
    <w:name w:val="WW8Num7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2">
    <w:nsid w:val="00000011"/>
    <w:multiLevelType w:val="singleLevel"/>
    <w:tmpl w:val="00000011"/>
    <w:name w:val="WW8Num4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3">
    <w:nsid w:val="00000012"/>
    <w:multiLevelType w:val="singleLevel"/>
    <w:tmpl w:val="00000012"/>
    <w:name w:val="WW8Num8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4">
    <w:nsid w:val="00000013"/>
    <w:multiLevelType w:val="singleLevel"/>
    <w:tmpl w:val="00000013"/>
    <w:name w:val="WW8Num48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5">
    <w:nsid w:val="00000014"/>
    <w:multiLevelType w:val="singleLevel"/>
    <w:tmpl w:val="00000014"/>
    <w:name w:val="WW8Num1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6">
    <w:nsid w:val="00000015"/>
    <w:multiLevelType w:val="singleLevel"/>
    <w:tmpl w:val="00000015"/>
    <w:name w:val="WW8Num18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7">
    <w:nsid w:val="00000016"/>
    <w:multiLevelType w:val="singleLevel"/>
    <w:tmpl w:val="00000016"/>
    <w:name w:val="WW8Num14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8">
    <w:nsid w:val="0000001E"/>
    <w:multiLevelType w:val="singleLevel"/>
    <w:tmpl w:val="0000001E"/>
    <w:name w:val="WW8Num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9">
    <w:nsid w:val="00000021"/>
    <w:multiLevelType w:val="single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0">
    <w:nsid w:val="00000027"/>
    <w:multiLevelType w:val="singleLevel"/>
    <w:tmpl w:val="00000027"/>
    <w:name w:val="WW8Num3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1">
    <w:nsid w:val="0000002F"/>
    <w:multiLevelType w:val="singleLevel"/>
    <w:tmpl w:val="0000002F"/>
    <w:name w:val="WW8Num47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2">
    <w:nsid w:val="00000032"/>
    <w:multiLevelType w:val="singleLevel"/>
    <w:tmpl w:val="00000032"/>
    <w:name w:val="WW8Num50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23">
    <w:nsid w:val="00000033"/>
    <w:multiLevelType w:val="singleLevel"/>
    <w:tmpl w:val="00000033"/>
    <w:name w:val="WW8Num51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24">
    <w:nsid w:val="00000034"/>
    <w:multiLevelType w:val="singleLevel"/>
    <w:tmpl w:val="00000034"/>
    <w:name w:val="WW8Num52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25">
    <w:nsid w:val="00000035"/>
    <w:multiLevelType w:val="singleLevel"/>
    <w:tmpl w:val="00000035"/>
    <w:name w:val="WW8Num53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6">
    <w:nsid w:val="00000036"/>
    <w:multiLevelType w:val="multilevel"/>
    <w:tmpl w:val="00000036"/>
    <w:name w:val="WW8Num54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3A"/>
    <w:multiLevelType w:val="singleLevel"/>
    <w:tmpl w:val="0000003A"/>
    <w:name w:val="WW8Num5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8">
    <w:nsid w:val="0000003B"/>
    <w:multiLevelType w:val="singleLevel"/>
    <w:tmpl w:val="0000003B"/>
    <w:name w:val="WW8Num59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29">
    <w:nsid w:val="0000003C"/>
    <w:multiLevelType w:val="singleLevel"/>
    <w:tmpl w:val="0000003C"/>
    <w:name w:val="WW8Num60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  <w:b/>
      </w:rPr>
    </w:lvl>
  </w:abstractNum>
  <w:abstractNum w:abstractNumId="30">
    <w:nsid w:val="0000003D"/>
    <w:multiLevelType w:val="singleLevel"/>
    <w:tmpl w:val="0000003D"/>
    <w:name w:val="WW8Num61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31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32">
    <w:nsid w:val="0000003F"/>
    <w:multiLevelType w:val="singleLevel"/>
    <w:tmpl w:val="0000003F"/>
    <w:name w:val="WW8Num63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33">
    <w:nsid w:val="00000040"/>
    <w:multiLevelType w:val="singleLevel"/>
    <w:tmpl w:val="00000040"/>
    <w:name w:val="WW8Num64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34">
    <w:nsid w:val="00000041"/>
    <w:multiLevelType w:val="singleLevel"/>
    <w:tmpl w:val="00000041"/>
    <w:name w:val="WW8Num65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35">
    <w:nsid w:val="00000042"/>
    <w:multiLevelType w:val="singleLevel"/>
    <w:tmpl w:val="00000042"/>
    <w:name w:val="WW8Num66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36">
    <w:nsid w:val="00000043"/>
    <w:multiLevelType w:val="singleLevel"/>
    <w:tmpl w:val="00000043"/>
    <w:name w:val="WW8Num67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/>
      </w:rPr>
    </w:lvl>
  </w:abstractNum>
  <w:abstractNum w:abstractNumId="37">
    <w:nsid w:val="00000044"/>
    <w:multiLevelType w:val="multilevel"/>
    <w:tmpl w:val="00000044"/>
    <w:name w:val="WW8Num6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45"/>
    <w:multiLevelType w:val="singleLevel"/>
    <w:tmpl w:val="00000045"/>
    <w:name w:val="WW8Num69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/>
      </w:rPr>
    </w:lvl>
  </w:abstractNum>
  <w:abstractNum w:abstractNumId="39">
    <w:nsid w:val="00000046"/>
    <w:multiLevelType w:val="singleLevel"/>
    <w:tmpl w:val="00000046"/>
    <w:name w:val="WW8Num70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40">
    <w:nsid w:val="00000048"/>
    <w:multiLevelType w:val="singleLevel"/>
    <w:tmpl w:val="00000048"/>
    <w:name w:val="WW8Num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1">
    <w:nsid w:val="0000004D"/>
    <w:multiLevelType w:val="multilevel"/>
    <w:tmpl w:val="0000004D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4E"/>
    <w:multiLevelType w:val="singleLevel"/>
    <w:tmpl w:val="0000004E"/>
    <w:name w:val="WW8Num7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3">
    <w:nsid w:val="0A5F1EE5"/>
    <w:multiLevelType w:val="hybridMultilevel"/>
    <w:tmpl w:val="BF500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0DAD4EB3"/>
    <w:multiLevelType w:val="hybridMultilevel"/>
    <w:tmpl w:val="E87A39D8"/>
    <w:name w:val="WW8Num622222222222222222"/>
    <w:lvl w:ilvl="0" w:tplc="00000005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5">
    <w:nsid w:val="1860476E"/>
    <w:multiLevelType w:val="hybridMultilevel"/>
    <w:tmpl w:val="9394FBEE"/>
    <w:lvl w:ilvl="0" w:tplc="075491F2">
      <w:start w:val="1"/>
      <w:numFmt w:val="decimal"/>
      <w:lvlText w:val="%1."/>
      <w:lvlJc w:val="left"/>
      <w:pPr>
        <w:ind w:left="1759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21D76F2C"/>
    <w:multiLevelType w:val="multilevel"/>
    <w:tmpl w:val="04190023"/>
    <w:styleLink w:val="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7">
    <w:nsid w:val="2A1E02B4"/>
    <w:multiLevelType w:val="multilevel"/>
    <w:tmpl w:val="04190023"/>
    <w:styleLink w:val="a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8">
    <w:nsid w:val="2AE56106"/>
    <w:multiLevelType w:val="hybridMultilevel"/>
    <w:tmpl w:val="C4488052"/>
    <w:lvl w:ilvl="0" w:tplc="DCFC2D1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306973A1"/>
    <w:multiLevelType w:val="hybridMultilevel"/>
    <w:tmpl w:val="09EC037A"/>
    <w:lvl w:ilvl="0" w:tplc="FF76F7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31AA79B4"/>
    <w:multiLevelType w:val="hybridMultilevel"/>
    <w:tmpl w:val="66A4144A"/>
    <w:lvl w:ilvl="0" w:tplc="602291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>
    <w:nsid w:val="3A342470"/>
    <w:multiLevelType w:val="hybridMultilevel"/>
    <w:tmpl w:val="0A387BA0"/>
    <w:name w:val="WW8Num112"/>
    <w:lvl w:ilvl="0" w:tplc="00000005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04151CE"/>
    <w:multiLevelType w:val="hybridMultilevel"/>
    <w:tmpl w:val="425C337E"/>
    <w:lvl w:ilvl="0" w:tplc="00000033">
      <w:start w:val="3"/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46446DC0"/>
    <w:multiLevelType w:val="hybridMultilevel"/>
    <w:tmpl w:val="7944A0AE"/>
    <w:name w:val="WW8Num712"/>
    <w:lvl w:ilvl="0" w:tplc="03AC168E">
      <w:start w:val="3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4D2F4816"/>
    <w:multiLevelType w:val="hybridMultilevel"/>
    <w:tmpl w:val="90E8BC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E3C0824"/>
    <w:multiLevelType w:val="hybridMultilevel"/>
    <w:tmpl w:val="9F6A4D5C"/>
    <w:lvl w:ilvl="0" w:tplc="9554542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>
    <w:nsid w:val="4F011A1F"/>
    <w:multiLevelType w:val="hybridMultilevel"/>
    <w:tmpl w:val="47F049D6"/>
    <w:lvl w:ilvl="0" w:tplc="25A8F33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>
    <w:nsid w:val="50B459D2"/>
    <w:multiLevelType w:val="hybridMultilevel"/>
    <w:tmpl w:val="3BA813C0"/>
    <w:lvl w:ilvl="0" w:tplc="436E57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10E5A31"/>
    <w:multiLevelType w:val="hybridMultilevel"/>
    <w:tmpl w:val="A12A5542"/>
    <w:lvl w:ilvl="0" w:tplc="8ECA5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D223C13"/>
    <w:multiLevelType w:val="hybridMultilevel"/>
    <w:tmpl w:val="84A8A58E"/>
    <w:lvl w:ilvl="0" w:tplc="C38C8D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620F18E5"/>
    <w:multiLevelType w:val="hybridMultilevel"/>
    <w:tmpl w:val="70EEBEF0"/>
    <w:styleLink w:val="2"/>
    <w:lvl w:ilvl="0" w:tplc="045C8032">
      <w:start w:val="1"/>
      <w:numFmt w:val="decimal"/>
      <w:lvlText w:val="%1)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1">
    <w:nsid w:val="67A918D6"/>
    <w:multiLevelType w:val="hybridMultilevel"/>
    <w:tmpl w:val="2200BA0E"/>
    <w:lvl w:ilvl="0" w:tplc="000000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2155C1A"/>
    <w:multiLevelType w:val="multilevel"/>
    <w:tmpl w:val="F1FA85A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63">
    <w:nsid w:val="734E4AAF"/>
    <w:multiLevelType w:val="hybridMultilevel"/>
    <w:tmpl w:val="DEE21B0C"/>
    <w:lvl w:ilvl="0" w:tplc="0000003C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9"/>
  </w:num>
  <w:num w:numId="3">
    <w:abstractNumId w:val="1"/>
  </w:num>
  <w:num w:numId="4">
    <w:abstractNumId w:val="46"/>
  </w:num>
  <w:num w:numId="5">
    <w:abstractNumId w:val="0"/>
  </w:num>
  <w:num w:numId="6">
    <w:abstractNumId w:val="2"/>
  </w:num>
  <w:num w:numId="7">
    <w:abstractNumId w:val="60"/>
  </w:num>
  <w:num w:numId="8">
    <w:abstractNumId w:val="47"/>
  </w:num>
  <w:num w:numId="9">
    <w:abstractNumId w:val="8"/>
  </w:num>
  <w:num w:numId="10">
    <w:abstractNumId w:val="41"/>
  </w:num>
  <w:num w:numId="11">
    <w:abstractNumId w:val="58"/>
  </w:num>
  <w:num w:numId="12">
    <w:abstractNumId w:val="26"/>
  </w:num>
  <w:num w:numId="13">
    <w:abstractNumId w:val="19"/>
  </w:num>
  <w:num w:numId="14">
    <w:abstractNumId w:val="61"/>
  </w:num>
  <w:num w:numId="15">
    <w:abstractNumId w:val="63"/>
  </w:num>
  <w:num w:numId="16">
    <w:abstractNumId w:val="52"/>
  </w:num>
  <w:num w:numId="17">
    <w:abstractNumId w:val="57"/>
  </w:num>
  <w:num w:numId="18">
    <w:abstractNumId w:val="49"/>
  </w:num>
  <w:num w:numId="19">
    <w:abstractNumId w:val="43"/>
  </w:num>
  <w:num w:numId="20">
    <w:abstractNumId w:val="62"/>
  </w:num>
  <w:num w:numId="21">
    <w:abstractNumId w:val="45"/>
  </w:num>
  <w:num w:numId="22">
    <w:abstractNumId w:val="50"/>
  </w:num>
  <w:num w:numId="23">
    <w:abstractNumId w:val="54"/>
  </w:num>
  <w:num w:numId="24">
    <w:abstractNumId w:val="48"/>
  </w:num>
  <w:num w:numId="25">
    <w:abstractNumId w:val="56"/>
  </w:num>
  <w:num w:numId="26">
    <w:abstractNumId w:val="5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2431"/>
    <w:rsid w:val="0003095F"/>
    <w:rsid w:val="000B076D"/>
    <w:rsid w:val="000E7B13"/>
    <w:rsid w:val="00120898"/>
    <w:rsid w:val="00120A67"/>
    <w:rsid w:val="001D7327"/>
    <w:rsid w:val="00201A83"/>
    <w:rsid w:val="002B0D1C"/>
    <w:rsid w:val="002B436F"/>
    <w:rsid w:val="0038717D"/>
    <w:rsid w:val="003D5A50"/>
    <w:rsid w:val="00424273"/>
    <w:rsid w:val="00507F71"/>
    <w:rsid w:val="00537C48"/>
    <w:rsid w:val="00580A0A"/>
    <w:rsid w:val="0059501C"/>
    <w:rsid w:val="0061393A"/>
    <w:rsid w:val="00621B38"/>
    <w:rsid w:val="00645D7F"/>
    <w:rsid w:val="0081182A"/>
    <w:rsid w:val="00813B9B"/>
    <w:rsid w:val="00822431"/>
    <w:rsid w:val="008435DE"/>
    <w:rsid w:val="00885B8A"/>
    <w:rsid w:val="008E7FBE"/>
    <w:rsid w:val="009A00AB"/>
    <w:rsid w:val="00A50A8B"/>
    <w:rsid w:val="00A94711"/>
    <w:rsid w:val="00AF7CD3"/>
    <w:rsid w:val="00B33048"/>
    <w:rsid w:val="00B5489A"/>
    <w:rsid w:val="00B84127"/>
    <w:rsid w:val="00CA6CEC"/>
    <w:rsid w:val="00CE2718"/>
    <w:rsid w:val="00D33CCB"/>
    <w:rsid w:val="00D3790F"/>
    <w:rsid w:val="00DE51C9"/>
    <w:rsid w:val="00E72D5E"/>
    <w:rsid w:val="00E77071"/>
    <w:rsid w:val="00E91FBC"/>
    <w:rsid w:val="00F0784B"/>
    <w:rsid w:val="00F55B2B"/>
    <w:rsid w:val="00FE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224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1"/>
    <w:next w:val="a1"/>
    <w:link w:val="11"/>
    <w:qFormat/>
    <w:rsid w:val="008224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1"/>
    <w:next w:val="a1"/>
    <w:link w:val="21"/>
    <w:unhideWhenUsed/>
    <w:qFormat/>
    <w:rsid w:val="008224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1"/>
    <w:next w:val="a1"/>
    <w:link w:val="31"/>
    <w:qFormat/>
    <w:rsid w:val="00822431"/>
    <w:pPr>
      <w:keepNext/>
      <w:suppressAutoHyphens w:val="0"/>
      <w:spacing w:line="288" w:lineRule="auto"/>
      <w:jc w:val="center"/>
      <w:outlineLvl w:val="2"/>
    </w:pPr>
    <w:rPr>
      <w:rFonts w:ascii="Arial Narrow" w:hAnsi="Arial Narrow"/>
      <w:spacing w:val="20"/>
      <w:sz w:val="36"/>
      <w:szCs w:val="20"/>
      <w:lang w:eastAsia="ru-RU"/>
    </w:rPr>
  </w:style>
  <w:style w:type="paragraph" w:styleId="4">
    <w:name w:val="heading 4"/>
    <w:basedOn w:val="a1"/>
    <w:next w:val="a1"/>
    <w:link w:val="40"/>
    <w:unhideWhenUsed/>
    <w:qFormat/>
    <w:rsid w:val="008224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qFormat/>
    <w:rsid w:val="00822431"/>
    <w:pPr>
      <w:keepNext/>
      <w:suppressAutoHyphens w:val="0"/>
      <w:outlineLvl w:val="4"/>
    </w:pPr>
    <w:rPr>
      <w:b/>
      <w:sz w:val="28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822431"/>
    <w:pPr>
      <w:keepNext/>
      <w:suppressAutoHyphens w:val="0"/>
      <w:jc w:val="center"/>
      <w:outlineLvl w:val="5"/>
    </w:pPr>
    <w:rPr>
      <w:b/>
      <w:sz w:val="2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822431"/>
    <w:pPr>
      <w:spacing w:before="240" w:after="60"/>
      <w:outlineLvl w:val="6"/>
    </w:pPr>
  </w:style>
  <w:style w:type="paragraph" w:styleId="8">
    <w:name w:val="heading 8"/>
    <w:basedOn w:val="a1"/>
    <w:next w:val="a1"/>
    <w:link w:val="80"/>
    <w:qFormat/>
    <w:rsid w:val="00822431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rsid w:val="0082243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1">
    <w:name w:val="Заголовок 3 Знак"/>
    <w:basedOn w:val="a2"/>
    <w:link w:val="30"/>
    <w:rsid w:val="00822431"/>
    <w:rPr>
      <w:rFonts w:ascii="Arial Narrow" w:eastAsia="Times New Roman" w:hAnsi="Arial Narrow" w:cs="Times New Roman"/>
      <w:spacing w:val="20"/>
      <w:sz w:val="36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8224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8224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Заголовок 1 Знак"/>
    <w:basedOn w:val="a2"/>
    <w:link w:val="10"/>
    <w:rsid w:val="0082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1">
    <w:name w:val="Заголовок 2 Знак"/>
    <w:basedOn w:val="a2"/>
    <w:link w:val="20"/>
    <w:rsid w:val="008224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40">
    <w:name w:val="Заголовок 4 Знак"/>
    <w:basedOn w:val="a2"/>
    <w:link w:val="4"/>
    <w:rsid w:val="0082243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,Основной тек... Знак"/>
    <w:basedOn w:val="a1"/>
    <w:link w:val="10950"/>
    <w:rsid w:val="00822431"/>
    <w:pPr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basedOn w:val="a2"/>
    <w:link w:val="0"/>
    <w:rsid w:val="00822431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customStyle="1" w:styleId="Standard">
    <w:name w:val="Standard"/>
    <w:rsid w:val="0082243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  <w:style w:type="character" w:customStyle="1" w:styleId="70">
    <w:name w:val="Заголовок 7 Знак"/>
    <w:basedOn w:val="a2"/>
    <w:link w:val="7"/>
    <w:rsid w:val="0082243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2"/>
    <w:link w:val="8"/>
    <w:rsid w:val="0082243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2"/>
    <w:link w:val="9"/>
    <w:rsid w:val="00822431"/>
    <w:rPr>
      <w:rFonts w:ascii="Arial" w:eastAsia="Times New Roman" w:hAnsi="Arial" w:cs="Arial"/>
      <w:lang w:eastAsia="ar-SA"/>
    </w:rPr>
  </w:style>
  <w:style w:type="numbering" w:styleId="a0">
    <w:name w:val="Outline List 3"/>
    <w:basedOn w:val="a4"/>
    <w:rsid w:val="00822431"/>
    <w:pPr>
      <w:numPr>
        <w:numId w:val="8"/>
      </w:numPr>
    </w:pPr>
  </w:style>
  <w:style w:type="paragraph" w:styleId="12">
    <w:name w:val="toc 1"/>
    <w:basedOn w:val="a1"/>
    <w:next w:val="a1"/>
    <w:autoRedefine/>
    <w:uiPriority w:val="39"/>
    <w:rsid w:val="00822431"/>
    <w:pPr>
      <w:suppressAutoHyphens w:val="0"/>
      <w:jc w:val="both"/>
    </w:pPr>
    <w:rPr>
      <w:b/>
      <w:sz w:val="26"/>
      <w:lang w:eastAsia="ru-RU"/>
    </w:rPr>
  </w:style>
  <w:style w:type="paragraph" w:styleId="22">
    <w:name w:val="toc 2"/>
    <w:basedOn w:val="a1"/>
    <w:next w:val="a1"/>
    <w:autoRedefine/>
    <w:uiPriority w:val="39"/>
    <w:rsid w:val="00822431"/>
    <w:pPr>
      <w:tabs>
        <w:tab w:val="right" w:leader="dot" w:pos="9540"/>
      </w:tabs>
      <w:suppressAutoHyphens w:val="0"/>
      <w:ind w:left="240"/>
    </w:pPr>
    <w:rPr>
      <w:b/>
      <w:lang w:eastAsia="ru-RU"/>
    </w:rPr>
  </w:style>
  <w:style w:type="paragraph" w:styleId="a5">
    <w:name w:val="footer"/>
    <w:basedOn w:val="a1"/>
    <w:link w:val="a6"/>
    <w:rsid w:val="00822431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Нижний колонтитул Знак"/>
    <w:basedOn w:val="a2"/>
    <w:link w:val="a5"/>
    <w:rsid w:val="008224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2"/>
    <w:uiPriority w:val="99"/>
    <w:rsid w:val="00822431"/>
    <w:rPr>
      <w:color w:val="0000FF"/>
      <w:u w:val="single"/>
    </w:rPr>
  </w:style>
  <w:style w:type="paragraph" w:styleId="32">
    <w:name w:val="toc 3"/>
    <w:basedOn w:val="a1"/>
    <w:next w:val="a1"/>
    <w:autoRedefine/>
    <w:uiPriority w:val="39"/>
    <w:rsid w:val="00822431"/>
    <w:pPr>
      <w:ind w:left="480"/>
    </w:pPr>
  </w:style>
  <w:style w:type="paragraph" w:styleId="41">
    <w:name w:val="toc 4"/>
    <w:basedOn w:val="a1"/>
    <w:next w:val="a1"/>
    <w:autoRedefine/>
    <w:uiPriority w:val="39"/>
    <w:rsid w:val="00822431"/>
    <w:pPr>
      <w:ind w:left="720"/>
    </w:pPr>
  </w:style>
  <w:style w:type="character" w:styleId="a8">
    <w:name w:val="page number"/>
    <w:basedOn w:val="a2"/>
    <w:rsid w:val="00822431"/>
  </w:style>
  <w:style w:type="paragraph" w:styleId="a9">
    <w:name w:val="Normal (Web)"/>
    <w:basedOn w:val="a1"/>
    <w:rsid w:val="00822431"/>
    <w:pPr>
      <w:suppressAutoHyphens w:val="0"/>
      <w:spacing w:before="100" w:beforeAutospacing="1" w:after="100" w:afterAutospacing="1"/>
    </w:pPr>
    <w:rPr>
      <w:lang w:eastAsia="ru-RU"/>
    </w:rPr>
  </w:style>
  <w:style w:type="table" w:styleId="aa">
    <w:name w:val="Table Grid"/>
    <w:basedOn w:val="a3"/>
    <w:rsid w:val="008224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1"/>
    <w:link w:val="ac"/>
    <w:semiHidden/>
    <w:rsid w:val="008224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2"/>
    <w:link w:val="ab"/>
    <w:semiHidden/>
    <w:rsid w:val="00822431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character" w:styleId="ad">
    <w:name w:val="Emphasis"/>
    <w:basedOn w:val="a2"/>
    <w:qFormat/>
    <w:rsid w:val="00822431"/>
    <w:rPr>
      <w:rFonts w:ascii="Times New Roman" w:hAnsi="Times New Roman"/>
      <w:sz w:val="24"/>
    </w:rPr>
  </w:style>
  <w:style w:type="paragraph" w:customStyle="1" w:styleId="ae">
    <w:name w:val="Содержимое таблицы"/>
    <w:basedOn w:val="a1"/>
    <w:qFormat/>
    <w:rsid w:val="00822431"/>
    <w:pPr>
      <w:widowControl w:val="0"/>
      <w:suppressLineNumbers/>
    </w:pPr>
    <w:rPr>
      <w:rFonts w:eastAsia="Lucida Sans Unicode"/>
      <w:kern w:val="1"/>
    </w:rPr>
  </w:style>
  <w:style w:type="paragraph" w:customStyle="1" w:styleId="00">
    <w:name w:val="Основной 0"/>
    <w:aliases w:val="95ПК"/>
    <w:basedOn w:val="a1"/>
    <w:link w:val="01"/>
    <w:qFormat/>
    <w:rsid w:val="00822431"/>
    <w:pPr>
      <w:suppressAutoHyphens w:val="0"/>
      <w:ind w:firstLine="539"/>
      <w:jc w:val="both"/>
    </w:pPr>
    <w:rPr>
      <w:szCs w:val="22"/>
      <w:lang w:val="en-US" w:eastAsia="ru-RU"/>
    </w:rPr>
  </w:style>
  <w:style w:type="paragraph" w:customStyle="1" w:styleId="msonormalcxspmiddle">
    <w:name w:val="msonormalcxspmiddle"/>
    <w:basedOn w:val="a1"/>
    <w:rsid w:val="0082243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01">
    <w:name w:val="Основной 0 Знак"/>
    <w:aliases w:val="95ПК Знак"/>
    <w:basedOn w:val="a2"/>
    <w:link w:val="00"/>
    <w:rsid w:val="00822431"/>
    <w:rPr>
      <w:rFonts w:ascii="Times New Roman" w:eastAsia="Times New Roman" w:hAnsi="Times New Roman" w:cs="Times New Roman"/>
      <w:sz w:val="24"/>
      <w:lang w:val="en-US" w:eastAsia="ru-RU"/>
    </w:rPr>
  </w:style>
  <w:style w:type="character" w:customStyle="1" w:styleId="02">
    <w:name w:val="Основной текст 0 Знак"/>
    <w:aliases w:val="95 ПК Знак,А. Основной текст 0 Знак,1 Основной текст 0 Знак,А. Основной текст 0 Знак Знак Знак Знак Знак,А. Основной текст 0 Знак Знак Знак"/>
    <w:basedOn w:val="a2"/>
    <w:rsid w:val="00822431"/>
    <w:rPr>
      <w:rFonts w:eastAsia="Calibri"/>
      <w:color w:val="000000"/>
      <w:kern w:val="24"/>
      <w:sz w:val="24"/>
      <w:szCs w:val="24"/>
      <w:lang w:val="ru-RU" w:eastAsia="en-US" w:bidi="ar-SA"/>
    </w:rPr>
  </w:style>
  <w:style w:type="paragraph" w:customStyle="1" w:styleId="ConsPlusNormal">
    <w:name w:val="ConsPlusNormal"/>
    <w:next w:val="a1"/>
    <w:link w:val="ConsPlusNormal0"/>
    <w:rsid w:val="0082243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bidi="en-US"/>
    </w:rPr>
  </w:style>
  <w:style w:type="paragraph" w:styleId="51">
    <w:name w:val="toc 5"/>
    <w:basedOn w:val="a1"/>
    <w:next w:val="a1"/>
    <w:autoRedefine/>
    <w:uiPriority w:val="39"/>
    <w:rsid w:val="00822431"/>
    <w:pPr>
      <w:suppressAutoHyphens w:val="0"/>
      <w:ind w:left="960"/>
    </w:pPr>
    <w:rPr>
      <w:lang w:eastAsia="ru-RU"/>
    </w:rPr>
  </w:style>
  <w:style w:type="paragraph" w:styleId="61">
    <w:name w:val="toc 6"/>
    <w:basedOn w:val="a1"/>
    <w:next w:val="a1"/>
    <w:autoRedefine/>
    <w:uiPriority w:val="39"/>
    <w:rsid w:val="00822431"/>
    <w:pPr>
      <w:suppressAutoHyphens w:val="0"/>
      <w:ind w:left="1200"/>
    </w:pPr>
    <w:rPr>
      <w:lang w:eastAsia="ru-RU"/>
    </w:rPr>
  </w:style>
  <w:style w:type="paragraph" w:styleId="71">
    <w:name w:val="toc 7"/>
    <w:basedOn w:val="a1"/>
    <w:next w:val="a1"/>
    <w:autoRedefine/>
    <w:uiPriority w:val="39"/>
    <w:rsid w:val="00822431"/>
    <w:pPr>
      <w:suppressAutoHyphens w:val="0"/>
      <w:ind w:left="1440"/>
    </w:pPr>
    <w:rPr>
      <w:lang w:eastAsia="ru-RU"/>
    </w:rPr>
  </w:style>
  <w:style w:type="paragraph" w:styleId="81">
    <w:name w:val="toc 8"/>
    <w:basedOn w:val="a1"/>
    <w:next w:val="a1"/>
    <w:autoRedefine/>
    <w:uiPriority w:val="39"/>
    <w:rsid w:val="00822431"/>
    <w:pPr>
      <w:suppressAutoHyphens w:val="0"/>
      <w:ind w:left="1680"/>
    </w:pPr>
    <w:rPr>
      <w:lang w:eastAsia="ru-RU"/>
    </w:rPr>
  </w:style>
  <w:style w:type="paragraph" w:styleId="91">
    <w:name w:val="toc 9"/>
    <w:basedOn w:val="a1"/>
    <w:next w:val="a1"/>
    <w:autoRedefine/>
    <w:uiPriority w:val="39"/>
    <w:rsid w:val="00822431"/>
    <w:pPr>
      <w:suppressAutoHyphens w:val="0"/>
      <w:ind w:left="1920"/>
    </w:pPr>
    <w:rPr>
      <w:lang w:eastAsia="ru-RU"/>
    </w:rPr>
  </w:style>
  <w:style w:type="paragraph" w:customStyle="1" w:styleId="101">
    <w:name w:val="1 Основной текст 01"/>
    <w:aliases w:val="95 ПК1,А. Основной текст 0 Знак Знак Знак Знак1,Основной текст 01,А. Основной текст 01,1. Основной текст 01,А. Основной текст 0 Знак Знак1,А. Основной текст 0 Знак Знак Знак Знак Знак Знак1"/>
    <w:basedOn w:val="a1"/>
    <w:rsid w:val="00822431"/>
    <w:pPr>
      <w:ind w:firstLine="539"/>
      <w:jc w:val="both"/>
    </w:pPr>
    <w:rPr>
      <w:rFonts w:ascii="Calibri" w:eastAsia="Calibri" w:hAnsi="Calibri"/>
      <w:color w:val="000000"/>
      <w:kern w:val="24"/>
      <w:lang w:eastAsia="en-US"/>
    </w:rPr>
  </w:style>
  <w:style w:type="character" w:customStyle="1" w:styleId="33">
    <w:name w:val="Знак Знак3"/>
    <w:basedOn w:val="a2"/>
    <w:rsid w:val="00822431"/>
    <w:rPr>
      <w:rFonts w:cs="Arial"/>
      <w:b/>
      <w:bCs/>
      <w:sz w:val="24"/>
      <w:szCs w:val="26"/>
      <w:lang w:eastAsia="ar-SA"/>
    </w:rPr>
  </w:style>
  <w:style w:type="paragraph" w:styleId="af">
    <w:name w:val="Balloon Text"/>
    <w:basedOn w:val="a1"/>
    <w:link w:val="af0"/>
    <w:semiHidden/>
    <w:rsid w:val="0082243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semiHidden/>
    <w:rsid w:val="0082243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0">
    <w:name w:val="Знак1 Знак Знак Знак1"/>
    <w:basedOn w:val="a1"/>
    <w:rsid w:val="00822431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1">
    <w:name w:val="Знак1 Знак Знак Знак1"/>
    <w:basedOn w:val="a1"/>
    <w:rsid w:val="00822431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1">
    <w:name w:val="header"/>
    <w:basedOn w:val="a1"/>
    <w:link w:val="af2"/>
    <w:rsid w:val="0082243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rsid w:val="008224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note text"/>
    <w:basedOn w:val="a1"/>
    <w:link w:val="af4"/>
    <w:rsid w:val="00822431"/>
    <w:rPr>
      <w:sz w:val="20"/>
      <w:szCs w:val="20"/>
    </w:rPr>
  </w:style>
  <w:style w:type="character" w:customStyle="1" w:styleId="af4">
    <w:name w:val="Текст сноски Знак"/>
    <w:basedOn w:val="a2"/>
    <w:link w:val="af3"/>
    <w:rsid w:val="0082243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5">
    <w:name w:val="footnote reference"/>
    <w:basedOn w:val="a2"/>
    <w:rsid w:val="00822431"/>
    <w:rPr>
      <w:vertAlign w:val="superscript"/>
    </w:rPr>
  </w:style>
  <w:style w:type="character" w:customStyle="1" w:styleId="FontStyle13">
    <w:name w:val="Font Style13"/>
    <w:basedOn w:val="a2"/>
    <w:rsid w:val="00822431"/>
    <w:rPr>
      <w:rFonts w:ascii="Times New Roman" w:hAnsi="Times New Roman" w:cs="Times New Roman"/>
      <w:sz w:val="26"/>
      <w:szCs w:val="26"/>
    </w:rPr>
  </w:style>
  <w:style w:type="character" w:customStyle="1" w:styleId="FontStyle154">
    <w:name w:val="Font Style154"/>
    <w:basedOn w:val="a2"/>
    <w:rsid w:val="00822431"/>
    <w:rPr>
      <w:rFonts w:ascii="Times New Roman" w:hAnsi="Times New Roman" w:cs="Times New Roman"/>
      <w:sz w:val="24"/>
      <w:szCs w:val="24"/>
    </w:rPr>
  </w:style>
  <w:style w:type="character" w:customStyle="1" w:styleId="109500">
    <w:name w:val="1. Основной текст 0;95 ПК;А. Основной текст 0 Знак Знак"/>
    <w:basedOn w:val="a2"/>
    <w:rsid w:val="00822431"/>
    <w:rPr>
      <w:rFonts w:eastAsia="Calibri"/>
      <w:color w:val="000000"/>
      <w:kern w:val="1"/>
      <w:sz w:val="24"/>
      <w:szCs w:val="24"/>
      <w:lang w:eastAsia="ar-SA"/>
    </w:rPr>
  </w:style>
  <w:style w:type="character" w:customStyle="1" w:styleId="109501">
    <w:name w:val="1 Основной текст 0;95 ПК;А. Основной текст 0 Знак Знак Знак Знак"/>
    <w:basedOn w:val="a2"/>
    <w:rsid w:val="00822431"/>
    <w:rPr>
      <w:rFonts w:eastAsia="Calibri"/>
      <w:color w:val="000000"/>
      <w:kern w:val="24"/>
      <w:sz w:val="24"/>
      <w:szCs w:val="22"/>
      <w:lang w:val="ru-RU" w:eastAsia="en-US" w:bidi="ar-SA"/>
    </w:rPr>
  </w:style>
  <w:style w:type="character" w:customStyle="1" w:styleId="42">
    <w:name w:val="Знак Знак4"/>
    <w:basedOn w:val="a2"/>
    <w:locked/>
    <w:rsid w:val="00822431"/>
    <w:rPr>
      <w:rFonts w:cs="Arial"/>
      <w:b/>
      <w:bCs/>
      <w:iCs/>
      <w:sz w:val="26"/>
      <w:szCs w:val="28"/>
      <w:lang w:val="ru-RU" w:eastAsia="ar-SA" w:bidi="ar-SA"/>
    </w:rPr>
  </w:style>
  <w:style w:type="character" w:customStyle="1" w:styleId="FontStyle48">
    <w:name w:val="Font Style48"/>
    <w:basedOn w:val="a2"/>
    <w:rsid w:val="00822431"/>
    <w:rPr>
      <w:rFonts w:ascii="Times New Roman" w:hAnsi="Times New Roman" w:cs="Times New Roman"/>
      <w:sz w:val="12"/>
      <w:szCs w:val="12"/>
    </w:rPr>
  </w:style>
  <w:style w:type="paragraph" w:styleId="af6">
    <w:name w:val="Body Text Indent"/>
    <w:basedOn w:val="a1"/>
    <w:link w:val="af7"/>
    <w:rsid w:val="00822431"/>
    <w:pPr>
      <w:widowControl w:val="0"/>
      <w:spacing w:after="120"/>
      <w:ind w:left="283"/>
    </w:pPr>
    <w:rPr>
      <w:rFonts w:eastAsia="Lucida Sans Unicode" w:cs="Tahoma"/>
      <w:color w:val="000000"/>
      <w:lang w:val="en-US" w:eastAsia="en-US" w:bidi="en-US"/>
    </w:rPr>
  </w:style>
  <w:style w:type="character" w:customStyle="1" w:styleId="af7">
    <w:name w:val="Основной текст с отступом Знак"/>
    <w:basedOn w:val="a2"/>
    <w:link w:val="af6"/>
    <w:rsid w:val="0082243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23">
    <w:name w:val="Знак Знак2"/>
    <w:basedOn w:val="a2"/>
    <w:rsid w:val="00822431"/>
    <w:rPr>
      <w:rFonts w:cs="Arial"/>
      <w:b/>
      <w:bCs/>
      <w:iCs/>
      <w:sz w:val="26"/>
      <w:szCs w:val="28"/>
      <w:lang w:val="ru-RU" w:eastAsia="ar-SA" w:bidi="ar-SA"/>
    </w:rPr>
  </w:style>
  <w:style w:type="character" w:customStyle="1" w:styleId="WW8Num6z0">
    <w:name w:val="WW8Num6z0"/>
    <w:rsid w:val="00822431"/>
    <w:rPr>
      <w:rFonts w:ascii="Times New Roman" w:eastAsia="Times New Roman" w:hAnsi="Times New Roman" w:cs="Times New Roman"/>
    </w:rPr>
  </w:style>
  <w:style w:type="character" w:customStyle="1" w:styleId="109502">
    <w:name w:val="1 Основной текст 0;95 ПК;А. Основной текст 0 Знак Знак"/>
    <w:basedOn w:val="a2"/>
    <w:rsid w:val="00822431"/>
    <w:rPr>
      <w:rFonts w:eastAsia="Lucida Sans Unicode"/>
      <w:kern w:val="1"/>
      <w:sz w:val="24"/>
      <w:szCs w:val="24"/>
      <w:lang w:val="ru-RU" w:eastAsia="ru-RU" w:bidi="ar-SA"/>
    </w:rPr>
  </w:style>
  <w:style w:type="character" w:customStyle="1" w:styleId="WW8Num3z0">
    <w:name w:val="WW8Num3z0"/>
    <w:rsid w:val="00822431"/>
    <w:rPr>
      <w:rFonts w:ascii="Times New Roman" w:hAnsi="Times New Roman" w:cs="Times New Roman"/>
    </w:rPr>
  </w:style>
  <w:style w:type="character" w:customStyle="1" w:styleId="109503">
    <w:name w:val="1 Основной текст 0;95 ПК;А. Основной текст 0 Знак Знак Знак Знак Знак Знак Знак Знак"/>
    <w:basedOn w:val="a2"/>
    <w:rsid w:val="00822431"/>
    <w:rPr>
      <w:rFonts w:eastAsia="Calibri"/>
      <w:color w:val="000000"/>
      <w:kern w:val="24"/>
      <w:sz w:val="24"/>
      <w:szCs w:val="24"/>
      <w:lang w:val="ru-RU" w:eastAsia="en-US" w:bidi="ar-SA"/>
    </w:rPr>
  </w:style>
  <w:style w:type="character" w:customStyle="1" w:styleId="WW8Num5z0">
    <w:name w:val="WW8Num5z0"/>
    <w:rsid w:val="00822431"/>
    <w:rPr>
      <w:color w:val="auto"/>
    </w:rPr>
  </w:style>
  <w:style w:type="paragraph" w:customStyle="1" w:styleId="af8">
    <w:name w:val="Ц Обычный"/>
    <w:basedOn w:val="a1"/>
    <w:rsid w:val="00822431"/>
    <w:pPr>
      <w:suppressAutoHyphens w:val="0"/>
      <w:spacing w:line="360" w:lineRule="auto"/>
      <w:ind w:firstLine="680"/>
      <w:jc w:val="both"/>
    </w:pPr>
    <w:rPr>
      <w:rFonts w:ascii="Verdana" w:hAnsi="Verdana"/>
      <w:color w:val="000000"/>
    </w:rPr>
  </w:style>
  <w:style w:type="paragraph" w:styleId="af9">
    <w:name w:val="Body Text"/>
    <w:basedOn w:val="a1"/>
    <w:link w:val="afa"/>
    <w:rsid w:val="00822431"/>
    <w:pPr>
      <w:widowControl w:val="0"/>
      <w:spacing w:after="120"/>
    </w:pPr>
    <w:rPr>
      <w:rFonts w:eastAsia="Lucida Sans Unicode"/>
      <w:kern w:val="1"/>
    </w:rPr>
  </w:style>
  <w:style w:type="character" w:customStyle="1" w:styleId="afa">
    <w:name w:val="Основной текст Знак"/>
    <w:basedOn w:val="a2"/>
    <w:link w:val="af9"/>
    <w:rsid w:val="00822431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Title">
    <w:name w:val="ConsPlusTitle"/>
    <w:rsid w:val="008224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b">
    <w:name w:val="No Spacing"/>
    <w:uiPriority w:val="1"/>
    <w:qFormat/>
    <w:rsid w:val="0082243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onsPlusCell">
    <w:name w:val="ConsPlusCell"/>
    <w:rsid w:val="0082243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82243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WW8Num10z0">
    <w:name w:val="WW8Num10z0"/>
    <w:rsid w:val="00822431"/>
    <w:rPr>
      <w:color w:val="auto"/>
    </w:rPr>
  </w:style>
  <w:style w:type="character" w:customStyle="1" w:styleId="WW8Num11z0">
    <w:name w:val="WW8Num11z0"/>
    <w:rsid w:val="00822431"/>
    <w:rPr>
      <w:rFonts w:ascii="Symbol" w:hAnsi="Symbol"/>
    </w:rPr>
  </w:style>
  <w:style w:type="character" w:customStyle="1" w:styleId="WW8Num12z0">
    <w:name w:val="WW8Num12z0"/>
    <w:rsid w:val="00822431"/>
    <w:rPr>
      <w:rFonts w:ascii="Symbol" w:hAnsi="Symbol"/>
    </w:rPr>
  </w:style>
  <w:style w:type="character" w:customStyle="1" w:styleId="WW8Num12z1">
    <w:name w:val="WW8Num12z1"/>
    <w:rsid w:val="00822431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sid w:val="00822431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822431"/>
    <w:rPr>
      <w:rFonts w:ascii="Wingdings" w:hAnsi="Wingdings" w:cs="StarSymbol"/>
      <w:sz w:val="18"/>
      <w:szCs w:val="18"/>
    </w:rPr>
  </w:style>
  <w:style w:type="character" w:customStyle="1" w:styleId="WW8Num13z1">
    <w:name w:val="WW8Num13z1"/>
    <w:rsid w:val="00822431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822431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822431"/>
    <w:rPr>
      <w:rFonts w:ascii="Wingdings" w:hAnsi="Wingdings" w:cs="StarSymbol"/>
      <w:sz w:val="18"/>
      <w:szCs w:val="18"/>
    </w:rPr>
  </w:style>
  <w:style w:type="character" w:customStyle="1" w:styleId="WW8Num14z1">
    <w:name w:val="WW8Num14z1"/>
    <w:rsid w:val="00822431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822431"/>
    <w:rPr>
      <w:rFonts w:ascii="StarSymbol" w:hAnsi="StarSymbol" w:cs="StarSymbol"/>
      <w:sz w:val="18"/>
      <w:szCs w:val="18"/>
    </w:rPr>
  </w:style>
  <w:style w:type="character" w:customStyle="1" w:styleId="24">
    <w:name w:val="Основной шрифт абзаца2"/>
    <w:rsid w:val="00822431"/>
  </w:style>
  <w:style w:type="character" w:customStyle="1" w:styleId="WW8Num1z0">
    <w:name w:val="WW8Num1z0"/>
    <w:rsid w:val="00822431"/>
    <w:rPr>
      <w:color w:val="auto"/>
    </w:rPr>
  </w:style>
  <w:style w:type="character" w:customStyle="1" w:styleId="WW8Num11z1">
    <w:name w:val="WW8Num11z1"/>
    <w:rsid w:val="00822431"/>
    <w:rPr>
      <w:rFonts w:ascii="Courier New" w:hAnsi="Courier New"/>
    </w:rPr>
  </w:style>
  <w:style w:type="character" w:customStyle="1" w:styleId="WW8Num11z2">
    <w:name w:val="WW8Num11z2"/>
    <w:rsid w:val="00822431"/>
    <w:rPr>
      <w:rFonts w:ascii="Wingdings" w:hAnsi="Wingdings"/>
    </w:rPr>
  </w:style>
  <w:style w:type="character" w:customStyle="1" w:styleId="WW8Num15z0">
    <w:name w:val="WW8Num15z0"/>
    <w:rsid w:val="00822431"/>
    <w:rPr>
      <w:rFonts w:ascii="Symbol" w:hAnsi="Symbol"/>
    </w:rPr>
  </w:style>
  <w:style w:type="character" w:customStyle="1" w:styleId="WW8Num16z0">
    <w:name w:val="WW8Num16z0"/>
    <w:rsid w:val="00822431"/>
    <w:rPr>
      <w:b/>
    </w:rPr>
  </w:style>
  <w:style w:type="character" w:customStyle="1" w:styleId="WW8Num17z0">
    <w:name w:val="WW8Num17z0"/>
    <w:rsid w:val="00822431"/>
    <w:rPr>
      <w:rFonts w:ascii="Symbol" w:hAnsi="Symbol"/>
    </w:rPr>
  </w:style>
  <w:style w:type="character" w:customStyle="1" w:styleId="WW8Num17z1">
    <w:name w:val="WW8Num17z1"/>
    <w:rsid w:val="00822431"/>
    <w:rPr>
      <w:rFonts w:ascii="Courier New" w:hAnsi="Courier New"/>
    </w:rPr>
  </w:style>
  <w:style w:type="character" w:customStyle="1" w:styleId="WW8Num17z2">
    <w:name w:val="WW8Num17z2"/>
    <w:rsid w:val="00822431"/>
    <w:rPr>
      <w:rFonts w:ascii="Wingdings" w:hAnsi="Wingdings"/>
    </w:rPr>
  </w:style>
  <w:style w:type="character" w:customStyle="1" w:styleId="WW8Num19z0">
    <w:name w:val="WW8Num19z0"/>
    <w:rsid w:val="00822431"/>
    <w:rPr>
      <w:rFonts w:ascii="Symbol" w:hAnsi="Symbol"/>
    </w:rPr>
  </w:style>
  <w:style w:type="character" w:customStyle="1" w:styleId="WW8Num19z1">
    <w:name w:val="WW8Num19z1"/>
    <w:rsid w:val="00822431"/>
    <w:rPr>
      <w:rFonts w:ascii="Courier New" w:hAnsi="Courier New"/>
    </w:rPr>
  </w:style>
  <w:style w:type="character" w:customStyle="1" w:styleId="WW8Num19z2">
    <w:name w:val="WW8Num19z2"/>
    <w:rsid w:val="00822431"/>
    <w:rPr>
      <w:rFonts w:ascii="Wingdings" w:hAnsi="Wingdings"/>
    </w:rPr>
  </w:style>
  <w:style w:type="character" w:customStyle="1" w:styleId="13">
    <w:name w:val="Основной шрифт абзаца1"/>
    <w:rsid w:val="00822431"/>
  </w:style>
  <w:style w:type="character" w:customStyle="1" w:styleId="afc">
    <w:name w:val="Символ сноски"/>
    <w:basedOn w:val="13"/>
    <w:rsid w:val="00822431"/>
  </w:style>
  <w:style w:type="character" w:customStyle="1" w:styleId="14">
    <w:name w:val="Знак сноски1"/>
    <w:rsid w:val="00822431"/>
    <w:rPr>
      <w:vertAlign w:val="superscript"/>
    </w:rPr>
  </w:style>
  <w:style w:type="character" w:customStyle="1" w:styleId="afd">
    <w:name w:val="Символ нумерации"/>
    <w:rsid w:val="00822431"/>
  </w:style>
  <w:style w:type="character" w:customStyle="1" w:styleId="afe">
    <w:name w:val="Символы концевой сноски"/>
    <w:rsid w:val="00822431"/>
    <w:rPr>
      <w:vertAlign w:val="superscript"/>
    </w:rPr>
  </w:style>
  <w:style w:type="character" w:customStyle="1" w:styleId="WW-">
    <w:name w:val="WW-Символы концевой сноски"/>
    <w:rsid w:val="00822431"/>
  </w:style>
  <w:style w:type="character" w:customStyle="1" w:styleId="WW8Num27z0">
    <w:name w:val="WW8Num27z0"/>
    <w:rsid w:val="00822431"/>
    <w:rPr>
      <w:rFonts w:ascii="Symbol" w:hAnsi="Symbol"/>
    </w:rPr>
  </w:style>
  <w:style w:type="character" w:customStyle="1" w:styleId="WW8Num28z0">
    <w:name w:val="WW8Num28z0"/>
    <w:rsid w:val="00822431"/>
    <w:rPr>
      <w:rFonts w:ascii="Times New Roman" w:hAnsi="Times New Roman" w:cs="Times New Roman"/>
    </w:rPr>
  </w:style>
  <w:style w:type="character" w:customStyle="1" w:styleId="aff">
    <w:name w:val="Маркеры списка"/>
    <w:rsid w:val="00822431"/>
    <w:rPr>
      <w:rFonts w:ascii="StarSymbol" w:eastAsia="StarSymbol" w:hAnsi="StarSymbol" w:cs="StarSymbol"/>
      <w:sz w:val="18"/>
      <w:szCs w:val="18"/>
    </w:rPr>
  </w:style>
  <w:style w:type="character" w:styleId="aff0">
    <w:name w:val="FollowedHyperlink"/>
    <w:rsid w:val="00822431"/>
    <w:rPr>
      <w:color w:val="800000"/>
      <w:u w:val="single"/>
    </w:rPr>
  </w:style>
  <w:style w:type="character" w:customStyle="1" w:styleId="WW8Num116z1">
    <w:name w:val="WW8Num116z1"/>
    <w:rsid w:val="00822431"/>
    <w:rPr>
      <w:rFonts w:ascii="Courier New" w:hAnsi="Courier New"/>
    </w:rPr>
  </w:style>
  <w:style w:type="character" w:customStyle="1" w:styleId="WW8Num116z2">
    <w:name w:val="WW8Num116z2"/>
    <w:rsid w:val="00822431"/>
    <w:rPr>
      <w:rFonts w:ascii="Wingdings" w:hAnsi="Wingdings"/>
    </w:rPr>
  </w:style>
  <w:style w:type="character" w:customStyle="1" w:styleId="WW8Num116z3">
    <w:name w:val="WW8Num116z3"/>
    <w:rsid w:val="00822431"/>
    <w:rPr>
      <w:rFonts w:ascii="Symbol" w:hAnsi="Symbol"/>
    </w:rPr>
  </w:style>
  <w:style w:type="character" w:customStyle="1" w:styleId="WW8Num278z1">
    <w:name w:val="WW8Num278z1"/>
    <w:rsid w:val="00822431"/>
    <w:rPr>
      <w:rFonts w:ascii="Courier New" w:hAnsi="Courier New"/>
    </w:rPr>
  </w:style>
  <w:style w:type="character" w:customStyle="1" w:styleId="WW8Num278z2">
    <w:name w:val="WW8Num278z2"/>
    <w:rsid w:val="00822431"/>
    <w:rPr>
      <w:rFonts w:ascii="Wingdings" w:hAnsi="Wingdings"/>
    </w:rPr>
  </w:style>
  <w:style w:type="character" w:customStyle="1" w:styleId="WW8Num278z3">
    <w:name w:val="WW8Num278z3"/>
    <w:rsid w:val="00822431"/>
    <w:rPr>
      <w:rFonts w:ascii="Symbol" w:hAnsi="Symbol"/>
    </w:rPr>
  </w:style>
  <w:style w:type="character" w:customStyle="1" w:styleId="WW8Num426z1">
    <w:name w:val="WW8Num426z1"/>
    <w:rsid w:val="00822431"/>
    <w:rPr>
      <w:rFonts w:ascii="Courier New" w:hAnsi="Courier New" w:cs="Courier New"/>
    </w:rPr>
  </w:style>
  <w:style w:type="character" w:customStyle="1" w:styleId="WW8Num426z2">
    <w:name w:val="WW8Num426z2"/>
    <w:rsid w:val="00822431"/>
    <w:rPr>
      <w:rFonts w:ascii="Wingdings" w:hAnsi="Wingdings"/>
    </w:rPr>
  </w:style>
  <w:style w:type="character" w:customStyle="1" w:styleId="WW8Num426z3">
    <w:name w:val="WW8Num426z3"/>
    <w:rsid w:val="00822431"/>
    <w:rPr>
      <w:rFonts w:ascii="Symbol" w:hAnsi="Symbol"/>
    </w:rPr>
  </w:style>
  <w:style w:type="character" w:customStyle="1" w:styleId="WW8Num90z1">
    <w:name w:val="WW8Num90z1"/>
    <w:rsid w:val="00822431"/>
    <w:rPr>
      <w:rFonts w:ascii="Courier New" w:hAnsi="Courier New"/>
    </w:rPr>
  </w:style>
  <w:style w:type="character" w:customStyle="1" w:styleId="WW8Num90z2">
    <w:name w:val="WW8Num90z2"/>
    <w:rsid w:val="00822431"/>
    <w:rPr>
      <w:rFonts w:ascii="Wingdings" w:hAnsi="Wingdings"/>
    </w:rPr>
  </w:style>
  <w:style w:type="character" w:customStyle="1" w:styleId="WW8Num90z3">
    <w:name w:val="WW8Num90z3"/>
    <w:rsid w:val="00822431"/>
    <w:rPr>
      <w:rFonts w:ascii="Symbol" w:hAnsi="Symbol"/>
    </w:rPr>
  </w:style>
  <w:style w:type="character" w:customStyle="1" w:styleId="WW8Num302z1">
    <w:name w:val="WW8Num302z1"/>
    <w:rsid w:val="00822431"/>
    <w:rPr>
      <w:rFonts w:ascii="Courier New" w:hAnsi="Courier New"/>
    </w:rPr>
  </w:style>
  <w:style w:type="character" w:customStyle="1" w:styleId="WW8Num302z2">
    <w:name w:val="WW8Num302z2"/>
    <w:rsid w:val="00822431"/>
    <w:rPr>
      <w:rFonts w:ascii="Wingdings" w:hAnsi="Wingdings"/>
    </w:rPr>
  </w:style>
  <w:style w:type="character" w:customStyle="1" w:styleId="WW8Num302z3">
    <w:name w:val="WW8Num302z3"/>
    <w:rsid w:val="00822431"/>
    <w:rPr>
      <w:rFonts w:ascii="Symbol" w:hAnsi="Symbol"/>
    </w:rPr>
  </w:style>
  <w:style w:type="character" w:customStyle="1" w:styleId="WW8Num199z1">
    <w:name w:val="WW8Num199z1"/>
    <w:rsid w:val="00822431"/>
    <w:rPr>
      <w:rFonts w:ascii="Courier New" w:hAnsi="Courier New"/>
    </w:rPr>
  </w:style>
  <w:style w:type="character" w:customStyle="1" w:styleId="WW8Num199z2">
    <w:name w:val="WW8Num199z2"/>
    <w:rsid w:val="00822431"/>
    <w:rPr>
      <w:rFonts w:ascii="Wingdings" w:hAnsi="Wingdings"/>
    </w:rPr>
  </w:style>
  <w:style w:type="character" w:customStyle="1" w:styleId="WW8Num199z3">
    <w:name w:val="WW8Num199z3"/>
    <w:rsid w:val="00822431"/>
    <w:rPr>
      <w:rFonts w:ascii="Symbol" w:hAnsi="Symbol"/>
    </w:rPr>
  </w:style>
  <w:style w:type="character" w:customStyle="1" w:styleId="WW8Num77z1">
    <w:name w:val="WW8Num77z1"/>
    <w:rsid w:val="00822431"/>
    <w:rPr>
      <w:rFonts w:ascii="Courier New" w:hAnsi="Courier New"/>
    </w:rPr>
  </w:style>
  <w:style w:type="character" w:customStyle="1" w:styleId="WW8Num77z2">
    <w:name w:val="WW8Num77z2"/>
    <w:rsid w:val="00822431"/>
    <w:rPr>
      <w:rFonts w:ascii="Wingdings" w:hAnsi="Wingdings"/>
    </w:rPr>
  </w:style>
  <w:style w:type="character" w:customStyle="1" w:styleId="WW8Num77z3">
    <w:name w:val="WW8Num77z3"/>
    <w:rsid w:val="00822431"/>
    <w:rPr>
      <w:rFonts w:ascii="Symbol" w:hAnsi="Symbol"/>
    </w:rPr>
  </w:style>
  <w:style w:type="character" w:customStyle="1" w:styleId="WW8Num75z1">
    <w:name w:val="WW8Num75z1"/>
    <w:rsid w:val="00822431"/>
    <w:rPr>
      <w:rFonts w:ascii="Courier New" w:hAnsi="Courier New"/>
    </w:rPr>
  </w:style>
  <w:style w:type="character" w:customStyle="1" w:styleId="WW8Num75z2">
    <w:name w:val="WW8Num75z2"/>
    <w:rsid w:val="00822431"/>
    <w:rPr>
      <w:rFonts w:ascii="Wingdings" w:hAnsi="Wingdings"/>
    </w:rPr>
  </w:style>
  <w:style w:type="character" w:customStyle="1" w:styleId="WW8Num75z3">
    <w:name w:val="WW8Num75z3"/>
    <w:rsid w:val="00822431"/>
    <w:rPr>
      <w:rFonts w:ascii="Symbol" w:hAnsi="Symbol"/>
    </w:rPr>
  </w:style>
  <w:style w:type="character" w:customStyle="1" w:styleId="WW8Num488z1">
    <w:name w:val="WW8Num488z1"/>
    <w:rsid w:val="00822431"/>
    <w:rPr>
      <w:rFonts w:ascii="Courier New" w:hAnsi="Courier New"/>
    </w:rPr>
  </w:style>
  <w:style w:type="character" w:customStyle="1" w:styleId="WW8Num488z2">
    <w:name w:val="WW8Num488z2"/>
    <w:rsid w:val="00822431"/>
    <w:rPr>
      <w:rFonts w:ascii="Wingdings" w:hAnsi="Wingdings"/>
    </w:rPr>
  </w:style>
  <w:style w:type="character" w:customStyle="1" w:styleId="WW8Num488z3">
    <w:name w:val="WW8Num488z3"/>
    <w:rsid w:val="00822431"/>
    <w:rPr>
      <w:rFonts w:ascii="Symbol" w:hAnsi="Symbol"/>
    </w:rPr>
  </w:style>
  <w:style w:type="character" w:customStyle="1" w:styleId="WW8Num83z1">
    <w:name w:val="WW8Num83z1"/>
    <w:rsid w:val="00822431"/>
    <w:rPr>
      <w:rFonts w:ascii="Courier New" w:hAnsi="Courier New"/>
    </w:rPr>
  </w:style>
  <w:style w:type="character" w:customStyle="1" w:styleId="WW8Num83z2">
    <w:name w:val="WW8Num83z2"/>
    <w:rsid w:val="00822431"/>
    <w:rPr>
      <w:rFonts w:ascii="Wingdings" w:hAnsi="Wingdings"/>
    </w:rPr>
  </w:style>
  <w:style w:type="character" w:customStyle="1" w:styleId="WW8Num83z3">
    <w:name w:val="WW8Num83z3"/>
    <w:rsid w:val="00822431"/>
    <w:rPr>
      <w:rFonts w:ascii="Symbol" w:hAnsi="Symbol"/>
    </w:rPr>
  </w:style>
  <w:style w:type="character" w:customStyle="1" w:styleId="WW8Num481z1">
    <w:name w:val="WW8Num481z1"/>
    <w:rsid w:val="00822431"/>
    <w:rPr>
      <w:rFonts w:ascii="Courier New" w:hAnsi="Courier New"/>
    </w:rPr>
  </w:style>
  <w:style w:type="character" w:customStyle="1" w:styleId="WW8Num481z2">
    <w:name w:val="WW8Num481z2"/>
    <w:rsid w:val="00822431"/>
    <w:rPr>
      <w:rFonts w:ascii="Wingdings" w:hAnsi="Wingdings"/>
    </w:rPr>
  </w:style>
  <w:style w:type="character" w:customStyle="1" w:styleId="WW8Num481z3">
    <w:name w:val="WW8Num481z3"/>
    <w:rsid w:val="00822431"/>
    <w:rPr>
      <w:rFonts w:ascii="Symbol" w:hAnsi="Symbol"/>
    </w:rPr>
  </w:style>
  <w:style w:type="character" w:customStyle="1" w:styleId="WW8Num106z1">
    <w:name w:val="WW8Num106z1"/>
    <w:rsid w:val="00822431"/>
    <w:rPr>
      <w:rFonts w:ascii="Courier New" w:hAnsi="Courier New"/>
    </w:rPr>
  </w:style>
  <w:style w:type="character" w:customStyle="1" w:styleId="WW8Num106z2">
    <w:name w:val="WW8Num106z2"/>
    <w:rsid w:val="00822431"/>
    <w:rPr>
      <w:rFonts w:ascii="Wingdings" w:hAnsi="Wingdings"/>
    </w:rPr>
  </w:style>
  <w:style w:type="character" w:customStyle="1" w:styleId="WW8Num106z3">
    <w:name w:val="WW8Num106z3"/>
    <w:rsid w:val="00822431"/>
    <w:rPr>
      <w:rFonts w:ascii="Symbol" w:hAnsi="Symbol"/>
    </w:rPr>
  </w:style>
  <w:style w:type="character" w:customStyle="1" w:styleId="WW8Num189z1">
    <w:name w:val="WW8Num189z1"/>
    <w:rsid w:val="00822431"/>
    <w:rPr>
      <w:rFonts w:ascii="Courier New" w:hAnsi="Courier New"/>
    </w:rPr>
  </w:style>
  <w:style w:type="character" w:customStyle="1" w:styleId="WW8Num189z2">
    <w:name w:val="WW8Num189z2"/>
    <w:rsid w:val="00822431"/>
    <w:rPr>
      <w:rFonts w:ascii="Wingdings" w:hAnsi="Wingdings"/>
    </w:rPr>
  </w:style>
  <w:style w:type="character" w:customStyle="1" w:styleId="WW8Num189z3">
    <w:name w:val="WW8Num189z3"/>
    <w:rsid w:val="00822431"/>
    <w:rPr>
      <w:rFonts w:ascii="Symbol" w:hAnsi="Symbol"/>
    </w:rPr>
  </w:style>
  <w:style w:type="character" w:customStyle="1" w:styleId="WW8Num144z1">
    <w:name w:val="WW8Num144z1"/>
    <w:rsid w:val="00822431"/>
    <w:rPr>
      <w:rFonts w:ascii="Courier New" w:hAnsi="Courier New"/>
    </w:rPr>
  </w:style>
  <w:style w:type="character" w:customStyle="1" w:styleId="WW8Num144z2">
    <w:name w:val="WW8Num144z2"/>
    <w:rsid w:val="00822431"/>
    <w:rPr>
      <w:rFonts w:ascii="Wingdings" w:hAnsi="Wingdings"/>
    </w:rPr>
  </w:style>
  <w:style w:type="character" w:customStyle="1" w:styleId="WW8Num144z3">
    <w:name w:val="WW8Num144z3"/>
    <w:rsid w:val="00822431"/>
    <w:rPr>
      <w:rFonts w:ascii="Symbol" w:hAnsi="Symbol"/>
    </w:rPr>
  </w:style>
  <w:style w:type="paragraph" w:customStyle="1" w:styleId="aff1">
    <w:name w:val="Заголовок"/>
    <w:basedOn w:val="a1"/>
    <w:next w:val="af9"/>
    <w:rsid w:val="008224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2">
    <w:name w:val="List"/>
    <w:basedOn w:val="af9"/>
    <w:rsid w:val="00822431"/>
    <w:pPr>
      <w:widowControl/>
    </w:pPr>
    <w:rPr>
      <w:rFonts w:ascii="Arial" w:eastAsia="Times New Roman" w:hAnsi="Arial" w:cs="Tahoma"/>
      <w:kern w:val="0"/>
    </w:rPr>
  </w:style>
  <w:style w:type="paragraph" w:customStyle="1" w:styleId="25">
    <w:name w:val="Название2"/>
    <w:basedOn w:val="a1"/>
    <w:rsid w:val="00822431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6">
    <w:name w:val="Указатель2"/>
    <w:basedOn w:val="a1"/>
    <w:rsid w:val="00822431"/>
    <w:pPr>
      <w:suppressLineNumbers/>
    </w:pPr>
    <w:rPr>
      <w:rFonts w:ascii="Arial" w:hAnsi="Arial" w:cs="Tahoma"/>
    </w:rPr>
  </w:style>
  <w:style w:type="paragraph" w:customStyle="1" w:styleId="15">
    <w:name w:val="Название1"/>
    <w:basedOn w:val="a1"/>
    <w:rsid w:val="00822431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6">
    <w:name w:val="Указатель1"/>
    <w:basedOn w:val="a1"/>
    <w:rsid w:val="00822431"/>
    <w:pPr>
      <w:suppressLineNumbers/>
    </w:pPr>
    <w:rPr>
      <w:rFonts w:ascii="Arial" w:hAnsi="Arial" w:cs="Tahoma"/>
    </w:rPr>
  </w:style>
  <w:style w:type="paragraph" w:customStyle="1" w:styleId="27">
    <w:name w:val="З2"/>
    <w:basedOn w:val="a1"/>
    <w:next w:val="a1"/>
    <w:rsid w:val="00822431"/>
    <w:pPr>
      <w:spacing w:line="360" w:lineRule="auto"/>
      <w:ind w:firstLine="748"/>
      <w:jc w:val="both"/>
    </w:pPr>
    <w:rPr>
      <w:b/>
      <w:szCs w:val="20"/>
    </w:rPr>
  </w:style>
  <w:style w:type="paragraph" w:customStyle="1" w:styleId="ConsNormal">
    <w:name w:val="ConsNormal"/>
    <w:rsid w:val="00822431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7">
    <w:name w:val="Обычный1"/>
    <w:rsid w:val="00822431"/>
    <w:pPr>
      <w:widowControl w:val="0"/>
      <w:tabs>
        <w:tab w:val="right" w:pos="567"/>
      </w:tabs>
      <w:suppressAutoHyphens/>
      <w:spacing w:after="0" w:line="240" w:lineRule="auto"/>
      <w:ind w:firstLine="567"/>
      <w:jc w:val="both"/>
    </w:pPr>
    <w:rPr>
      <w:rFonts w:ascii="Kudriashov" w:eastAsia="Times New Roman" w:hAnsi="Kudriashov" w:cs="Times New Roman"/>
      <w:sz w:val="24"/>
      <w:szCs w:val="20"/>
      <w:lang w:eastAsia="ar-SA"/>
    </w:rPr>
  </w:style>
  <w:style w:type="paragraph" w:customStyle="1" w:styleId="320">
    <w:name w:val="Основной текст с отступом 32"/>
    <w:basedOn w:val="a1"/>
    <w:rsid w:val="00822431"/>
    <w:pPr>
      <w:ind w:left="360" w:hanging="360"/>
      <w:jc w:val="both"/>
    </w:pPr>
    <w:rPr>
      <w:b/>
      <w:bCs/>
      <w:sz w:val="28"/>
    </w:rPr>
  </w:style>
  <w:style w:type="paragraph" w:customStyle="1" w:styleId="18">
    <w:name w:val="Текст1"/>
    <w:basedOn w:val="a1"/>
    <w:rsid w:val="00822431"/>
    <w:rPr>
      <w:rFonts w:ascii="Courier New" w:hAnsi="Courier New" w:cs="Courier New"/>
      <w:sz w:val="20"/>
      <w:szCs w:val="20"/>
    </w:rPr>
  </w:style>
  <w:style w:type="paragraph" w:customStyle="1" w:styleId="Iauiue">
    <w:name w:val="Iau?iue"/>
    <w:rsid w:val="0082243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3">
    <w:name w:val="Title"/>
    <w:basedOn w:val="a1"/>
    <w:next w:val="aff4"/>
    <w:link w:val="aff5"/>
    <w:qFormat/>
    <w:rsid w:val="00822431"/>
    <w:pPr>
      <w:jc w:val="center"/>
    </w:pPr>
    <w:rPr>
      <w:b/>
      <w:sz w:val="28"/>
      <w:szCs w:val="20"/>
    </w:rPr>
  </w:style>
  <w:style w:type="character" w:customStyle="1" w:styleId="aff5">
    <w:name w:val="Название Знак"/>
    <w:basedOn w:val="a2"/>
    <w:link w:val="aff3"/>
    <w:rsid w:val="0082243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f4">
    <w:name w:val="Subtitle"/>
    <w:basedOn w:val="aff1"/>
    <w:next w:val="af9"/>
    <w:link w:val="aff6"/>
    <w:qFormat/>
    <w:rsid w:val="00822431"/>
    <w:pPr>
      <w:jc w:val="center"/>
    </w:pPr>
    <w:rPr>
      <w:i/>
      <w:iCs/>
    </w:rPr>
  </w:style>
  <w:style w:type="character" w:customStyle="1" w:styleId="aff6">
    <w:name w:val="Подзаголовок Знак"/>
    <w:basedOn w:val="a2"/>
    <w:link w:val="aff4"/>
    <w:rsid w:val="0082243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9">
    <w:name w:val="Схема документа1"/>
    <w:basedOn w:val="a1"/>
    <w:rsid w:val="0082243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ienie">
    <w:name w:val="nienie"/>
    <w:basedOn w:val="Iauiue"/>
    <w:rsid w:val="00822431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8">
    <w:name w:val="Îñíîâíîé òåêñò 2"/>
    <w:basedOn w:val="a1"/>
    <w:rsid w:val="00822431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customStyle="1" w:styleId="100">
    <w:name w:val="Оглавление 10"/>
    <w:basedOn w:val="16"/>
    <w:rsid w:val="00822431"/>
    <w:pPr>
      <w:tabs>
        <w:tab w:val="right" w:leader="dot" w:pos="9637"/>
      </w:tabs>
      <w:ind w:left="2547"/>
    </w:pPr>
  </w:style>
  <w:style w:type="paragraph" w:customStyle="1" w:styleId="aff7">
    <w:name w:val="Заголовок таблицы"/>
    <w:basedOn w:val="ae"/>
    <w:rsid w:val="00822431"/>
    <w:pPr>
      <w:widowControl/>
      <w:jc w:val="center"/>
    </w:pPr>
    <w:rPr>
      <w:rFonts w:eastAsia="Times New Roman"/>
      <w:b/>
      <w:bCs/>
      <w:kern w:val="0"/>
    </w:rPr>
  </w:style>
  <w:style w:type="paragraph" w:customStyle="1" w:styleId="aff8">
    <w:name w:val="Содержимое врезки"/>
    <w:basedOn w:val="af9"/>
    <w:rsid w:val="00822431"/>
    <w:pPr>
      <w:widowControl/>
    </w:pPr>
    <w:rPr>
      <w:rFonts w:eastAsia="Times New Roman"/>
      <w:kern w:val="0"/>
    </w:rPr>
  </w:style>
  <w:style w:type="paragraph" w:customStyle="1" w:styleId="310">
    <w:name w:val="Основной текст с отступом 31"/>
    <w:basedOn w:val="a1"/>
    <w:rsid w:val="00822431"/>
    <w:pPr>
      <w:spacing w:line="240" w:lineRule="atLeast"/>
      <w:ind w:firstLine="720"/>
    </w:pPr>
    <w:rPr>
      <w:color w:val="000000"/>
      <w:szCs w:val="20"/>
    </w:rPr>
  </w:style>
  <w:style w:type="paragraph" w:customStyle="1" w:styleId="311">
    <w:name w:val="Основной текст 31"/>
    <w:basedOn w:val="a1"/>
    <w:rsid w:val="00822431"/>
    <w:pPr>
      <w:tabs>
        <w:tab w:val="left" w:pos="9333"/>
      </w:tabs>
      <w:spacing w:line="240" w:lineRule="atLeast"/>
    </w:pPr>
    <w:rPr>
      <w:b/>
      <w:color w:val="000000"/>
      <w:szCs w:val="20"/>
    </w:rPr>
  </w:style>
  <w:style w:type="paragraph" w:customStyle="1" w:styleId="WW-3">
    <w:name w:val="WW-Основной текст 3"/>
    <w:basedOn w:val="a1"/>
    <w:rsid w:val="00822431"/>
    <w:pPr>
      <w:spacing w:line="240" w:lineRule="atLeast"/>
    </w:pPr>
    <w:rPr>
      <w:b/>
      <w:color w:val="000000"/>
    </w:rPr>
  </w:style>
  <w:style w:type="paragraph" w:styleId="29">
    <w:name w:val="Body Text Indent 2"/>
    <w:basedOn w:val="a1"/>
    <w:link w:val="2a"/>
    <w:rsid w:val="00822431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rsid w:val="008224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9">
    <w:name w:val="TOC Heading"/>
    <w:basedOn w:val="a1"/>
    <w:uiPriority w:val="39"/>
    <w:qFormat/>
    <w:rsid w:val="00822431"/>
    <w:pPr>
      <w:keepNext/>
      <w:suppressLineNumbers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1a">
    <w:name w:val="index 1"/>
    <w:basedOn w:val="a1"/>
    <w:next w:val="a1"/>
    <w:autoRedefine/>
    <w:rsid w:val="00822431"/>
    <w:pPr>
      <w:ind w:left="200" w:hanging="200"/>
    </w:pPr>
    <w:rPr>
      <w:sz w:val="20"/>
      <w:szCs w:val="20"/>
    </w:rPr>
  </w:style>
  <w:style w:type="paragraph" w:styleId="a">
    <w:name w:val="List Bullet"/>
    <w:basedOn w:val="a1"/>
    <w:rsid w:val="00822431"/>
    <w:pPr>
      <w:numPr>
        <w:numId w:val="5"/>
      </w:numPr>
    </w:pPr>
    <w:rPr>
      <w:sz w:val="20"/>
      <w:szCs w:val="20"/>
    </w:rPr>
  </w:style>
  <w:style w:type="paragraph" w:styleId="2b">
    <w:name w:val="Body Text 2"/>
    <w:basedOn w:val="a1"/>
    <w:link w:val="2c"/>
    <w:rsid w:val="00822431"/>
    <w:pPr>
      <w:suppressAutoHyphens w:val="0"/>
      <w:spacing w:after="120" w:line="480" w:lineRule="auto"/>
    </w:pPr>
    <w:rPr>
      <w:lang w:eastAsia="ru-RU"/>
    </w:rPr>
  </w:style>
  <w:style w:type="character" w:customStyle="1" w:styleId="2c">
    <w:name w:val="Основной текст 2 Знак"/>
    <w:basedOn w:val="a2"/>
    <w:link w:val="2b"/>
    <w:rsid w:val="00822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1"/>
    <w:rsid w:val="00822431"/>
    <w:pPr>
      <w:suppressAutoHyphens w:val="0"/>
      <w:spacing w:before="100" w:after="100"/>
    </w:pPr>
    <w:rPr>
      <w:szCs w:val="20"/>
      <w:lang w:eastAsia="ru-RU"/>
    </w:rPr>
  </w:style>
  <w:style w:type="paragraph" w:customStyle="1" w:styleId="txt">
    <w:name w:val="txt"/>
    <w:basedOn w:val="a1"/>
    <w:rsid w:val="00822431"/>
    <w:pPr>
      <w:suppressAutoHyphens w:val="0"/>
      <w:spacing w:before="15" w:after="15"/>
      <w:ind w:left="15" w:right="15"/>
      <w:jc w:val="both"/>
    </w:pPr>
    <w:rPr>
      <w:rFonts w:ascii="Verdana" w:hAnsi="Verdana"/>
      <w:color w:val="000000"/>
      <w:sz w:val="17"/>
      <w:szCs w:val="17"/>
      <w:lang w:eastAsia="ru-RU"/>
    </w:rPr>
  </w:style>
  <w:style w:type="paragraph" w:customStyle="1" w:styleId="1b">
    <w:name w:val="З1"/>
    <w:basedOn w:val="a1"/>
    <w:next w:val="a1"/>
    <w:rsid w:val="00822431"/>
    <w:pPr>
      <w:suppressAutoHyphens w:val="0"/>
      <w:snapToGrid w:val="0"/>
      <w:spacing w:line="360" w:lineRule="auto"/>
      <w:ind w:firstLine="748"/>
      <w:jc w:val="both"/>
    </w:pPr>
    <w:rPr>
      <w:b/>
      <w:lang w:eastAsia="ru-RU"/>
    </w:rPr>
  </w:style>
  <w:style w:type="numbering" w:customStyle="1" w:styleId="1">
    <w:name w:val="Статья / Раздел1"/>
    <w:basedOn w:val="a4"/>
    <w:next w:val="a0"/>
    <w:rsid w:val="00822431"/>
    <w:pPr>
      <w:numPr>
        <w:numId w:val="4"/>
      </w:numPr>
    </w:pPr>
  </w:style>
  <w:style w:type="paragraph" w:styleId="affa">
    <w:name w:val="List Paragraph"/>
    <w:basedOn w:val="a1"/>
    <w:uiPriority w:val="34"/>
    <w:qFormat/>
    <w:rsid w:val="00822431"/>
    <w:pPr>
      <w:ind w:left="720"/>
    </w:pPr>
  </w:style>
  <w:style w:type="table" w:customStyle="1" w:styleId="1c">
    <w:name w:val="Сетка таблицы1"/>
    <w:basedOn w:val="a3"/>
    <w:next w:val="aa"/>
    <w:rsid w:val="00822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Статья / Раздел2"/>
    <w:basedOn w:val="a4"/>
    <w:next w:val="a0"/>
    <w:rsid w:val="00822431"/>
    <w:pPr>
      <w:numPr>
        <w:numId w:val="7"/>
      </w:numPr>
    </w:pPr>
  </w:style>
  <w:style w:type="table" w:customStyle="1" w:styleId="2d">
    <w:name w:val="Сетка таблицы2"/>
    <w:basedOn w:val="a3"/>
    <w:next w:val="aa"/>
    <w:rsid w:val="00822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Статья / Раздел3"/>
    <w:basedOn w:val="a4"/>
    <w:next w:val="a0"/>
    <w:rsid w:val="00822431"/>
    <w:pPr>
      <w:numPr>
        <w:numId w:val="6"/>
      </w:numPr>
    </w:pPr>
  </w:style>
  <w:style w:type="table" w:customStyle="1" w:styleId="34">
    <w:name w:val="Сетка таблицы3"/>
    <w:basedOn w:val="a3"/>
    <w:next w:val="aa"/>
    <w:rsid w:val="00822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2"/>
    <w:rsid w:val="00822431"/>
  </w:style>
  <w:style w:type="paragraph" w:customStyle="1" w:styleId="1d">
    <w:name w:val="УРОВЕНЬ 1"/>
    <w:next w:val="af9"/>
    <w:link w:val="1e"/>
    <w:autoRedefine/>
    <w:rsid w:val="00822431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0"/>
      <w:szCs w:val="24"/>
      <w:lang w:eastAsia="ru-RU"/>
    </w:rPr>
  </w:style>
  <w:style w:type="character" w:customStyle="1" w:styleId="1e">
    <w:name w:val="УРОВЕНЬ 1 Знак"/>
    <w:basedOn w:val="a2"/>
    <w:link w:val="1d"/>
    <w:rsid w:val="00822431"/>
    <w:rPr>
      <w:rFonts w:ascii="Times New Roman" w:eastAsia="Times New Roman" w:hAnsi="Times New Roman" w:cs="Times New Roman"/>
      <w:b/>
      <w:caps/>
      <w:sz w:val="30"/>
      <w:szCs w:val="24"/>
      <w:lang w:eastAsia="ru-RU"/>
    </w:rPr>
  </w:style>
  <w:style w:type="paragraph" w:customStyle="1" w:styleId="2e">
    <w:name w:val="Текст2"/>
    <w:basedOn w:val="a1"/>
    <w:rsid w:val="00822431"/>
    <w:pPr>
      <w:widowControl w:val="0"/>
    </w:pPr>
    <w:rPr>
      <w:rFonts w:ascii="Courier New" w:eastAsia="Lucida Sans Unicode" w:hAnsi="Courier New" w:cs="Courier New"/>
      <w:kern w:val="2"/>
      <w:sz w:val="20"/>
      <w:szCs w:val="20"/>
      <w:lang w:eastAsia="ru-RU"/>
    </w:rPr>
  </w:style>
  <w:style w:type="paragraph" w:styleId="affb">
    <w:name w:val="Plain Text"/>
    <w:basedOn w:val="a1"/>
    <w:link w:val="affc"/>
    <w:rsid w:val="0082243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c">
    <w:name w:val="Текст Знак"/>
    <w:basedOn w:val="a2"/>
    <w:link w:val="affb"/>
    <w:rsid w:val="0082243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d">
    <w:name w:val="endnote reference"/>
    <w:rsid w:val="00822431"/>
    <w:rPr>
      <w:vertAlign w:val="superscript"/>
    </w:rPr>
  </w:style>
  <w:style w:type="table" w:customStyle="1" w:styleId="43">
    <w:name w:val="Сетка таблицы4"/>
    <w:basedOn w:val="a3"/>
    <w:next w:val="aa"/>
    <w:rsid w:val="00822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Strong"/>
    <w:basedOn w:val="a2"/>
    <w:qFormat/>
    <w:rsid w:val="00822431"/>
    <w:rPr>
      <w:b/>
      <w:bCs/>
    </w:rPr>
  </w:style>
  <w:style w:type="character" w:customStyle="1" w:styleId="ConsPlusNormal0">
    <w:name w:val="ConsPlusNormal Знак"/>
    <w:link w:val="ConsPlusNormal"/>
    <w:rsid w:val="00AF7CD3"/>
    <w:rPr>
      <w:rFonts w:ascii="Arial" w:eastAsia="Arial" w:hAnsi="Arial" w:cs="Arial"/>
      <w:color w:val="000000"/>
      <w:sz w:val="20"/>
      <w:szCs w:val="20"/>
      <w:lang w:bidi="en-US"/>
    </w:rPr>
  </w:style>
  <w:style w:type="paragraph" w:customStyle="1" w:styleId="p10">
    <w:name w:val="p10"/>
    <w:basedOn w:val="a1"/>
    <w:rsid w:val="00AF7CD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2"/>
    <w:rsid w:val="00AF7CD3"/>
  </w:style>
  <w:style w:type="character" w:customStyle="1" w:styleId="s9">
    <w:name w:val="s9"/>
    <w:basedOn w:val="a2"/>
    <w:rsid w:val="00AF7CD3"/>
  </w:style>
  <w:style w:type="character" w:customStyle="1" w:styleId="s10">
    <w:name w:val="s10"/>
    <w:basedOn w:val="a2"/>
    <w:rsid w:val="00AF7C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Chakacheva_AA</cp:lastModifiedBy>
  <cp:revision>21</cp:revision>
  <cp:lastPrinted>2017-05-05T07:54:00Z</cp:lastPrinted>
  <dcterms:created xsi:type="dcterms:W3CDTF">2017-02-07T12:53:00Z</dcterms:created>
  <dcterms:modified xsi:type="dcterms:W3CDTF">2017-05-10T09:57:00Z</dcterms:modified>
</cp:coreProperties>
</file>