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431" w:rsidRDefault="00822431" w:rsidP="00822431">
      <w:pPr>
        <w:spacing w:line="288" w:lineRule="auto"/>
        <w:ind w:left="57"/>
        <w:jc w:val="center"/>
        <w:rPr>
          <w:rFonts w:ascii="Arial Narrow" w:hAnsi="Arial Narrow"/>
          <w:spacing w:val="20"/>
          <w:sz w:val="16"/>
        </w:rPr>
      </w:pPr>
      <w:r>
        <w:rPr>
          <w:noProof/>
          <w:sz w:val="1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-148590</wp:posOffset>
            </wp:positionV>
            <wp:extent cx="561975" cy="63817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431" w:rsidRDefault="00822431" w:rsidP="00822431">
      <w:pPr>
        <w:pStyle w:val="30"/>
      </w:pPr>
    </w:p>
    <w:p w:rsidR="00822431" w:rsidRPr="007B257F" w:rsidRDefault="00822431" w:rsidP="00822431"/>
    <w:p w:rsidR="00822431" w:rsidRDefault="00822431" w:rsidP="00822431">
      <w:pPr>
        <w:pStyle w:val="3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ГОРОДСКОГО ПОСЕЛЕНИЯ - </w:t>
      </w:r>
    </w:p>
    <w:p w:rsidR="00822431" w:rsidRDefault="00822431" w:rsidP="00822431">
      <w:pPr>
        <w:pStyle w:val="5"/>
        <w:jc w:val="center"/>
      </w:pPr>
      <w:r>
        <w:t>ГОРОД ПАВЛОВСК</w:t>
      </w:r>
    </w:p>
    <w:p w:rsidR="00822431" w:rsidRDefault="00822431" w:rsidP="00822431">
      <w:pPr>
        <w:jc w:val="center"/>
        <w:rPr>
          <w:b/>
          <w:sz w:val="28"/>
        </w:rPr>
      </w:pPr>
      <w:r>
        <w:rPr>
          <w:b/>
          <w:sz w:val="28"/>
        </w:rPr>
        <w:t>ПАВЛОВСКОГО МУНИЦИПАЛЬНОГО РАЙОНА</w:t>
      </w:r>
    </w:p>
    <w:p w:rsidR="00822431" w:rsidRDefault="00822431" w:rsidP="00822431">
      <w:pPr>
        <w:pStyle w:val="6"/>
      </w:pPr>
      <w:r>
        <w:t>ВОРОНЕЖСКОЙ ОБЛАСТИ</w:t>
      </w:r>
    </w:p>
    <w:p w:rsidR="00822431" w:rsidRDefault="00822431" w:rsidP="00822431">
      <w:pPr>
        <w:jc w:val="center"/>
      </w:pPr>
    </w:p>
    <w:p w:rsidR="00822431" w:rsidRPr="001A3AB6" w:rsidRDefault="00822431" w:rsidP="00822431">
      <w:pPr>
        <w:jc w:val="center"/>
        <w:rPr>
          <w:b/>
          <w:sz w:val="32"/>
          <w:szCs w:val="32"/>
        </w:rPr>
      </w:pPr>
      <w:proofErr w:type="gramStart"/>
      <w:r w:rsidRPr="001A3AB6">
        <w:rPr>
          <w:b/>
          <w:sz w:val="32"/>
          <w:szCs w:val="32"/>
        </w:rPr>
        <w:t>П</w:t>
      </w:r>
      <w:proofErr w:type="gramEnd"/>
      <w:r w:rsidRPr="001A3AB6">
        <w:rPr>
          <w:b/>
          <w:sz w:val="32"/>
          <w:szCs w:val="32"/>
        </w:rPr>
        <w:t xml:space="preserve"> О С Т А Н О В Л Е Н И Е </w:t>
      </w:r>
    </w:p>
    <w:p w:rsidR="00822431" w:rsidRPr="001A3AB6" w:rsidRDefault="00822431" w:rsidP="00822431">
      <w:pPr>
        <w:pBdr>
          <w:bottom w:val="thinThickSmallGap" w:sz="24" w:space="1" w:color="auto"/>
        </w:pBdr>
        <w:tabs>
          <w:tab w:val="left" w:pos="0"/>
        </w:tabs>
      </w:pPr>
    </w:p>
    <w:p w:rsidR="00822431" w:rsidRDefault="00765643" w:rsidP="00822431">
      <w:pPr>
        <w:pBdr>
          <w:bottom w:val="single" w:sz="4" w:space="1" w:color="auto"/>
        </w:pBdr>
        <w:ind w:right="5101"/>
      </w:pPr>
      <w:r>
        <w:t>о</w:t>
      </w:r>
      <w:r w:rsidR="00822431">
        <w:t>т</w:t>
      </w:r>
      <w:r>
        <w:t xml:space="preserve">  10.02.2017 г.</w:t>
      </w:r>
      <w:r w:rsidR="00822431">
        <w:t xml:space="preserve">       </w:t>
      </w:r>
      <w:r w:rsidR="00822431">
        <w:tab/>
      </w:r>
      <w:r w:rsidR="00822431">
        <w:tab/>
        <w:t xml:space="preserve">               №  </w:t>
      </w:r>
      <w:r>
        <w:t>039</w:t>
      </w:r>
    </w:p>
    <w:p w:rsidR="00822431" w:rsidRPr="00765643" w:rsidRDefault="00822431" w:rsidP="00822431">
      <w:pPr>
        <w:shd w:val="clear" w:color="auto" w:fill="FFFFFF"/>
        <w:spacing w:line="274" w:lineRule="exact"/>
        <w:rPr>
          <w:sz w:val="20"/>
          <w:szCs w:val="20"/>
        </w:rPr>
      </w:pPr>
      <w:r w:rsidRPr="00765643">
        <w:rPr>
          <w:sz w:val="20"/>
          <w:szCs w:val="20"/>
        </w:rPr>
        <w:t xml:space="preserve">                 </w:t>
      </w:r>
      <w:r w:rsidR="00765643">
        <w:rPr>
          <w:sz w:val="20"/>
          <w:szCs w:val="20"/>
        </w:rPr>
        <w:t xml:space="preserve">               </w:t>
      </w:r>
      <w:r w:rsidRPr="00765643">
        <w:rPr>
          <w:sz w:val="20"/>
          <w:szCs w:val="20"/>
        </w:rPr>
        <w:t xml:space="preserve">        г. Павловск</w:t>
      </w:r>
    </w:p>
    <w:p w:rsidR="00D3790F" w:rsidRDefault="00D3790F" w:rsidP="00822431">
      <w:pPr>
        <w:jc w:val="both"/>
        <w:rPr>
          <w:bCs/>
          <w:sz w:val="28"/>
          <w:szCs w:val="28"/>
        </w:rPr>
      </w:pPr>
    </w:p>
    <w:p w:rsidR="00822431" w:rsidRDefault="00822431" w:rsidP="0082243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О проведении публичных слушаний </w:t>
      </w:r>
    </w:p>
    <w:p w:rsidR="00822431" w:rsidRDefault="00822431" w:rsidP="0082243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 проекту внесения изменений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> </w:t>
      </w:r>
    </w:p>
    <w:p w:rsidR="00822431" w:rsidRDefault="00822431" w:rsidP="0082243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Правила землепользования и застройки</w:t>
      </w:r>
    </w:p>
    <w:p w:rsidR="00822431" w:rsidRDefault="00822431" w:rsidP="0082243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городского поселения - город Павловск</w:t>
      </w:r>
    </w:p>
    <w:p w:rsidR="00822431" w:rsidRDefault="00822431" w:rsidP="00822431">
      <w:pPr>
        <w:jc w:val="both"/>
        <w:rPr>
          <w:sz w:val="28"/>
          <w:szCs w:val="28"/>
        </w:rPr>
      </w:pPr>
    </w:p>
    <w:p w:rsidR="00D3790F" w:rsidRDefault="00D3790F" w:rsidP="00822431">
      <w:pPr>
        <w:jc w:val="both"/>
        <w:rPr>
          <w:sz w:val="28"/>
          <w:szCs w:val="28"/>
        </w:rPr>
      </w:pPr>
    </w:p>
    <w:p w:rsidR="00822431" w:rsidRDefault="00822431" w:rsidP="00822431">
      <w:pPr>
        <w:tabs>
          <w:tab w:val="left" w:pos="5954"/>
        </w:tabs>
        <w:ind w:right="-1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Руководствуясь статьями  31, 33 Градостроительного кодекса Российской Федерации, статьей 28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lang w:eastAsia="en-US"/>
        </w:rPr>
        <w:t>решением Совета народных депутатов городского поселения - город Павловск от 26.12.2014г. №277 «Об утверждении Положения «О порядке организации и проведения публичных слушаний в городском поселении – город Павловск»</w:t>
      </w:r>
      <w:r>
        <w:rPr>
          <w:color w:val="000000"/>
          <w:sz w:val="28"/>
          <w:szCs w:val="28"/>
        </w:rPr>
        <w:t>, в соответствии с постановлением администрации городского поселения - город Павловск</w:t>
      </w:r>
      <w:proofErr w:type="gramEnd"/>
      <w:r>
        <w:rPr>
          <w:color w:val="000000"/>
          <w:sz w:val="28"/>
          <w:szCs w:val="28"/>
        </w:rPr>
        <w:t xml:space="preserve"> от 21.06.2016 № 396 «</w:t>
      </w:r>
      <w:r>
        <w:rPr>
          <w:sz w:val="28"/>
          <w:szCs w:val="28"/>
        </w:rPr>
        <w:t xml:space="preserve">О создании комиссии по подготовке, реализации и внесении изменений в Правила землепользования и застройки городского поселения – город Павловск Павловского муниципального района Воронежской области», </w:t>
      </w:r>
      <w:r>
        <w:rPr>
          <w:color w:val="000000"/>
          <w:sz w:val="28"/>
          <w:szCs w:val="28"/>
        </w:rPr>
        <w:t xml:space="preserve">уставом городского </w:t>
      </w:r>
      <w:r>
        <w:rPr>
          <w:sz w:val="28"/>
          <w:szCs w:val="28"/>
        </w:rPr>
        <w:t>поселения – город Павловск,</w:t>
      </w:r>
      <w:r>
        <w:rPr>
          <w:color w:val="000000"/>
          <w:sz w:val="28"/>
          <w:szCs w:val="28"/>
        </w:rPr>
        <w:t xml:space="preserve"> администрация городского поселения - город Павловск </w:t>
      </w:r>
    </w:p>
    <w:p w:rsidR="00822431" w:rsidRDefault="00822431" w:rsidP="0082243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22431" w:rsidRDefault="00822431" w:rsidP="00822431">
      <w:pPr>
        <w:pStyle w:val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22431" w:rsidRDefault="00822431" w:rsidP="0082243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55B2B" w:rsidRPr="00F55B2B" w:rsidRDefault="00822431" w:rsidP="00F55B2B">
      <w:pPr>
        <w:pStyle w:val="affa"/>
        <w:numPr>
          <w:ilvl w:val="0"/>
          <w:numId w:val="21"/>
        </w:numPr>
        <w:shd w:val="clear" w:color="auto" w:fill="FFFFFF"/>
        <w:ind w:left="0" w:firstLine="709"/>
        <w:jc w:val="both"/>
        <w:rPr>
          <w:color w:val="111111"/>
          <w:sz w:val="28"/>
          <w:szCs w:val="28"/>
        </w:rPr>
      </w:pPr>
      <w:r w:rsidRPr="00F55B2B">
        <w:rPr>
          <w:color w:val="000000"/>
          <w:sz w:val="28"/>
          <w:szCs w:val="28"/>
        </w:rPr>
        <w:t>Назначить на 13 апреля</w:t>
      </w:r>
      <w:r w:rsidRPr="00F55B2B">
        <w:rPr>
          <w:color w:val="FF0000"/>
          <w:sz w:val="28"/>
          <w:szCs w:val="28"/>
        </w:rPr>
        <w:t xml:space="preserve"> </w:t>
      </w:r>
      <w:r w:rsidRPr="00F55B2B">
        <w:rPr>
          <w:sz w:val="28"/>
          <w:szCs w:val="28"/>
        </w:rPr>
        <w:t>2017 г.</w:t>
      </w:r>
      <w:r w:rsidRPr="00F55B2B">
        <w:rPr>
          <w:color w:val="000000"/>
          <w:sz w:val="28"/>
          <w:szCs w:val="28"/>
        </w:rPr>
        <w:t xml:space="preserve"> в 16 ч. 00 мин. проведение публичных слушаний по </w:t>
      </w:r>
      <w:r w:rsidRPr="00F55B2B">
        <w:rPr>
          <w:color w:val="111111"/>
          <w:sz w:val="28"/>
          <w:szCs w:val="28"/>
        </w:rPr>
        <w:t xml:space="preserve">проекту внесения изменений в Правила землепользования и застройки городского поселения - город Павловск </w:t>
      </w:r>
      <w:r w:rsidR="00F55B2B" w:rsidRPr="00F55B2B">
        <w:rPr>
          <w:color w:val="111111"/>
          <w:sz w:val="28"/>
          <w:szCs w:val="28"/>
        </w:rPr>
        <w:t xml:space="preserve">по следующим </w:t>
      </w:r>
      <w:r w:rsidRPr="00F55B2B">
        <w:rPr>
          <w:color w:val="111111"/>
          <w:sz w:val="28"/>
          <w:szCs w:val="28"/>
        </w:rPr>
        <w:t>изменения</w:t>
      </w:r>
      <w:r w:rsidR="00F55B2B" w:rsidRPr="00F55B2B">
        <w:rPr>
          <w:color w:val="111111"/>
          <w:sz w:val="28"/>
          <w:szCs w:val="28"/>
        </w:rPr>
        <w:t>м:</w:t>
      </w:r>
    </w:p>
    <w:p w:rsidR="000E7B13" w:rsidRDefault="000E7B13" w:rsidP="000E7B13">
      <w:pPr>
        <w:pStyle w:val="0"/>
        <w:rPr>
          <w:bCs/>
          <w:sz w:val="28"/>
          <w:szCs w:val="28"/>
        </w:rPr>
      </w:pPr>
      <w:r w:rsidRPr="000E7B13">
        <w:rPr>
          <w:sz w:val="28"/>
          <w:szCs w:val="28"/>
        </w:rPr>
        <w:t xml:space="preserve">- </w:t>
      </w:r>
      <w:r w:rsidRPr="000E7B13">
        <w:rPr>
          <w:bCs/>
          <w:sz w:val="28"/>
          <w:szCs w:val="28"/>
        </w:rPr>
        <w:t>изменения индекса территориальной зоны с О5 на Ж3 в отношении земельного участка, расположенного по адресу: Воронежская область, Павловский район, г. Павловск, ул. Гагарина, 41, кадастровый номер 36:20:0100014:1957, допускающий размещение домов многоэтажной многоквартирной жилой застройки</w:t>
      </w:r>
      <w:r>
        <w:rPr>
          <w:bCs/>
          <w:sz w:val="28"/>
          <w:szCs w:val="28"/>
        </w:rPr>
        <w:t>;</w:t>
      </w:r>
    </w:p>
    <w:p w:rsidR="000E7B13" w:rsidRDefault="00201A83" w:rsidP="000E7B13">
      <w:pPr>
        <w:pStyle w:val="0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0E7B13" w:rsidRPr="00F55DA2">
        <w:rPr>
          <w:bCs/>
          <w:sz w:val="28"/>
          <w:szCs w:val="28"/>
        </w:rPr>
        <w:t>внесения изменений в градостроительный регламент, установленный для территориальной зоны «Зона индивидуальной застройки» с индексом Ж</w:t>
      </w:r>
      <w:proofErr w:type="gramStart"/>
      <w:r w:rsidR="000E7B13" w:rsidRPr="00F55DA2">
        <w:rPr>
          <w:bCs/>
          <w:sz w:val="28"/>
          <w:szCs w:val="28"/>
        </w:rPr>
        <w:t>1</w:t>
      </w:r>
      <w:proofErr w:type="gramEnd"/>
      <w:r w:rsidR="000E7B13" w:rsidRPr="00F55DA2">
        <w:rPr>
          <w:bCs/>
          <w:sz w:val="28"/>
          <w:szCs w:val="28"/>
        </w:rPr>
        <w:t xml:space="preserve">, дополнив </w:t>
      </w:r>
      <w:r w:rsidR="000E7B13" w:rsidRPr="00F55DA2">
        <w:rPr>
          <w:bCs/>
          <w:sz w:val="28"/>
          <w:szCs w:val="28"/>
        </w:rPr>
        <w:lastRenderedPageBreak/>
        <w:t>перечень основных видов разрешенного использования разрешенным использованием «м</w:t>
      </w:r>
      <w:r w:rsidR="000E7B13" w:rsidRPr="00F55DA2">
        <w:rPr>
          <w:sz w:val="28"/>
          <w:szCs w:val="28"/>
        </w:rPr>
        <w:t>алоэтажная многоквартирная жилая застройка»</w:t>
      </w:r>
      <w:r>
        <w:rPr>
          <w:sz w:val="28"/>
          <w:szCs w:val="28"/>
        </w:rPr>
        <w:t>.</w:t>
      </w:r>
    </w:p>
    <w:p w:rsidR="00822431" w:rsidRPr="000E7B13" w:rsidRDefault="00822431" w:rsidP="000E7B13">
      <w:pPr>
        <w:pStyle w:val="0"/>
        <w:rPr>
          <w:sz w:val="28"/>
          <w:szCs w:val="28"/>
        </w:rPr>
      </w:pPr>
      <w:r w:rsidRPr="000E7B13">
        <w:rPr>
          <w:sz w:val="28"/>
          <w:szCs w:val="28"/>
        </w:rPr>
        <w:t xml:space="preserve">2. Местом проведения слушаний определить актовый зал в корп. №9 </w:t>
      </w:r>
      <w:proofErr w:type="spellStart"/>
      <w:r w:rsidRPr="000E7B13">
        <w:rPr>
          <w:sz w:val="28"/>
          <w:szCs w:val="28"/>
        </w:rPr>
        <w:t>мкр</w:t>
      </w:r>
      <w:proofErr w:type="spellEnd"/>
      <w:r w:rsidRPr="000E7B13">
        <w:rPr>
          <w:sz w:val="28"/>
          <w:szCs w:val="28"/>
        </w:rPr>
        <w:t xml:space="preserve">. </w:t>
      </w:r>
      <w:proofErr w:type="gramStart"/>
      <w:r w:rsidRPr="000E7B13">
        <w:rPr>
          <w:sz w:val="28"/>
          <w:szCs w:val="28"/>
        </w:rPr>
        <w:t>Гранитный</w:t>
      </w:r>
      <w:proofErr w:type="gramEnd"/>
      <w:r w:rsidRPr="000E7B13">
        <w:rPr>
          <w:sz w:val="28"/>
          <w:szCs w:val="28"/>
        </w:rPr>
        <w:t xml:space="preserve"> в городе Павловске Воронежской области.</w:t>
      </w:r>
    </w:p>
    <w:p w:rsidR="00822431" w:rsidRDefault="00822431" w:rsidP="0082243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Организацию и проведение публичных слушаний по проекту внесения изменений в Правила землепользования и застройки городского поселения - город Павловск поручить комиссии </w:t>
      </w:r>
      <w:r>
        <w:rPr>
          <w:sz w:val="28"/>
          <w:szCs w:val="28"/>
        </w:rPr>
        <w:t>по подготовке, реализации и внесении изменений в Правила землепользования и застройки городского поселения – город Павловск</w:t>
      </w:r>
      <w:r>
        <w:rPr>
          <w:color w:val="000000"/>
          <w:sz w:val="28"/>
          <w:szCs w:val="28"/>
        </w:rPr>
        <w:t>.</w:t>
      </w:r>
    </w:p>
    <w:p w:rsidR="00822431" w:rsidRDefault="00822431" w:rsidP="0082243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Определить местонахождение комиссии </w:t>
      </w:r>
      <w:r>
        <w:rPr>
          <w:sz w:val="28"/>
          <w:szCs w:val="28"/>
        </w:rPr>
        <w:t>по подготовке, реализации и внесении изменений в Правила землепользования и застройки городского поселения – город Павловск</w:t>
      </w:r>
      <w:r>
        <w:rPr>
          <w:color w:val="000000"/>
          <w:sz w:val="28"/>
          <w:szCs w:val="28"/>
        </w:rPr>
        <w:t>: г. Павловск, ул. 1 Мая, д. 20 (администрации городского поселения - город Павловск), тел. 2-48-38, 2-55-07, приемные часы в рабочие дни – с 8.00 до 17.00.</w:t>
      </w:r>
    </w:p>
    <w:p w:rsidR="00822431" w:rsidRDefault="00822431" w:rsidP="0082243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Регистрация жителей городского поселения - город Павловск, желающих выступать на публичных слушаниях, производится по месту нахождения комиссии </w:t>
      </w:r>
      <w:r>
        <w:rPr>
          <w:sz w:val="28"/>
          <w:szCs w:val="28"/>
        </w:rPr>
        <w:t>по подготовке, реализации и внесении изменений в Правила землепользования и застройки городского поселения – город Павловск</w:t>
      </w:r>
      <w:r>
        <w:rPr>
          <w:color w:val="000000"/>
          <w:sz w:val="28"/>
          <w:szCs w:val="28"/>
        </w:rPr>
        <w:t xml:space="preserve"> и прекращается за три рабочих дня до дня проведения публичных слушаний.</w:t>
      </w:r>
    </w:p>
    <w:p w:rsidR="00822431" w:rsidRDefault="00822431" w:rsidP="0082243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Замечания и предложения по проекту внесения изменений в Правила землепользования и застройки городского поселения - город Павло</w:t>
      </w:r>
      <w:proofErr w:type="gramStart"/>
      <w:r>
        <w:rPr>
          <w:color w:val="000000"/>
          <w:sz w:val="28"/>
          <w:szCs w:val="28"/>
        </w:rPr>
        <w:t>вск дл</w:t>
      </w:r>
      <w:proofErr w:type="gramEnd"/>
      <w:r>
        <w:rPr>
          <w:color w:val="000000"/>
          <w:sz w:val="28"/>
          <w:szCs w:val="28"/>
        </w:rPr>
        <w:t xml:space="preserve">я включения их в протокол публичных слушаний принимаются комиссией </w:t>
      </w:r>
      <w:r>
        <w:rPr>
          <w:sz w:val="28"/>
          <w:szCs w:val="28"/>
        </w:rPr>
        <w:t>по подготовке, реализации и внесении изменений в Правила землепользования и застройки городского поселения – город Павловск</w:t>
      </w:r>
      <w:r>
        <w:rPr>
          <w:color w:val="000000"/>
          <w:sz w:val="28"/>
          <w:szCs w:val="28"/>
        </w:rPr>
        <w:t xml:space="preserve"> по </w:t>
      </w:r>
      <w:r w:rsidR="00F55B2B" w:rsidRPr="00F55B2B">
        <w:rPr>
          <w:sz w:val="28"/>
          <w:szCs w:val="28"/>
        </w:rPr>
        <w:t>12</w:t>
      </w:r>
      <w:r w:rsidRPr="00F55B2B">
        <w:rPr>
          <w:sz w:val="28"/>
          <w:szCs w:val="28"/>
        </w:rPr>
        <w:t xml:space="preserve"> </w:t>
      </w:r>
      <w:r w:rsidR="00F55B2B" w:rsidRPr="00F55B2B">
        <w:rPr>
          <w:sz w:val="28"/>
          <w:szCs w:val="28"/>
        </w:rPr>
        <w:t>апреля</w:t>
      </w:r>
      <w:r w:rsidRPr="00F55B2B">
        <w:rPr>
          <w:sz w:val="28"/>
          <w:szCs w:val="28"/>
        </w:rPr>
        <w:t xml:space="preserve"> 2017г.</w:t>
      </w:r>
      <w:r>
        <w:rPr>
          <w:color w:val="000000"/>
          <w:sz w:val="28"/>
          <w:szCs w:val="28"/>
        </w:rPr>
        <w:t xml:space="preserve"> включительно.</w:t>
      </w:r>
    </w:p>
    <w:p w:rsidR="00822431" w:rsidRDefault="00822431" w:rsidP="0082243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Комиссии </w:t>
      </w:r>
      <w:r>
        <w:rPr>
          <w:sz w:val="28"/>
          <w:szCs w:val="28"/>
        </w:rPr>
        <w:t>по подготовке, реализации и внесении изменений в Правила землепользования и застройки городского поселения – город Павловск</w:t>
      </w:r>
      <w:r>
        <w:rPr>
          <w:color w:val="000000"/>
          <w:sz w:val="28"/>
          <w:szCs w:val="28"/>
        </w:rPr>
        <w:t>:</w:t>
      </w:r>
    </w:p>
    <w:p w:rsidR="00822431" w:rsidRDefault="00822431" w:rsidP="0082243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Организовать проведение публичных слушаний и </w:t>
      </w:r>
      <w:proofErr w:type="gramStart"/>
      <w:r>
        <w:rPr>
          <w:color w:val="000000"/>
          <w:sz w:val="28"/>
          <w:szCs w:val="28"/>
        </w:rPr>
        <w:t>разместить экспозицию</w:t>
      </w:r>
      <w:proofErr w:type="gramEnd"/>
      <w:r>
        <w:rPr>
          <w:color w:val="000000"/>
          <w:sz w:val="28"/>
          <w:szCs w:val="28"/>
        </w:rPr>
        <w:t xml:space="preserve"> демонстрационных материалов по проекту внесения изменений в Правила землепользования и застройки городского поселения - город Павловск в администрации городского поселения - город Павловск.</w:t>
      </w:r>
    </w:p>
    <w:p w:rsidR="00F55B2B" w:rsidRDefault="00822431" w:rsidP="00F55B2B">
      <w:pPr>
        <w:tabs>
          <w:tab w:val="left" w:pos="342"/>
        </w:tabs>
        <w:ind w:right="-1"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5.2. Опубликовать в установленном</w:t>
      </w:r>
      <w:r w:rsidR="00F55B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официальных правовых актов порядке настоящее постановление, а также проект </w:t>
      </w:r>
      <w:r w:rsidR="00F55B2B">
        <w:rPr>
          <w:color w:val="000000"/>
          <w:sz w:val="28"/>
          <w:szCs w:val="28"/>
        </w:rPr>
        <w:t>решения Совета народных депутатов городского поселения - город Павловск «</w:t>
      </w:r>
      <w:r w:rsidR="00F55B2B" w:rsidRPr="00FA64D0">
        <w:rPr>
          <w:bCs/>
          <w:sz w:val="28"/>
          <w:szCs w:val="28"/>
        </w:rPr>
        <w:t xml:space="preserve">О </w:t>
      </w:r>
      <w:r w:rsidR="00F55B2B">
        <w:rPr>
          <w:bCs/>
          <w:sz w:val="28"/>
          <w:szCs w:val="28"/>
        </w:rPr>
        <w:t xml:space="preserve">внесении изменений в решение Совета </w:t>
      </w:r>
    </w:p>
    <w:p w:rsidR="00822431" w:rsidRDefault="00F55B2B" w:rsidP="00F55B2B">
      <w:pPr>
        <w:tabs>
          <w:tab w:val="left" w:pos="342"/>
        </w:tabs>
        <w:ind w:right="-1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народных депутатов городского поселения город Павловск  Павловского муниципального района Воронежской области от 26.12.2012г. №199 «Об утверждении Правил землепользования и застройки городского поселения - город Павловск»» </w:t>
      </w:r>
      <w:r w:rsidR="00822431">
        <w:rPr>
          <w:color w:val="000000"/>
          <w:sz w:val="28"/>
          <w:szCs w:val="28"/>
        </w:rPr>
        <w:t>согласно приложени</w:t>
      </w:r>
      <w:r>
        <w:rPr>
          <w:color w:val="000000"/>
          <w:sz w:val="28"/>
          <w:szCs w:val="28"/>
        </w:rPr>
        <w:t>ю</w:t>
      </w:r>
      <w:r w:rsidR="00822431">
        <w:rPr>
          <w:color w:val="000000"/>
          <w:sz w:val="28"/>
          <w:szCs w:val="28"/>
        </w:rPr>
        <w:t xml:space="preserve"> к настоящему постановлению. </w:t>
      </w:r>
    </w:p>
    <w:p w:rsidR="00822431" w:rsidRDefault="00822431" w:rsidP="00822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городского поселения – город Павловск в сети Интернет. </w:t>
      </w:r>
    </w:p>
    <w:p w:rsidR="00822431" w:rsidRDefault="00822431" w:rsidP="00822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поселения – город Павловск          В.А. </w:t>
      </w:r>
      <w:proofErr w:type="spellStart"/>
      <w:r>
        <w:rPr>
          <w:sz w:val="28"/>
          <w:szCs w:val="28"/>
        </w:rPr>
        <w:t>Сузина</w:t>
      </w:r>
      <w:proofErr w:type="spellEnd"/>
      <w:r>
        <w:rPr>
          <w:sz w:val="28"/>
          <w:szCs w:val="28"/>
        </w:rPr>
        <w:t>.</w:t>
      </w:r>
    </w:p>
    <w:p w:rsidR="00822431" w:rsidRDefault="00822431" w:rsidP="00822431">
      <w:pPr>
        <w:jc w:val="both"/>
        <w:rPr>
          <w:sz w:val="28"/>
          <w:szCs w:val="28"/>
        </w:rPr>
      </w:pPr>
    </w:p>
    <w:p w:rsidR="00822431" w:rsidRDefault="00822431" w:rsidP="00822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- </w:t>
      </w:r>
    </w:p>
    <w:p w:rsidR="00822431" w:rsidRDefault="00822431" w:rsidP="00822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Павловск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  <w:t xml:space="preserve">                                 </w:t>
      </w:r>
      <w:r w:rsidR="0081182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В.А. Щербаков</w:t>
      </w:r>
    </w:p>
    <w:p w:rsidR="00F55B2B" w:rsidRDefault="00F55B2B" w:rsidP="00822431">
      <w:pPr>
        <w:pStyle w:val="Standard"/>
        <w:ind w:left="4962" w:right="-143"/>
        <w:jc w:val="center"/>
      </w:pPr>
    </w:p>
    <w:p w:rsidR="00822431" w:rsidRPr="005C2710" w:rsidRDefault="00822431" w:rsidP="00822431">
      <w:pPr>
        <w:pStyle w:val="Standard"/>
        <w:ind w:left="4962" w:right="-143"/>
        <w:jc w:val="center"/>
      </w:pPr>
      <w:r w:rsidRPr="005C2710">
        <w:t xml:space="preserve">Приложение </w:t>
      </w:r>
    </w:p>
    <w:p w:rsidR="00822431" w:rsidRPr="005C2710" w:rsidRDefault="00822431" w:rsidP="00822431">
      <w:pPr>
        <w:ind w:left="4962"/>
        <w:jc w:val="center"/>
      </w:pPr>
      <w:r w:rsidRPr="005C2710">
        <w:t>к постановлению администрации</w:t>
      </w:r>
    </w:p>
    <w:p w:rsidR="00822431" w:rsidRPr="005C2710" w:rsidRDefault="00822431" w:rsidP="00822431">
      <w:pPr>
        <w:ind w:left="4962"/>
        <w:jc w:val="center"/>
      </w:pPr>
      <w:r w:rsidRPr="005C2710">
        <w:t>городского поселения - город Павловск</w:t>
      </w:r>
    </w:p>
    <w:p w:rsidR="00822431" w:rsidRPr="005C2710" w:rsidRDefault="00822431" w:rsidP="00822431">
      <w:pPr>
        <w:ind w:left="4962"/>
        <w:jc w:val="center"/>
      </w:pPr>
      <w:r w:rsidRPr="005C2710">
        <w:t xml:space="preserve">от  </w:t>
      </w:r>
      <w:r w:rsidR="007B416F">
        <w:t>10.02.</w:t>
      </w:r>
      <w:r w:rsidRPr="005C2710">
        <w:t>201</w:t>
      </w:r>
      <w:r>
        <w:t>7</w:t>
      </w:r>
      <w:r w:rsidR="007B416F">
        <w:t xml:space="preserve"> </w:t>
      </w:r>
      <w:bookmarkStart w:id="0" w:name="_GoBack"/>
      <w:bookmarkEnd w:id="0"/>
      <w:r>
        <w:t>г.</w:t>
      </w:r>
      <w:r w:rsidRPr="005C2710">
        <w:t xml:space="preserve">   № </w:t>
      </w:r>
      <w:r w:rsidR="007B416F">
        <w:t>039</w:t>
      </w:r>
    </w:p>
    <w:p w:rsidR="00822431" w:rsidRPr="005C2710" w:rsidRDefault="00822431" w:rsidP="00822431">
      <w:pPr>
        <w:pStyle w:val="Standard"/>
        <w:ind w:left="284"/>
        <w:contextualSpacing/>
        <w:jc w:val="center"/>
        <w:rPr>
          <w:b/>
          <w:bCs/>
        </w:rPr>
      </w:pPr>
    </w:p>
    <w:p w:rsidR="00822431" w:rsidRDefault="00822431" w:rsidP="00822431">
      <w:pPr>
        <w:ind w:firstLine="708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Проект</w:t>
      </w:r>
    </w:p>
    <w:p w:rsidR="00822431" w:rsidRDefault="00822431" w:rsidP="00822431">
      <w:pPr>
        <w:ind w:left="2832" w:firstLine="708"/>
        <w:jc w:val="center"/>
        <w:rPr>
          <w:color w:val="000000"/>
          <w:sz w:val="27"/>
          <w:szCs w:val="27"/>
        </w:rPr>
      </w:pPr>
    </w:p>
    <w:p w:rsidR="00822431" w:rsidRDefault="00822431" w:rsidP="00822431">
      <w:pPr>
        <w:ind w:left="2832" w:firstLine="708"/>
        <w:jc w:val="center"/>
        <w:rPr>
          <w:color w:val="000000"/>
          <w:sz w:val="27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19685</wp:posOffset>
            </wp:positionV>
            <wp:extent cx="559435" cy="63500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2431" w:rsidRDefault="00822431" w:rsidP="00822431">
      <w:pPr>
        <w:ind w:left="2832" w:firstLine="708"/>
        <w:jc w:val="center"/>
        <w:rPr>
          <w:color w:val="000000"/>
          <w:sz w:val="27"/>
          <w:szCs w:val="27"/>
        </w:rPr>
      </w:pPr>
    </w:p>
    <w:p w:rsidR="00822431" w:rsidRDefault="00822431" w:rsidP="00822431">
      <w:pPr>
        <w:ind w:left="2832" w:firstLine="708"/>
        <w:jc w:val="center"/>
        <w:rPr>
          <w:color w:val="000000"/>
          <w:sz w:val="27"/>
          <w:szCs w:val="27"/>
        </w:rPr>
      </w:pPr>
    </w:p>
    <w:p w:rsidR="00822431" w:rsidRDefault="00822431" w:rsidP="00822431">
      <w:pPr>
        <w:ind w:left="2832" w:firstLine="708"/>
        <w:jc w:val="center"/>
        <w:rPr>
          <w:color w:val="000000"/>
          <w:sz w:val="27"/>
          <w:szCs w:val="27"/>
        </w:rPr>
      </w:pPr>
    </w:p>
    <w:p w:rsidR="00822431" w:rsidRPr="00F9095A" w:rsidRDefault="00822431" w:rsidP="00822431">
      <w:pPr>
        <w:jc w:val="center"/>
      </w:pPr>
    </w:p>
    <w:p w:rsidR="00822431" w:rsidRPr="00885B8A" w:rsidRDefault="00822431" w:rsidP="00885B8A">
      <w:pPr>
        <w:pStyle w:val="10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 w:rsidRPr="00885B8A">
        <w:rPr>
          <w:rFonts w:ascii="Times New Roman" w:hAnsi="Times New Roman" w:cs="Times New Roman"/>
          <w:bCs w:val="0"/>
          <w:color w:val="auto"/>
        </w:rPr>
        <w:t>СОВЕТ НАРОДНЫХ ДЕПУТАТОВ</w:t>
      </w:r>
    </w:p>
    <w:p w:rsidR="00822431" w:rsidRPr="00885B8A" w:rsidRDefault="00822431" w:rsidP="00885B8A">
      <w:pPr>
        <w:pStyle w:val="10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 w:rsidRPr="00885B8A">
        <w:rPr>
          <w:rFonts w:ascii="Times New Roman" w:hAnsi="Times New Roman" w:cs="Times New Roman"/>
          <w:bCs w:val="0"/>
          <w:color w:val="auto"/>
        </w:rPr>
        <w:t>ГОРОДСКОГО ПОСЕЛЕНИЯ - ГОРОД ПАВЛОВСК</w:t>
      </w:r>
    </w:p>
    <w:p w:rsidR="00822431" w:rsidRPr="00885B8A" w:rsidRDefault="00822431" w:rsidP="00885B8A">
      <w:pPr>
        <w:pStyle w:val="10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 w:rsidRPr="00885B8A">
        <w:rPr>
          <w:rFonts w:ascii="Times New Roman" w:hAnsi="Times New Roman" w:cs="Times New Roman"/>
          <w:bCs w:val="0"/>
          <w:color w:val="auto"/>
        </w:rPr>
        <w:t>ПАВЛОВСКОГО МУНИЦИПАЛЬНОГО РАЙОНА</w:t>
      </w:r>
    </w:p>
    <w:p w:rsidR="00822431" w:rsidRPr="00885B8A" w:rsidRDefault="00822431" w:rsidP="00885B8A">
      <w:pPr>
        <w:pStyle w:val="20"/>
        <w:spacing w:before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885B8A">
        <w:rPr>
          <w:rFonts w:ascii="Times New Roman" w:hAnsi="Times New Roman" w:cs="Times New Roman"/>
          <w:bCs w:val="0"/>
          <w:color w:val="auto"/>
          <w:sz w:val="28"/>
          <w:szCs w:val="28"/>
        </w:rPr>
        <w:t>ВОРОНЕЖСКОЙ ОБЛАСТИ</w:t>
      </w:r>
    </w:p>
    <w:p w:rsidR="00822431" w:rsidRPr="00885B8A" w:rsidRDefault="00822431" w:rsidP="00885B8A">
      <w:pPr>
        <w:jc w:val="center"/>
        <w:rPr>
          <w:b/>
          <w:bCs/>
          <w:sz w:val="28"/>
          <w:szCs w:val="28"/>
        </w:rPr>
      </w:pPr>
    </w:p>
    <w:p w:rsidR="00822431" w:rsidRPr="00885B8A" w:rsidRDefault="00822431" w:rsidP="00885B8A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885B8A">
        <w:rPr>
          <w:rFonts w:ascii="Times New Roman" w:hAnsi="Times New Roman" w:cs="Times New Roman"/>
          <w:i w:val="0"/>
          <w:color w:val="auto"/>
          <w:sz w:val="28"/>
          <w:szCs w:val="28"/>
        </w:rPr>
        <w:t>Р</w:t>
      </w:r>
      <w:proofErr w:type="gramEnd"/>
      <w:r w:rsidRPr="00885B8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Е Ш Е Н И Е</w:t>
      </w:r>
    </w:p>
    <w:p w:rsidR="00822431" w:rsidRPr="00885B8A" w:rsidRDefault="00822431" w:rsidP="00822431">
      <w:pPr>
        <w:pBdr>
          <w:bottom w:val="thinThickSmallGap" w:sz="24" w:space="1" w:color="auto"/>
        </w:pBdr>
        <w:rPr>
          <w:b/>
          <w:sz w:val="28"/>
          <w:szCs w:val="28"/>
        </w:rPr>
      </w:pPr>
    </w:p>
    <w:p w:rsidR="00822431" w:rsidRDefault="00822431" w:rsidP="00822431">
      <w:pPr>
        <w:rPr>
          <w:b/>
          <w:bCs/>
        </w:rPr>
      </w:pPr>
    </w:p>
    <w:p w:rsidR="00822431" w:rsidRPr="00056BAD" w:rsidRDefault="00822431" w:rsidP="00822431">
      <w:pPr>
        <w:rPr>
          <w:u w:val="single"/>
        </w:rPr>
      </w:pPr>
      <w:r w:rsidRPr="00056BAD">
        <w:rPr>
          <w:u w:val="single"/>
        </w:rPr>
        <w:t xml:space="preserve">от   </w:t>
      </w:r>
      <w:r>
        <w:rPr>
          <w:u w:val="single"/>
        </w:rPr>
        <w:t xml:space="preserve">           </w:t>
      </w:r>
      <w:r w:rsidRPr="00056BAD">
        <w:rPr>
          <w:u w:val="single"/>
        </w:rPr>
        <w:t xml:space="preserve">    </w:t>
      </w:r>
      <w:r>
        <w:rPr>
          <w:u w:val="single"/>
        </w:rPr>
        <w:t xml:space="preserve">         </w:t>
      </w:r>
      <w:r w:rsidRPr="00056BAD">
        <w:rPr>
          <w:u w:val="single"/>
        </w:rPr>
        <w:t xml:space="preserve">  № </w:t>
      </w:r>
      <w:r>
        <w:rPr>
          <w:u w:val="single"/>
        </w:rPr>
        <w:t xml:space="preserve">           </w:t>
      </w:r>
      <w:r w:rsidRPr="00056BAD">
        <w:rPr>
          <w:u w:val="single"/>
        </w:rPr>
        <w:tab/>
      </w:r>
      <w:r>
        <w:rPr>
          <w:u w:val="single"/>
        </w:rPr>
        <w:t xml:space="preserve">            </w:t>
      </w:r>
      <w:r w:rsidRPr="00056BAD">
        <w:rPr>
          <w:u w:val="single"/>
        </w:rPr>
        <w:tab/>
        <w:t xml:space="preserve">           </w:t>
      </w:r>
    </w:p>
    <w:p w:rsidR="00822431" w:rsidRDefault="00822431" w:rsidP="00822431">
      <w:pPr>
        <w:ind w:firstLine="720"/>
        <w:jc w:val="both"/>
      </w:pPr>
      <w:r>
        <w:t xml:space="preserve">              </w:t>
      </w:r>
      <w:r w:rsidRPr="00056BAD">
        <w:t>г. Павловск</w:t>
      </w:r>
    </w:p>
    <w:p w:rsidR="00822431" w:rsidRDefault="00822431" w:rsidP="00822431">
      <w:pPr>
        <w:tabs>
          <w:tab w:val="left" w:pos="342"/>
        </w:tabs>
        <w:ind w:right="4959"/>
        <w:jc w:val="both"/>
        <w:rPr>
          <w:bCs/>
          <w:sz w:val="28"/>
          <w:szCs w:val="28"/>
        </w:rPr>
      </w:pPr>
      <w:r w:rsidRPr="00FA64D0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внесении изменений в решение Совета </w:t>
      </w:r>
    </w:p>
    <w:p w:rsidR="00822431" w:rsidRDefault="00822431" w:rsidP="00822431">
      <w:pPr>
        <w:tabs>
          <w:tab w:val="left" w:pos="342"/>
        </w:tabs>
        <w:ind w:right="495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народных депутатов городского поселения - город Павловск  Павловского муниципального района Воронежской области от 26.12.2012г. №199 «Об утверждении Правил землепользования и застройки городского поселения - город Павловск»</w:t>
      </w:r>
    </w:p>
    <w:p w:rsidR="00822431" w:rsidRPr="00FA64D0" w:rsidRDefault="00822431" w:rsidP="00822431">
      <w:pPr>
        <w:tabs>
          <w:tab w:val="left" w:pos="342"/>
        </w:tabs>
        <w:ind w:right="4959"/>
        <w:jc w:val="both"/>
        <w:rPr>
          <w:bCs/>
          <w:sz w:val="28"/>
          <w:szCs w:val="28"/>
        </w:rPr>
      </w:pPr>
    </w:p>
    <w:p w:rsidR="00822431" w:rsidRPr="00885B8A" w:rsidRDefault="00822431" w:rsidP="00822431">
      <w:pPr>
        <w:pStyle w:val="20"/>
        <w:keepLines w:val="0"/>
        <w:numPr>
          <w:ilvl w:val="4"/>
          <w:numId w:val="3"/>
        </w:numPr>
        <w:spacing w:before="240" w:after="6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85B8A">
        <w:rPr>
          <w:rFonts w:ascii="Times New Roman" w:hAnsi="Times New Roman"/>
          <w:b w:val="0"/>
          <w:color w:val="auto"/>
          <w:sz w:val="28"/>
          <w:szCs w:val="28"/>
        </w:rPr>
        <w:t xml:space="preserve">           </w:t>
      </w:r>
      <w:proofErr w:type="gramStart"/>
      <w:r w:rsidRPr="00885B8A">
        <w:rPr>
          <w:rFonts w:ascii="Times New Roman" w:hAnsi="Times New Roman"/>
          <w:b w:val="0"/>
          <w:color w:val="auto"/>
          <w:sz w:val="28"/>
          <w:szCs w:val="28"/>
        </w:rPr>
        <w:t>В соответствии с Градостроительством кодексом РФ, Федеральным законом  от 06.10.2003 г. № 131-ФЗ «Об общих принципах организации местного самоуправления в Российской Федерации», рассмотрев проект изменений в Правила землепользования и застройки городского поселения – город Павловск Павловского муниципального района Воронежской области, протокол публичных слушаний от 13.04.2017г., учитывая заключение о результатах публичных слушаний от 13.04.2017г., руководствуясь Уставом городского поселения - город Павловск,  Совет</w:t>
      </w:r>
      <w:proofErr w:type="gramEnd"/>
      <w:r w:rsidRPr="00885B8A">
        <w:rPr>
          <w:rFonts w:ascii="Times New Roman" w:hAnsi="Times New Roman"/>
          <w:b w:val="0"/>
          <w:color w:val="auto"/>
          <w:sz w:val="28"/>
          <w:szCs w:val="28"/>
        </w:rPr>
        <w:t xml:space="preserve"> народных депутатов городского поселения – город Павловск Павловского муниципального района Воронежской области</w:t>
      </w:r>
    </w:p>
    <w:p w:rsidR="00822431" w:rsidRPr="00FA64D0" w:rsidRDefault="00822431" w:rsidP="00822431">
      <w:pPr>
        <w:ind w:firstLine="567"/>
        <w:jc w:val="both"/>
        <w:rPr>
          <w:sz w:val="28"/>
          <w:szCs w:val="28"/>
        </w:rPr>
      </w:pPr>
    </w:p>
    <w:p w:rsidR="00822431" w:rsidRPr="00FA64D0" w:rsidRDefault="00822431" w:rsidP="00822431">
      <w:pPr>
        <w:ind w:firstLine="567"/>
        <w:jc w:val="center"/>
        <w:rPr>
          <w:color w:val="000000"/>
          <w:sz w:val="28"/>
          <w:szCs w:val="28"/>
        </w:rPr>
      </w:pPr>
      <w:r w:rsidRPr="00FA64D0">
        <w:rPr>
          <w:color w:val="000000"/>
          <w:sz w:val="28"/>
          <w:szCs w:val="28"/>
        </w:rPr>
        <w:t>РЕШИЛ:</w:t>
      </w:r>
    </w:p>
    <w:p w:rsidR="00822431" w:rsidRPr="00EF6752" w:rsidRDefault="00822431" w:rsidP="00822431">
      <w:pPr>
        <w:ind w:firstLine="567"/>
        <w:jc w:val="center"/>
        <w:rPr>
          <w:color w:val="000000"/>
          <w:sz w:val="28"/>
          <w:szCs w:val="28"/>
        </w:rPr>
      </w:pPr>
    </w:p>
    <w:p w:rsidR="00822431" w:rsidRPr="00EF6752" w:rsidRDefault="00822431" w:rsidP="00822431">
      <w:pPr>
        <w:tabs>
          <w:tab w:val="left" w:pos="342"/>
        </w:tabs>
        <w:ind w:right="-1"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 </w:t>
      </w:r>
      <w:proofErr w:type="gramStart"/>
      <w:r w:rsidRPr="00EF6752">
        <w:rPr>
          <w:color w:val="000000"/>
          <w:sz w:val="28"/>
          <w:szCs w:val="28"/>
        </w:rPr>
        <w:t xml:space="preserve">В </w:t>
      </w:r>
      <w:r w:rsidRPr="00EF6752">
        <w:rPr>
          <w:bCs/>
          <w:color w:val="000000"/>
          <w:sz w:val="28"/>
          <w:szCs w:val="28"/>
        </w:rPr>
        <w:t xml:space="preserve">решение Совета народных </w:t>
      </w:r>
      <w:r>
        <w:rPr>
          <w:bCs/>
          <w:color w:val="000000"/>
          <w:sz w:val="28"/>
          <w:szCs w:val="28"/>
        </w:rPr>
        <w:t>д</w:t>
      </w:r>
      <w:r w:rsidRPr="00EF6752">
        <w:rPr>
          <w:bCs/>
          <w:color w:val="000000"/>
          <w:sz w:val="28"/>
          <w:szCs w:val="28"/>
        </w:rPr>
        <w:t xml:space="preserve">епутатов городского поселения - город Павловск Павловского муниципального района Воронежской области от </w:t>
      </w:r>
      <w:r>
        <w:rPr>
          <w:bCs/>
          <w:sz w:val="28"/>
          <w:szCs w:val="28"/>
        </w:rPr>
        <w:t>26.12.2012г. №199 «Об утверждении Правил землепользования и застройки городского поселения - город Павловск»</w:t>
      </w:r>
      <w:r w:rsidRPr="00EF6752">
        <w:rPr>
          <w:bCs/>
          <w:color w:val="000000"/>
          <w:sz w:val="28"/>
          <w:szCs w:val="28"/>
        </w:rPr>
        <w:t xml:space="preserve"> (с учетом изменений, внесенных решением Совета народных депутатов городского поселения - город Павловск от 30.03.2016 г. </w:t>
      </w:r>
      <w:r w:rsidRPr="00B10155">
        <w:rPr>
          <w:bCs/>
          <w:color w:val="000000"/>
          <w:sz w:val="28"/>
          <w:szCs w:val="28"/>
        </w:rPr>
        <w:t xml:space="preserve">№ 30, </w:t>
      </w:r>
      <w:r w:rsidRPr="00B10155">
        <w:rPr>
          <w:bCs/>
          <w:sz w:val="28"/>
          <w:szCs w:val="28"/>
        </w:rPr>
        <w:t>от 27.12.2016г. №62</w:t>
      </w:r>
      <w:r w:rsidRPr="00EF6752">
        <w:rPr>
          <w:bCs/>
          <w:color w:val="000000"/>
          <w:sz w:val="28"/>
          <w:szCs w:val="28"/>
        </w:rPr>
        <w:t>) внести следующие изменения:</w:t>
      </w:r>
      <w:proofErr w:type="gramEnd"/>
    </w:p>
    <w:p w:rsidR="00DE51C9" w:rsidRPr="003E7F70" w:rsidRDefault="00822431" w:rsidP="00DE51C9">
      <w:pPr>
        <w:tabs>
          <w:tab w:val="left" w:pos="342"/>
        </w:tabs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DE51C9" w:rsidRPr="003E7F70">
        <w:rPr>
          <w:bCs/>
          <w:sz w:val="28"/>
          <w:szCs w:val="28"/>
        </w:rPr>
        <w:t xml:space="preserve">В </w:t>
      </w:r>
      <w:r w:rsidR="00DE51C9" w:rsidRPr="003E7F70">
        <w:rPr>
          <w:sz w:val="28"/>
          <w:szCs w:val="28"/>
        </w:rPr>
        <w:t xml:space="preserve">Правилах землепользования </w:t>
      </w:r>
      <w:r w:rsidR="00DE51C9" w:rsidRPr="003E7F70">
        <w:rPr>
          <w:bCs/>
          <w:sz w:val="28"/>
          <w:szCs w:val="28"/>
        </w:rPr>
        <w:t>и застройки городского поселения – город Павловск Павловского муниципального района Воронежской области в статье 10.3  «</w:t>
      </w:r>
      <w:r w:rsidR="00DE51C9" w:rsidRPr="003E7F70">
        <w:rPr>
          <w:rFonts w:cs="Tahoma"/>
          <w:sz w:val="28"/>
          <w:szCs w:val="28"/>
        </w:rPr>
        <w:t>Жилые зоны</w:t>
      </w:r>
      <w:r w:rsidR="00DE51C9">
        <w:rPr>
          <w:rFonts w:cs="Tahoma"/>
          <w:sz w:val="28"/>
          <w:szCs w:val="28"/>
        </w:rPr>
        <w:t>»</w:t>
      </w:r>
      <w:r w:rsidR="00DE51C9" w:rsidRPr="003E7F70">
        <w:rPr>
          <w:rFonts w:cs="Tahoma"/>
          <w:sz w:val="28"/>
          <w:szCs w:val="28"/>
        </w:rPr>
        <w:t xml:space="preserve"> </w:t>
      </w:r>
      <w:r w:rsidR="00DE51C9">
        <w:rPr>
          <w:rFonts w:cs="Tahoma"/>
          <w:sz w:val="28"/>
          <w:szCs w:val="28"/>
        </w:rPr>
        <w:t>в разделе «</w:t>
      </w:r>
      <w:r w:rsidR="00DE51C9" w:rsidRPr="003E7F70">
        <w:rPr>
          <w:sz w:val="28"/>
          <w:szCs w:val="28"/>
        </w:rPr>
        <w:t>Индекс зоны</w:t>
      </w:r>
      <w:proofErr w:type="gramStart"/>
      <w:r w:rsidR="00DE51C9" w:rsidRPr="003E7F70">
        <w:rPr>
          <w:sz w:val="28"/>
          <w:szCs w:val="28"/>
        </w:rPr>
        <w:t xml:space="preserve"> Ж</w:t>
      </w:r>
      <w:proofErr w:type="gramEnd"/>
      <w:r w:rsidR="00DE51C9" w:rsidRPr="003E7F70">
        <w:rPr>
          <w:sz w:val="28"/>
          <w:szCs w:val="28"/>
        </w:rPr>
        <w:t xml:space="preserve"> 1.</w:t>
      </w:r>
      <w:r w:rsidR="00DE51C9">
        <w:rPr>
          <w:sz w:val="28"/>
          <w:szCs w:val="28"/>
        </w:rPr>
        <w:t xml:space="preserve"> </w:t>
      </w:r>
      <w:r w:rsidR="00DE51C9" w:rsidRPr="003E7F70">
        <w:rPr>
          <w:sz w:val="28"/>
          <w:szCs w:val="28"/>
        </w:rPr>
        <w:t xml:space="preserve">Зона индивидуальной застройки» </w:t>
      </w:r>
      <w:r w:rsidR="00DE51C9">
        <w:rPr>
          <w:sz w:val="28"/>
          <w:szCs w:val="28"/>
        </w:rPr>
        <w:t>пункт 1 «Г</w:t>
      </w:r>
      <w:r w:rsidR="00DE51C9">
        <w:rPr>
          <w:bCs/>
          <w:sz w:val="28"/>
          <w:szCs w:val="28"/>
        </w:rPr>
        <w:t>радостроительный регламент»</w:t>
      </w:r>
      <w:r w:rsidR="00DE51C9" w:rsidRPr="003E7F70">
        <w:rPr>
          <w:bCs/>
          <w:sz w:val="28"/>
          <w:szCs w:val="28"/>
        </w:rPr>
        <w:t xml:space="preserve"> изложить в новой редакции:</w:t>
      </w:r>
    </w:p>
    <w:p w:rsidR="00AF7CD3" w:rsidRPr="00645D7F" w:rsidRDefault="00645D7F" w:rsidP="00AF7CD3">
      <w:pPr>
        <w:pStyle w:val="0"/>
        <w:rPr>
          <w:sz w:val="28"/>
          <w:szCs w:val="28"/>
        </w:rPr>
      </w:pPr>
      <w:r w:rsidRPr="00645D7F">
        <w:rPr>
          <w:sz w:val="28"/>
          <w:szCs w:val="28"/>
        </w:rPr>
        <w:t>«</w:t>
      </w:r>
      <w:r w:rsidR="00AF7CD3" w:rsidRPr="00645D7F">
        <w:rPr>
          <w:sz w:val="28"/>
          <w:szCs w:val="28"/>
        </w:rPr>
        <w:t xml:space="preserve">На территории </w:t>
      </w:r>
      <w:r w:rsidR="00AF7CD3" w:rsidRPr="00645D7F">
        <w:rPr>
          <w:bCs/>
          <w:sz w:val="28"/>
          <w:szCs w:val="28"/>
        </w:rPr>
        <w:t>городского поселения - город Павловск</w:t>
      </w:r>
      <w:r w:rsidR="00AF7CD3" w:rsidRPr="00645D7F">
        <w:rPr>
          <w:sz w:val="28"/>
          <w:szCs w:val="28"/>
        </w:rPr>
        <w:t xml:space="preserve"> выделяются участки зоны застройки индивидуальными жилыми домами:</w:t>
      </w:r>
    </w:p>
    <w:p w:rsidR="00AF7CD3" w:rsidRPr="00645D7F" w:rsidRDefault="00AF7CD3" w:rsidP="00AF7CD3">
      <w:pPr>
        <w:ind w:firstLine="567"/>
        <w:rPr>
          <w:b/>
          <w:sz w:val="28"/>
          <w:szCs w:val="28"/>
        </w:rPr>
      </w:pPr>
      <w:r w:rsidRPr="00645D7F">
        <w:rPr>
          <w:sz w:val="28"/>
          <w:szCs w:val="28"/>
        </w:rPr>
        <w:t>в населенном пункте</w:t>
      </w:r>
      <w:r w:rsidRPr="00645D7F">
        <w:rPr>
          <w:rFonts w:cs="Tahoma"/>
          <w:sz w:val="28"/>
          <w:szCs w:val="28"/>
        </w:rPr>
        <w:t xml:space="preserve"> город Павловск (1)</w:t>
      </w:r>
      <w:r w:rsidRPr="00645D7F">
        <w:rPr>
          <w:rFonts w:cs="Tahoma"/>
          <w:sz w:val="28"/>
          <w:szCs w:val="28"/>
        </w:rPr>
        <w:tab/>
      </w:r>
      <w:r w:rsidRPr="00645D7F">
        <w:rPr>
          <w:rFonts w:cs="Tahoma"/>
          <w:sz w:val="28"/>
          <w:szCs w:val="28"/>
        </w:rPr>
        <w:tab/>
        <w:t>184 участка.</w:t>
      </w:r>
    </w:p>
    <w:p w:rsidR="00AF7CD3" w:rsidRPr="00645D7F" w:rsidRDefault="00AF7CD3" w:rsidP="00AF7CD3">
      <w:pPr>
        <w:tabs>
          <w:tab w:val="left" w:pos="1155"/>
        </w:tabs>
        <w:ind w:firstLine="709"/>
        <w:jc w:val="both"/>
        <w:rPr>
          <w:sz w:val="28"/>
          <w:szCs w:val="28"/>
        </w:rPr>
      </w:pPr>
    </w:p>
    <w:p w:rsidR="00AF7CD3" w:rsidRPr="00645D7F" w:rsidRDefault="00645D7F" w:rsidP="00645D7F">
      <w:pPr>
        <w:pStyle w:val="affa"/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645D7F">
        <w:rPr>
          <w:rFonts w:eastAsia="Calibri"/>
          <w:color w:val="000000"/>
          <w:kern w:val="24"/>
          <w:sz w:val="28"/>
          <w:szCs w:val="28"/>
          <w:lang w:eastAsia="en-US"/>
        </w:rPr>
        <w:t xml:space="preserve"> Градостроительный регламент </w:t>
      </w:r>
      <w:r w:rsidRPr="00645D7F">
        <w:rPr>
          <w:rFonts w:eastAsia="Calibri"/>
          <w:b/>
          <w:i/>
          <w:color w:val="000000"/>
          <w:kern w:val="24"/>
          <w:sz w:val="28"/>
          <w:szCs w:val="28"/>
          <w:lang w:eastAsia="en-US"/>
        </w:rPr>
        <w:t>(виды разрешенного использования выделены подчеркиванием)</w:t>
      </w:r>
      <w:r>
        <w:rPr>
          <w:rFonts w:eastAsia="Calibri"/>
          <w:b/>
          <w:i/>
          <w:color w:val="000000"/>
          <w:kern w:val="24"/>
          <w:sz w:val="28"/>
          <w:szCs w:val="28"/>
          <w:lang w:eastAsia="en-US"/>
        </w:rPr>
        <w:t>.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44"/>
        <w:gridCol w:w="4039"/>
        <w:gridCol w:w="718"/>
        <w:gridCol w:w="4706"/>
        <w:gridCol w:w="141"/>
      </w:tblGrid>
      <w:tr w:rsidR="00AF7CD3" w:rsidRPr="00CC3674" w:rsidTr="00AF7CD3">
        <w:trPr>
          <w:gridAfter w:val="1"/>
          <w:wAfter w:w="141" w:type="dxa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CD3" w:rsidRPr="00CC3674" w:rsidRDefault="00AF7CD3" w:rsidP="00AF7CD3">
            <w:pPr>
              <w:suppressAutoHyphens w:val="0"/>
              <w:jc w:val="center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  <w:r w:rsidRPr="00CC3674">
              <w:rPr>
                <w:rFonts w:eastAsia="Calibri"/>
                <w:b/>
                <w:i/>
                <w:color w:val="000000"/>
                <w:kern w:val="24"/>
                <w:lang w:eastAsia="en-US"/>
              </w:rPr>
              <w:t>Виды разрешенного использования (ВРИ) земельных участков и объектов капитального строительства</w:t>
            </w:r>
          </w:p>
        </w:tc>
      </w:tr>
      <w:tr w:rsidR="00AF7CD3" w:rsidRPr="00CC3674" w:rsidTr="00AF7CD3">
        <w:trPr>
          <w:gridAfter w:val="1"/>
          <w:wAfter w:w="141" w:type="dxa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D3" w:rsidRPr="00CC3674" w:rsidRDefault="00AF7CD3" w:rsidP="00AF7CD3">
            <w:pPr>
              <w:suppressAutoHyphens w:val="0"/>
              <w:jc w:val="center"/>
              <w:rPr>
                <w:rFonts w:eastAsia="Calibri"/>
                <w:b/>
                <w:i/>
                <w:color w:val="000000"/>
                <w:kern w:val="24"/>
              </w:rPr>
            </w:pPr>
            <w:r w:rsidRPr="00CC3674">
              <w:rPr>
                <w:rFonts w:eastAsia="Calibri"/>
                <w:b/>
                <w:i/>
                <w:color w:val="000000"/>
                <w:kern w:val="24"/>
              </w:rPr>
              <w:t>Код ВРИ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D3" w:rsidRPr="00CC3674" w:rsidRDefault="00AF7CD3" w:rsidP="00AF7CD3">
            <w:pPr>
              <w:suppressAutoHyphens w:val="0"/>
              <w:jc w:val="both"/>
              <w:rPr>
                <w:rFonts w:eastAsia="Calibri"/>
                <w:b/>
                <w:i/>
                <w:color w:val="000000"/>
                <w:kern w:val="24"/>
              </w:rPr>
            </w:pPr>
            <w:r w:rsidRPr="00CC3674">
              <w:rPr>
                <w:rFonts w:eastAsia="Calibri"/>
                <w:b/>
                <w:i/>
                <w:color w:val="000000"/>
                <w:kern w:val="24"/>
              </w:rPr>
              <w:t>Основные виды разрешенного использования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7CD3" w:rsidRPr="00CC3674" w:rsidRDefault="00AF7CD3" w:rsidP="00AF7CD3">
            <w:pPr>
              <w:suppressAutoHyphens w:val="0"/>
              <w:jc w:val="both"/>
              <w:rPr>
                <w:rFonts w:eastAsia="Calibri"/>
                <w:b/>
                <w:i/>
                <w:color w:val="000000"/>
                <w:kern w:val="24"/>
              </w:rPr>
            </w:pPr>
            <w:r w:rsidRPr="00CC3674">
              <w:rPr>
                <w:rFonts w:eastAsia="Calibri"/>
                <w:b/>
                <w:i/>
                <w:color w:val="000000"/>
                <w:kern w:val="24"/>
              </w:rPr>
              <w:t>Код ВРИ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7CD3" w:rsidRPr="00CC3674" w:rsidRDefault="00AF7CD3" w:rsidP="00AF7CD3">
            <w:pPr>
              <w:suppressAutoHyphens w:val="0"/>
              <w:jc w:val="both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  <w:r w:rsidRPr="00CC3674">
              <w:rPr>
                <w:rFonts w:eastAsia="Calibri"/>
                <w:b/>
                <w:i/>
                <w:color w:val="000000"/>
                <w:kern w:val="24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CC3674">
              <w:rPr>
                <w:rFonts w:eastAsia="Calibri"/>
                <w:b/>
                <w:i/>
                <w:color w:val="000000"/>
                <w:kern w:val="24"/>
              </w:rPr>
              <w:t>к</w:t>
            </w:r>
            <w:proofErr w:type="gramEnd"/>
            <w:r w:rsidRPr="00CC3674">
              <w:rPr>
                <w:rFonts w:eastAsia="Calibri"/>
                <w:b/>
                <w:i/>
                <w:color w:val="000000"/>
                <w:kern w:val="24"/>
              </w:rPr>
              <w:t xml:space="preserve"> основным)</w:t>
            </w:r>
          </w:p>
        </w:tc>
      </w:tr>
      <w:tr w:rsidR="009A00AB" w:rsidRPr="00CC3674" w:rsidTr="00AF7CD3">
        <w:trPr>
          <w:gridAfter w:val="1"/>
          <w:wAfter w:w="141" w:type="dxa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00AB" w:rsidRPr="00CC3674" w:rsidRDefault="009A00AB" w:rsidP="009A00AB">
            <w:pPr>
              <w:snapToGrid w:val="0"/>
              <w:ind w:left="-130"/>
              <w:jc w:val="center"/>
              <w:rPr>
                <w:rFonts w:cs="Tahoma"/>
                <w:b/>
                <w:i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A00AB" w:rsidRPr="00CC3674" w:rsidRDefault="009A00AB" w:rsidP="009A00AB">
            <w:pPr>
              <w:tabs>
                <w:tab w:val="num" w:pos="113"/>
              </w:tabs>
              <w:suppressAutoHyphens w:val="0"/>
              <w:ind w:left="113"/>
              <w:jc w:val="both"/>
              <w:rPr>
                <w:b/>
                <w:i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0AB" w:rsidRPr="00CC3674" w:rsidRDefault="009A00AB" w:rsidP="009A00AB">
            <w:pPr>
              <w:suppressAutoHyphens w:val="0"/>
              <w:ind w:left="-108"/>
              <w:jc w:val="center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  <w:r w:rsidRPr="00CC3674">
              <w:rPr>
                <w:rFonts w:eastAsia="Calibri"/>
                <w:b/>
                <w:i/>
                <w:color w:val="000000"/>
                <w:kern w:val="24"/>
                <w:lang w:eastAsia="en-US"/>
              </w:rPr>
              <w:t>3.1</w:t>
            </w:r>
          </w:p>
          <w:p w:rsidR="009A00AB" w:rsidRPr="00CC3674" w:rsidRDefault="009A00AB" w:rsidP="009A00AB">
            <w:pPr>
              <w:suppressAutoHyphens w:val="0"/>
              <w:ind w:left="-108"/>
              <w:jc w:val="both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</w:p>
          <w:p w:rsidR="009A00AB" w:rsidRPr="00CC3674" w:rsidRDefault="009A00AB" w:rsidP="009A00AB">
            <w:pPr>
              <w:suppressAutoHyphens w:val="0"/>
              <w:ind w:left="-108"/>
              <w:jc w:val="both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</w:p>
          <w:p w:rsidR="009A00AB" w:rsidRPr="00CC3674" w:rsidRDefault="009A00AB" w:rsidP="009A00AB">
            <w:pPr>
              <w:suppressAutoHyphens w:val="0"/>
              <w:ind w:left="-108"/>
              <w:jc w:val="both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</w:p>
          <w:p w:rsidR="009A00AB" w:rsidRDefault="009A00AB" w:rsidP="009A00AB">
            <w:pPr>
              <w:suppressAutoHyphens w:val="0"/>
              <w:ind w:left="-108"/>
              <w:jc w:val="center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</w:p>
          <w:p w:rsidR="00E72D5E" w:rsidRPr="00CC3674" w:rsidRDefault="00E72D5E" w:rsidP="009A00AB">
            <w:pPr>
              <w:suppressAutoHyphens w:val="0"/>
              <w:ind w:left="-108"/>
              <w:jc w:val="center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  <w:r>
              <w:rPr>
                <w:rFonts w:eastAsia="Calibri"/>
                <w:b/>
                <w:i/>
                <w:color w:val="000000"/>
                <w:kern w:val="24"/>
                <w:lang w:eastAsia="en-US"/>
              </w:rPr>
              <w:t>13.1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B13" w:rsidRDefault="000E7B13" w:rsidP="009A00AB">
            <w:pPr>
              <w:tabs>
                <w:tab w:val="num" w:pos="8"/>
              </w:tabs>
              <w:ind w:left="150"/>
              <w:jc w:val="both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</w:p>
          <w:p w:rsidR="000E7B13" w:rsidRDefault="000E7B13" w:rsidP="000E7B1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794325">
              <w:rPr>
                <w:rFonts w:eastAsia="Calibri"/>
                <w:b/>
                <w:i/>
                <w:color w:val="000000"/>
                <w:kern w:val="24"/>
                <w:u w:val="single"/>
                <w:lang w:eastAsia="en-US"/>
              </w:rPr>
              <w:t xml:space="preserve">Коммунальное обслуживание </w:t>
            </w:r>
            <w:r w:rsidRPr="00794325">
              <w:rPr>
                <w:rFonts w:eastAsia="Calibri"/>
                <w:b/>
                <w:i/>
                <w:color w:val="000000"/>
                <w:kern w:val="24"/>
                <w:lang w:eastAsia="en-US"/>
              </w:rPr>
              <w:t>(котельные, водозаборы, трансформаторные подстанции, телефонные станции).</w:t>
            </w:r>
          </w:p>
          <w:p w:rsidR="000E7B13" w:rsidRPr="008435DE" w:rsidRDefault="000E7B13" w:rsidP="000E7B1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/>
                <w:iCs/>
                <w:u w:val="single"/>
                <w:lang w:eastAsia="en-US"/>
              </w:rPr>
            </w:pPr>
          </w:p>
          <w:p w:rsidR="000E7B13" w:rsidRDefault="000E7B13" w:rsidP="000E7B1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u w:val="single"/>
                <w:lang w:eastAsia="en-US"/>
              </w:rPr>
            </w:pPr>
            <w:r w:rsidRPr="00A94711">
              <w:rPr>
                <w:rFonts w:eastAsiaTheme="minorHAnsi"/>
                <w:b/>
                <w:i/>
                <w:u w:val="single"/>
                <w:lang w:eastAsia="en-US"/>
              </w:rPr>
              <w:t>Ведение огородничества</w:t>
            </w:r>
          </w:p>
          <w:p w:rsidR="000E7B13" w:rsidRDefault="000E7B13" w:rsidP="000E7B1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lang w:eastAsia="en-US"/>
              </w:rPr>
              <w:t>(Осуществление деятельности, связанной с выращиванием ягодных, овощных, бахчевых или иных сельскохозяйственных культур и картофеля;</w:t>
            </w:r>
          </w:p>
          <w:p w:rsidR="000E7B13" w:rsidRDefault="000E7B13" w:rsidP="000E7B13">
            <w:pPr>
              <w:tabs>
                <w:tab w:val="num" w:pos="8"/>
              </w:tabs>
              <w:ind w:left="150"/>
              <w:jc w:val="both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lang w:eastAsia="en-US"/>
              </w:rPr>
              <w:t>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продукции).</w:t>
            </w:r>
          </w:p>
          <w:p w:rsidR="009A00AB" w:rsidRPr="00794325" w:rsidRDefault="009A00AB" w:rsidP="009A00AB">
            <w:pPr>
              <w:tabs>
                <w:tab w:val="num" w:pos="8"/>
              </w:tabs>
              <w:ind w:left="150"/>
              <w:jc w:val="both"/>
              <w:rPr>
                <w:b/>
                <w:i/>
                <w:u w:val="single"/>
                <w:lang w:eastAsia="ru-RU"/>
              </w:rPr>
            </w:pPr>
          </w:p>
        </w:tc>
      </w:tr>
      <w:tr w:rsidR="009A00AB" w:rsidRPr="00CC3674" w:rsidTr="00AF7CD3">
        <w:trPr>
          <w:gridAfter w:val="1"/>
          <w:wAfter w:w="141" w:type="dxa"/>
        </w:trPr>
        <w:tc>
          <w:tcPr>
            <w:tcW w:w="744" w:type="dxa"/>
            <w:tcBorders>
              <w:left w:val="single" w:sz="4" w:space="0" w:color="000000"/>
            </w:tcBorders>
            <w:shd w:val="clear" w:color="auto" w:fill="auto"/>
          </w:tcPr>
          <w:p w:rsidR="009A00AB" w:rsidRPr="00CC3674" w:rsidRDefault="009A00AB" w:rsidP="009A00AB">
            <w:pPr>
              <w:snapToGrid w:val="0"/>
              <w:ind w:left="-130"/>
              <w:jc w:val="center"/>
              <w:rPr>
                <w:rFonts w:cs="Tahoma"/>
                <w:b/>
                <w:i/>
              </w:rPr>
            </w:pPr>
            <w:r>
              <w:rPr>
                <w:rFonts w:cs="Tahoma"/>
                <w:b/>
                <w:i/>
              </w:rPr>
              <w:t>2.1</w:t>
            </w:r>
          </w:p>
        </w:tc>
        <w:tc>
          <w:tcPr>
            <w:tcW w:w="403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A00AB" w:rsidRPr="00120A67" w:rsidRDefault="009A00AB" w:rsidP="009A00AB">
            <w:pPr>
              <w:rPr>
                <w:b/>
                <w:i/>
                <w:color w:val="2D2D2D"/>
                <w:u w:val="single"/>
              </w:rPr>
            </w:pPr>
            <w:r w:rsidRPr="00120A67">
              <w:rPr>
                <w:b/>
                <w:i/>
                <w:color w:val="2D2D2D"/>
                <w:u w:val="single"/>
              </w:rPr>
              <w:t>Для индивидуального жилищного строительства</w:t>
            </w:r>
          </w:p>
          <w:p w:rsidR="009A00AB" w:rsidRPr="00120A67" w:rsidRDefault="009A00AB" w:rsidP="009A00AB">
            <w:pPr>
              <w:tabs>
                <w:tab w:val="num" w:pos="-1"/>
              </w:tabs>
              <w:suppressAutoHyphens w:val="0"/>
              <w:ind w:left="-1"/>
              <w:jc w:val="both"/>
              <w:rPr>
                <w:b/>
                <w:i/>
                <w:u w:val="single"/>
              </w:rPr>
            </w:pPr>
            <w:r w:rsidRPr="00120A67">
              <w:rPr>
                <w:b/>
                <w:i/>
                <w:color w:val="2D2D2D"/>
              </w:rPr>
              <w:t>(Размещение индивидуального жилого дома (дом, пригодный для постоянного проживания, высотой не выше трех надземных этажей);</w:t>
            </w:r>
            <w:r w:rsidRPr="00120A67">
              <w:rPr>
                <w:b/>
                <w:i/>
                <w:color w:val="2D2D2D"/>
              </w:rPr>
              <w:br/>
              <w:t>выращивание плодовых, ягодных, овощных, бахчевых или иных декоративных или сельскохозяйственных культур;</w:t>
            </w:r>
            <w:r w:rsidRPr="00120A67">
              <w:rPr>
                <w:b/>
                <w:i/>
                <w:color w:val="2D2D2D"/>
              </w:rPr>
              <w:br/>
              <w:t>размещение индивидуальных гаражей и подсобных сооружений)</w:t>
            </w:r>
            <w:r>
              <w:rPr>
                <w:b/>
                <w:i/>
                <w:color w:val="2D2D2D"/>
              </w:rPr>
              <w:t>;</w:t>
            </w: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0AB" w:rsidRPr="00CC3674" w:rsidRDefault="009A00AB" w:rsidP="009A00AB">
            <w:pPr>
              <w:suppressAutoHyphens w:val="0"/>
              <w:ind w:left="-108"/>
              <w:jc w:val="center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0AB" w:rsidRPr="00CC3674" w:rsidRDefault="009A00AB" w:rsidP="009A00AB">
            <w:pPr>
              <w:tabs>
                <w:tab w:val="num" w:pos="104"/>
              </w:tabs>
              <w:suppressAutoHyphens w:val="0"/>
              <w:ind w:left="104"/>
              <w:jc w:val="both"/>
              <w:rPr>
                <w:b/>
                <w:i/>
                <w:u w:val="single"/>
              </w:rPr>
            </w:pPr>
          </w:p>
        </w:tc>
      </w:tr>
      <w:tr w:rsidR="009A00AB" w:rsidRPr="00CC3674" w:rsidTr="00AF7CD3">
        <w:trPr>
          <w:gridAfter w:val="1"/>
          <w:wAfter w:w="141" w:type="dxa"/>
        </w:trPr>
        <w:tc>
          <w:tcPr>
            <w:tcW w:w="744" w:type="dxa"/>
            <w:tcBorders>
              <w:left w:val="single" w:sz="4" w:space="0" w:color="000000"/>
            </w:tcBorders>
            <w:shd w:val="clear" w:color="auto" w:fill="auto"/>
          </w:tcPr>
          <w:p w:rsidR="009A00AB" w:rsidRPr="00CC3674" w:rsidRDefault="009A00AB" w:rsidP="009A00AB">
            <w:pPr>
              <w:snapToGrid w:val="0"/>
              <w:ind w:left="-130"/>
              <w:jc w:val="center"/>
              <w:rPr>
                <w:rFonts w:cs="Tahoma"/>
                <w:b/>
                <w:i/>
              </w:rPr>
            </w:pPr>
          </w:p>
        </w:tc>
        <w:tc>
          <w:tcPr>
            <w:tcW w:w="403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A00AB" w:rsidRPr="00CC3674" w:rsidRDefault="009A00AB" w:rsidP="009A00AB">
            <w:pPr>
              <w:tabs>
                <w:tab w:val="num" w:pos="113"/>
              </w:tabs>
              <w:suppressAutoHyphens w:val="0"/>
              <w:ind w:left="113"/>
              <w:jc w:val="both"/>
              <w:rPr>
                <w:b/>
                <w:i/>
                <w:u w:val="single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0AB" w:rsidRPr="00CC3674" w:rsidRDefault="009A00AB" w:rsidP="009A00AB">
            <w:pPr>
              <w:suppressAutoHyphens w:val="0"/>
              <w:ind w:left="-108"/>
              <w:jc w:val="center"/>
              <w:rPr>
                <w:rFonts w:eastAsia="Calibri"/>
                <w:b/>
                <w:i/>
                <w:color w:val="000000"/>
                <w:kern w:val="24"/>
                <w:highlight w:val="cyan"/>
                <w:lang w:eastAsia="en-US"/>
              </w:rPr>
            </w:pPr>
          </w:p>
        </w:tc>
        <w:tc>
          <w:tcPr>
            <w:tcW w:w="4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0AB" w:rsidRPr="00CC3674" w:rsidRDefault="009A00AB" w:rsidP="009A00AB">
            <w:pPr>
              <w:numPr>
                <w:ilvl w:val="0"/>
                <w:numId w:val="9"/>
              </w:numPr>
              <w:tabs>
                <w:tab w:val="num" w:pos="360"/>
              </w:tabs>
              <w:suppressAutoHyphens w:val="0"/>
              <w:ind w:left="317"/>
              <w:jc w:val="both"/>
              <w:rPr>
                <w:b/>
                <w:i/>
                <w:highlight w:val="cyan"/>
                <w:u w:val="single"/>
              </w:rPr>
            </w:pPr>
          </w:p>
        </w:tc>
      </w:tr>
      <w:tr w:rsidR="009A00AB" w:rsidRPr="00CC3674" w:rsidTr="00AF7CD3">
        <w:trPr>
          <w:gridAfter w:val="1"/>
          <w:wAfter w:w="141" w:type="dxa"/>
        </w:trPr>
        <w:tc>
          <w:tcPr>
            <w:tcW w:w="744" w:type="dxa"/>
            <w:tcBorders>
              <w:left w:val="single" w:sz="4" w:space="0" w:color="000000"/>
            </w:tcBorders>
            <w:shd w:val="clear" w:color="auto" w:fill="auto"/>
          </w:tcPr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  <w:r>
              <w:rPr>
                <w:rFonts w:cs="Tahoma"/>
                <w:b/>
                <w:i/>
              </w:rPr>
              <w:t>2.1.1</w:t>
            </w: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  <w:r>
              <w:rPr>
                <w:rFonts w:cs="Tahoma"/>
                <w:b/>
                <w:i/>
              </w:rPr>
              <w:t>2.3</w:t>
            </w: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Pr="00CC3674" w:rsidRDefault="009A00AB" w:rsidP="009A00AB">
            <w:pPr>
              <w:snapToGrid w:val="0"/>
              <w:rPr>
                <w:rFonts w:cs="Tahoma"/>
                <w:b/>
                <w:i/>
              </w:rPr>
            </w:pPr>
          </w:p>
        </w:tc>
        <w:tc>
          <w:tcPr>
            <w:tcW w:w="403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A00AB" w:rsidRPr="00120A67" w:rsidRDefault="009A00AB" w:rsidP="009A00A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u w:val="single"/>
                <w:lang w:eastAsia="en-US"/>
              </w:rPr>
            </w:pPr>
            <w:r w:rsidRPr="00120A67">
              <w:rPr>
                <w:rFonts w:eastAsiaTheme="minorHAnsi"/>
                <w:b/>
                <w:bCs/>
                <w:i/>
                <w:iCs/>
                <w:u w:val="single"/>
                <w:lang w:eastAsia="en-US"/>
              </w:rPr>
              <w:lastRenderedPageBreak/>
              <w:t>Малоэтажная многоквартирная жилая застройка</w:t>
            </w:r>
          </w:p>
          <w:p w:rsidR="009A00AB" w:rsidRDefault="009A00AB" w:rsidP="009A00A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lang w:eastAsia="en-US"/>
              </w:rPr>
              <w:t>(Размещение малоэтажного многоквартирного жилого дома (дом, пригодный для постоянного проживания, высотой до 4 этажей, включая мансардный);</w:t>
            </w:r>
          </w:p>
          <w:p w:rsidR="009A00AB" w:rsidRDefault="009A00AB" w:rsidP="009A00A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lang w:eastAsia="en-US"/>
              </w:rPr>
              <w:t>разведение декоративных и плодовых деревьев, овощных и ягодных культур;</w:t>
            </w:r>
          </w:p>
          <w:p w:rsidR="009A00AB" w:rsidRDefault="009A00AB" w:rsidP="009A00A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размещение индивидуальных гаражей и иных вспомогательных </w:t>
            </w:r>
            <w:r>
              <w:rPr>
                <w:rFonts w:eastAsiaTheme="minorHAnsi"/>
                <w:b/>
                <w:bCs/>
                <w:i/>
                <w:iCs/>
                <w:lang w:eastAsia="en-US"/>
              </w:rPr>
              <w:lastRenderedPageBreak/>
              <w:t>сооружений;</w:t>
            </w:r>
          </w:p>
          <w:p w:rsidR="009A00AB" w:rsidRDefault="009A00AB" w:rsidP="009A00A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lang w:eastAsia="en-US"/>
              </w:rPr>
              <w:t>обустройство спортивных и детских площадок, площадок отдыха)</w:t>
            </w:r>
          </w:p>
          <w:p w:rsidR="009A00AB" w:rsidRPr="008435DE" w:rsidRDefault="009A00AB" w:rsidP="009A00A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lang w:eastAsia="en-US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дом;</w:t>
            </w:r>
          </w:p>
          <w:p w:rsidR="009A00AB" w:rsidRDefault="009A00AB" w:rsidP="009A00AB">
            <w:pPr>
              <w:tabs>
                <w:tab w:val="num" w:pos="113"/>
              </w:tabs>
              <w:suppressAutoHyphens w:val="0"/>
              <w:ind w:left="113"/>
              <w:jc w:val="both"/>
              <w:rPr>
                <w:color w:val="2D2D2D"/>
              </w:rPr>
            </w:pPr>
          </w:p>
          <w:p w:rsidR="009A00AB" w:rsidRDefault="009A00AB" w:rsidP="009A00A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/>
                <w:iCs/>
                <w:u w:val="single"/>
                <w:lang w:eastAsia="en-US"/>
              </w:rPr>
            </w:pPr>
            <w:r w:rsidRPr="008435DE">
              <w:rPr>
                <w:rFonts w:eastAsiaTheme="minorHAnsi"/>
                <w:b/>
                <w:bCs/>
                <w:i/>
                <w:iCs/>
                <w:u w:val="single"/>
                <w:lang w:eastAsia="en-US"/>
              </w:rPr>
              <w:t>Блокированная жилая застройка</w:t>
            </w:r>
          </w:p>
          <w:p w:rsidR="009A00AB" w:rsidRDefault="009A00AB" w:rsidP="009A00A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i/>
                <w:iCs/>
                <w:lang w:eastAsia="en-US"/>
              </w:rPr>
              <w:t>(Размещение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</w:t>
            </w:r>
            <w:proofErr w:type="gramEnd"/>
            <w:r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и имеет выход на территорию общего пользования (жилые дома блокированной застройки);</w:t>
            </w:r>
          </w:p>
          <w:p w:rsidR="009A00AB" w:rsidRDefault="009A00AB" w:rsidP="009A00A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lang w:eastAsia="en-US"/>
              </w:rPr>
              <w:t>разведение декоративных и плодовых деревьев, овощных и ягодных культур;</w:t>
            </w:r>
          </w:p>
          <w:p w:rsidR="009A00AB" w:rsidRDefault="009A00AB" w:rsidP="009A00A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lang w:eastAsia="en-US"/>
              </w:rPr>
              <w:t>размещение индивидуальных гаражей и иных вспомогательных сооружений;</w:t>
            </w:r>
          </w:p>
          <w:p w:rsidR="009A00AB" w:rsidRDefault="009A00AB" w:rsidP="009A00A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lang w:eastAsia="en-US"/>
              </w:rPr>
              <w:t>обустройство спортивных и дет</w:t>
            </w:r>
            <w:r w:rsidR="000E7B13">
              <w:rPr>
                <w:rFonts w:eastAsiaTheme="minorHAnsi"/>
                <w:b/>
                <w:bCs/>
                <w:i/>
                <w:iCs/>
                <w:lang w:eastAsia="en-US"/>
              </w:rPr>
              <w:t>ских площадок, площадок отдыха)</w:t>
            </w:r>
          </w:p>
          <w:p w:rsidR="009A00AB" w:rsidRPr="00CC3674" w:rsidRDefault="009A00AB" w:rsidP="009A00AB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i/>
                <w:u w:val="single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0AB" w:rsidRPr="00CC3674" w:rsidRDefault="009A00AB" w:rsidP="009A00AB">
            <w:pPr>
              <w:suppressAutoHyphens w:val="0"/>
              <w:ind w:left="-108"/>
              <w:jc w:val="center"/>
              <w:rPr>
                <w:rFonts w:eastAsia="Calibri"/>
                <w:b/>
                <w:i/>
                <w:color w:val="000000"/>
                <w:kern w:val="24"/>
                <w:highlight w:val="cyan"/>
                <w:lang w:eastAsia="en-US"/>
              </w:rPr>
            </w:pPr>
          </w:p>
        </w:tc>
        <w:tc>
          <w:tcPr>
            <w:tcW w:w="4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0AB" w:rsidRPr="00CC3674" w:rsidRDefault="009A00AB" w:rsidP="009A00AB">
            <w:pPr>
              <w:numPr>
                <w:ilvl w:val="0"/>
                <w:numId w:val="9"/>
              </w:numPr>
              <w:tabs>
                <w:tab w:val="num" w:pos="360"/>
              </w:tabs>
              <w:suppressAutoHyphens w:val="0"/>
              <w:ind w:left="317"/>
              <w:jc w:val="both"/>
              <w:rPr>
                <w:b/>
                <w:i/>
                <w:highlight w:val="cyan"/>
                <w:u w:val="single"/>
              </w:rPr>
            </w:pPr>
          </w:p>
        </w:tc>
      </w:tr>
      <w:tr w:rsidR="009A00AB" w:rsidRPr="00CC3674" w:rsidTr="00AF7CD3">
        <w:trPr>
          <w:gridAfter w:val="1"/>
          <w:wAfter w:w="141" w:type="dxa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0AB" w:rsidRPr="00CC3674" w:rsidRDefault="009A00AB" w:rsidP="009A00AB">
            <w:pPr>
              <w:suppressAutoHyphens w:val="0"/>
              <w:jc w:val="both"/>
              <w:rPr>
                <w:rFonts w:eastAsia="Calibri"/>
                <w:b/>
                <w:i/>
                <w:color w:val="000000"/>
                <w:kern w:val="24"/>
              </w:rPr>
            </w:pPr>
            <w:r w:rsidRPr="00CC3674">
              <w:rPr>
                <w:rFonts w:eastAsia="Calibri"/>
                <w:b/>
                <w:i/>
                <w:color w:val="000000"/>
                <w:kern w:val="24"/>
              </w:rPr>
              <w:lastRenderedPageBreak/>
              <w:t>Код ВРИ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00AB" w:rsidRPr="00CC3674" w:rsidRDefault="009A00AB" w:rsidP="009A00AB">
            <w:pPr>
              <w:suppressAutoHyphens w:val="0"/>
              <w:jc w:val="both"/>
              <w:rPr>
                <w:rFonts w:eastAsia="Calibri"/>
                <w:b/>
                <w:i/>
                <w:color w:val="000000"/>
                <w:kern w:val="24"/>
              </w:rPr>
            </w:pPr>
            <w:r w:rsidRPr="00CC3674">
              <w:rPr>
                <w:rFonts w:eastAsia="Calibri"/>
                <w:b/>
                <w:i/>
                <w:color w:val="000000"/>
                <w:kern w:val="24"/>
              </w:rPr>
              <w:t>Условно разрешенные виды использования</w:t>
            </w: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0AB" w:rsidRPr="00CC3674" w:rsidRDefault="009A00AB" w:rsidP="009A00AB">
            <w:pPr>
              <w:suppressAutoHyphens w:val="0"/>
              <w:jc w:val="both"/>
              <w:rPr>
                <w:rFonts w:eastAsia="Calibri"/>
                <w:b/>
                <w:i/>
                <w:color w:val="000000"/>
                <w:kern w:val="24"/>
              </w:rPr>
            </w:pPr>
          </w:p>
        </w:tc>
        <w:tc>
          <w:tcPr>
            <w:tcW w:w="4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0AB" w:rsidRPr="00CC3674" w:rsidRDefault="009A00AB" w:rsidP="009A00AB">
            <w:pPr>
              <w:suppressAutoHyphens w:val="0"/>
              <w:jc w:val="both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</w:p>
        </w:tc>
      </w:tr>
      <w:tr w:rsidR="009A00AB" w:rsidRPr="00CC3674" w:rsidTr="00AF7CD3">
        <w:trPr>
          <w:gridAfter w:val="1"/>
          <w:wAfter w:w="141" w:type="dxa"/>
          <w:trHeight w:val="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  <w:r>
              <w:rPr>
                <w:rFonts w:cs="Tahoma"/>
                <w:b/>
                <w:i/>
              </w:rPr>
              <w:t>2.7</w:t>
            </w:r>
          </w:p>
          <w:p w:rsidR="009A00AB" w:rsidRDefault="009A00AB" w:rsidP="009A00AB">
            <w:pPr>
              <w:snapToGrid w:val="0"/>
              <w:rPr>
                <w:rFonts w:cs="Tahoma"/>
                <w:b/>
                <w:i/>
              </w:rPr>
            </w:pPr>
            <w:r>
              <w:rPr>
                <w:rFonts w:cs="Tahoma"/>
                <w:b/>
                <w:i/>
              </w:rPr>
              <w:t>2.7.1</w:t>
            </w: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  <w:r>
              <w:rPr>
                <w:rFonts w:cs="Tahoma"/>
                <w:b/>
                <w:i/>
              </w:rPr>
              <w:t>3.4.1</w:t>
            </w: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  <w:r>
              <w:rPr>
                <w:rFonts w:cs="Tahoma"/>
                <w:b/>
                <w:i/>
              </w:rPr>
              <w:t>3.5</w:t>
            </w:r>
          </w:p>
          <w:p w:rsidR="009A00AB" w:rsidRPr="00CC3674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  <w:r>
              <w:rPr>
                <w:rFonts w:cs="Tahoma"/>
                <w:b/>
                <w:i/>
              </w:rPr>
              <w:t>3.5.1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A00AB" w:rsidRDefault="009A00AB" w:rsidP="009A00A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/>
                <w:iCs/>
                <w:u w:val="single"/>
                <w:lang w:eastAsia="en-US"/>
              </w:rPr>
            </w:pPr>
            <w:r w:rsidRPr="008435DE">
              <w:rPr>
                <w:rFonts w:eastAsiaTheme="minorHAnsi"/>
                <w:b/>
                <w:bCs/>
                <w:i/>
                <w:iCs/>
                <w:u w:val="single"/>
                <w:lang w:eastAsia="en-US"/>
              </w:rPr>
              <w:t>Обслуживание жилой застройки</w:t>
            </w:r>
            <w:r w:rsidR="008E7FBE">
              <w:rPr>
                <w:rFonts w:eastAsiaTheme="minorHAnsi"/>
                <w:b/>
                <w:bCs/>
                <w:i/>
                <w:iCs/>
                <w:u w:val="single"/>
                <w:lang w:eastAsia="en-US"/>
              </w:rPr>
              <w:t>;</w:t>
            </w:r>
            <w:r w:rsidRPr="008435DE">
              <w:rPr>
                <w:rFonts w:eastAsiaTheme="minorHAnsi"/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</w:p>
          <w:p w:rsidR="009A00AB" w:rsidRDefault="009A00AB" w:rsidP="009A00A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/>
                <w:iCs/>
                <w:u w:val="single"/>
                <w:lang w:eastAsia="en-US"/>
              </w:rPr>
            </w:pPr>
            <w:r w:rsidRPr="008435DE">
              <w:rPr>
                <w:rFonts w:eastAsiaTheme="minorHAnsi"/>
                <w:b/>
                <w:bCs/>
                <w:i/>
                <w:iCs/>
                <w:u w:val="single"/>
                <w:lang w:eastAsia="en-US"/>
              </w:rPr>
              <w:t>Объекты гаражного назначения</w:t>
            </w:r>
            <w:r w:rsidR="008E7FBE">
              <w:rPr>
                <w:rFonts w:eastAsiaTheme="minorHAnsi"/>
                <w:b/>
                <w:bCs/>
                <w:i/>
                <w:iCs/>
                <w:u w:val="single"/>
                <w:lang w:eastAsia="en-US"/>
              </w:rPr>
              <w:t>;</w:t>
            </w:r>
          </w:p>
          <w:p w:rsidR="009A00AB" w:rsidRDefault="009A00AB" w:rsidP="009A00A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/>
                <w:iCs/>
                <w:u w:val="single"/>
                <w:lang w:eastAsia="en-US"/>
              </w:rPr>
            </w:pPr>
            <w:r w:rsidRPr="009A00AB">
              <w:rPr>
                <w:rFonts w:eastAsiaTheme="minorHAnsi"/>
                <w:b/>
                <w:bCs/>
                <w:i/>
                <w:iCs/>
                <w:u w:val="single"/>
                <w:lang w:eastAsia="en-US"/>
              </w:rPr>
              <w:t>Амбулаторно-поликлиническое обслуживание</w:t>
            </w:r>
            <w:r w:rsidR="008E7FBE">
              <w:rPr>
                <w:rFonts w:eastAsiaTheme="minorHAnsi"/>
                <w:b/>
                <w:bCs/>
                <w:i/>
                <w:iCs/>
                <w:u w:val="single"/>
                <w:lang w:eastAsia="en-US"/>
              </w:rPr>
              <w:t>;</w:t>
            </w:r>
          </w:p>
          <w:p w:rsidR="009A00AB" w:rsidRDefault="009A00AB" w:rsidP="009A00A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/>
                <w:iCs/>
                <w:u w:val="single"/>
                <w:lang w:eastAsia="en-US"/>
              </w:rPr>
            </w:pPr>
            <w:r w:rsidRPr="009A00AB">
              <w:rPr>
                <w:rFonts w:eastAsiaTheme="minorHAnsi"/>
                <w:b/>
                <w:bCs/>
                <w:i/>
                <w:iCs/>
                <w:u w:val="single"/>
                <w:lang w:eastAsia="en-US"/>
              </w:rPr>
              <w:t>Образование и просвещение</w:t>
            </w:r>
            <w:r w:rsidR="008E7FBE">
              <w:rPr>
                <w:rFonts w:eastAsiaTheme="minorHAnsi"/>
                <w:b/>
                <w:bCs/>
                <w:i/>
                <w:iCs/>
                <w:u w:val="single"/>
                <w:lang w:eastAsia="en-US"/>
              </w:rPr>
              <w:t>;</w:t>
            </w:r>
          </w:p>
          <w:p w:rsidR="009A00AB" w:rsidRPr="00CC3674" w:rsidRDefault="009A00AB" w:rsidP="008E7FBE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i/>
                <w:u w:val="single"/>
              </w:rPr>
            </w:pPr>
            <w:r w:rsidRPr="009A00AB">
              <w:rPr>
                <w:rFonts w:eastAsiaTheme="minorHAnsi"/>
                <w:b/>
                <w:bCs/>
                <w:i/>
                <w:iCs/>
                <w:u w:val="single"/>
                <w:lang w:eastAsia="en-US"/>
              </w:rPr>
              <w:t>Дошкольное, начальное и среднее общее образование</w:t>
            </w:r>
            <w:r w:rsidR="008E7FBE">
              <w:rPr>
                <w:rFonts w:eastAsiaTheme="minorHAnsi"/>
                <w:b/>
                <w:bCs/>
                <w:i/>
                <w:iCs/>
                <w:u w:val="single"/>
                <w:lang w:eastAsia="en-US"/>
              </w:rPr>
              <w:t>;</w:t>
            </w: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0AB" w:rsidRPr="00CC3674" w:rsidRDefault="009A00AB" w:rsidP="009A00AB">
            <w:pPr>
              <w:suppressAutoHyphens w:val="0"/>
              <w:ind w:left="-108"/>
              <w:jc w:val="center"/>
              <w:rPr>
                <w:rFonts w:eastAsia="Calibri"/>
                <w:b/>
                <w:i/>
                <w:color w:val="000000"/>
                <w:kern w:val="24"/>
                <w:u w:val="single"/>
                <w:lang w:eastAsia="en-US"/>
              </w:rPr>
            </w:pPr>
          </w:p>
        </w:tc>
        <w:tc>
          <w:tcPr>
            <w:tcW w:w="4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0AB" w:rsidRPr="00CC3674" w:rsidRDefault="009A00AB" w:rsidP="009A00AB">
            <w:pPr>
              <w:tabs>
                <w:tab w:val="num" w:pos="104"/>
              </w:tabs>
              <w:ind w:left="104"/>
              <w:jc w:val="both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</w:p>
        </w:tc>
      </w:tr>
      <w:tr w:rsidR="009A00AB" w:rsidRPr="00CC3674" w:rsidTr="00AF7CD3">
        <w:trPr>
          <w:gridAfter w:val="1"/>
          <w:wAfter w:w="141" w:type="dxa"/>
          <w:trHeight w:val="740"/>
        </w:trPr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0AB" w:rsidRPr="00CC3674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  <w:r w:rsidRPr="00CC3674">
              <w:rPr>
                <w:rFonts w:cs="Tahoma"/>
                <w:b/>
                <w:i/>
              </w:rPr>
              <w:lastRenderedPageBreak/>
              <w:t>3.7</w:t>
            </w:r>
          </w:p>
          <w:p w:rsidR="009A00AB" w:rsidRDefault="009A00AB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8E7FBE" w:rsidRDefault="008E7FBE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</w:p>
          <w:p w:rsidR="008E7FBE" w:rsidRPr="00CC3674" w:rsidRDefault="008E7FBE" w:rsidP="009A00AB">
            <w:pPr>
              <w:snapToGrid w:val="0"/>
              <w:jc w:val="center"/>
              <w:rPr>
                <w:rFonts w:cs="Tahoma"/>
                <w:b/>
                <w:i/>
              </w:rPr>
            </w:pPr>
            <w:r>
              <w:rPr>
                <w:rFonts w:cs="Tahoma"/>
                <w:b/>
                <w:i/>
              </w:rPr>
              <w:t>5.1</w:t>
            </w:r>
          </w:p>
        </w:tc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FBE" w:rsidRDefault="009A00AB" w:rsidP="008E7FBE">
            <w:pPr>
              <w:tabs>
                <w:tab w:val="num" w:pos="113"/>
              </w:tabs>
              <w:suppressAutoHyphens w:val="0"/>
              <w:jc w:val="both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CC3674">
              <w:rPr>
                <w:b/>
                <w:i/>
                <w:u w:val="single"/>
              </w:rPr>
              <w:t xml:space="preserve">Религиозное использование </w:t>
            </w:r>
            <w:r w:rsidRPr="00CC3674">
              <w:rPr>
                <w:b/>
                <w:i/>
              </w:rPr>
              <w:t>(церкви, соб</w:t>
            </w:r>
            <w:r w:rsidR="008E7FBE">
              <w:rPr>
                <w:b/>
                <w:i/>
              </w:rPr>
              <w:t>оры, храмы, часовни, монастыри);</w:t>
            </w:r>
          </w:p>
          <w:p w:rsidR="008E7FBE" w:rsidRPr="008E7FBE" w:rsidRDefault="008E7FBE" w:rsidP="008E7FB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/>
                <w:iCs/>
                <w:u w:val="single"/>
                <w:lang w:eastAsia="en-US"/>
              </w:rPr>
            </w:pPr>
            <w:r w:rsidRPr="008E7FBE">
              <w:rPr>
                <w:rFonts w:eastAsiaTheme="minorHAnsi"/>
                <w:b/>
                <w:bCs/>
                <w:i/>
                <w:iCs/>
                <w:u w:val="single"/>
                <w:lang w:eastAsia="en-US"/>
              </w:rPr>
              <w:t>Спорт</w:t>
            </w:r>
            <w:r>
              <w:rPr>
                <w:rFonts w:eastAsiaTheme="minorHAnsi"/>
                <w:b/>
                <w:bCs/>
                <w:i/>
                <w:iCs/>
                <w:u w:val="single"/>
                <w:lang w:eastAsia="en-US"/>
              </w:rPr>
              <w:t>.</w:t>
            </w:r>
          </w:p>
          <w:p w:rsidR="009A00AB" w:rsidRPr="00CC3674" w:rsidRDefault="009A00AB" w:rsidP="009A00AB">
            <w:pPr>
              <w:tabs>
                <w:tab w:val="num" w:pos="113"/>
              </w:tabs>
              <w:suppressAutoHyphens w:val="0"/>
              <w:ind w:left="113"/>
              <w:jc w:val="both"/>
              <w:rPr>
                <w:b/>
                <w:i/>
                <w:u w:val="single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00AB" w:rsidRPr="00CC3674" w:rsidRDefault="009A00AB" w:rsidP="009A00AB">
            <w:pPr>
              <w:suppressAutoHyphens w:val="0"/>
              <w:ind w:left="-108"/>
              <w:jc w:val="center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</w:p>
        </w:tc>
        <w:tc>
          <w:tcPr>
            <w:tcW w:w="4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00AB" w:rsidRPr="00CC3674" w:rsidRDefault="009A00AB" w:rsidP="009A00AB">
            <w:pPr>
              <w:numPr>
                <w:ilvl w:val="0"/>
                <w:numId w:val="9"/>
              </w:numPr>
              <w:tabs>
                <w:tab w:val="num" w:pos="360"/>
              </w:tabs>
              <w:suppressAutoHyphens w:val="0"/>
              <w:ind w:left="317"/>
              <w:jc w:val="both"/>
              <w:rPr>
                <w:b/>
                <w:i/>
                <w:u w:val="single"/>
              </w:rPr>
            </w:pPr>
          </w:p>
        </w:tc>
      </w:tr>
      <w:tr w:rsidR="009A00AB" w:rsidRPr="00580A0A" w:rsidTr="00AF7CD3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leftFromText="187" w:rightFromText="187" w:vertAnchor="text" w:tblpX="-252" w:tblpY="1"/>
              <w:tblOverlap w:val="never"/>
              <w:tblW w:w="10201" w:type="dxa"/>
              <w:tblLayout w:type="fixed"/>
              <w:tblLook w:val="0000" w:firstRow="0" w:lastRow="0" w:firstColumn="0" w:lastColumn="0" w:noHBand="0" w:noVBand="0"/>
            </w:tblPr>
            <w:tblGrid>
              <w:gridCol w:w="562"/>
              <w:gridCol w:w="4147"/>
              <w:gridCol w:w="749"/>
              <w:gridCol w:w="4743"/>
            </w:tblGrid>
            <w:tr w:rsidR="009A00AB" w:rsidRPr="00580A0A" w:rsidTr="00AF7CD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A00AB" w:rsidRPr="00580A0A" w:rsidRDefault="009A00AB" w:rsidP="009A00AB">
                  <w:pPr>
                    <w:suppressAutoHyphens w:val="0"/>
                    <w:ind w:left="-58" w:right="-108"/>
                    <w:jc w:val="center"/>
                    <w:rPr>
                      <w:rFonts w:eastAsia="Calibri"/>
                      <w:b/>
                      <w:i/>
                      <w:color w:val="000000"/>
                      <w:kern w:val="24"/>
                      <w:lang w:eastAsia="en-US"/>
                    </w:rPr>
                  </w:pPr>
                  <w:r w:rsidRPr="00580A0A">
                    <w:rPr>
                      <w:b/>
                      <w:bCs/>
                      <w:i/>
                      <w:color w:val="000000"/>
                      <w:lang w:eastAsia="ru-RU"/>
                    </w:rPr>
                    <w:t>3.</w:t>
                  </w:r>
                </w:p>
              </w:tc>
              <w:tc>
                <w:tcPr>
                  <w:tcW w:w="963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A00AB" w:rsidRPr="00580A0A" w:rsidRDefault="009A00AB" w:rsidP="009A00AB">
                  <w:pPr>
                    <w:suppressAutoHyphens w:val="0"/>
                    <w:ind w:left="-58"/>
                    <w:jc w:val="center"/>
                    <w:rPr>
                      <w:rFonts w:eastAsia="Calibri"/>
                      <w:b/>
                      <w:i/>
                      <w:color w:val="000000"/>
                      <w:kern w:val="24"/>
                      <w:lang w:eastAsia="en-US"/>
                    </w:rPr>
                  </w:pPr>
                  <w:r w:rsidRPr="00580A0A">
                    <w:rPr>
                      <w:b/>
                      <w:i/>
                    </w:rPr>
      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      </w:r>
                </w:p>
              </w:tc>
            </w:tr>
            <w:tr w:rsidR="009A00AB" w:rsidRPr="00580A0A" w:rsidTr="00AF7CD3">
              <w:trPr>
                <w:trHeight w:val="403"/>
              </w:trPr>
              <w:tc>
                <w:tcPr>
                  <w:tcW w:w="562" w:type="dxa"/>
                  <w:vMerge w:val="restart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A00AB" w:rsidRPr="00580A0A" w:rsidRDefault="009A00AB" w:rsidP="009A00AB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3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9A00AB" w:rsidRPr="00580A0A" w:rsidRDefault="009A00AB" w:rsidP="008E7FBE">
                  <w:pPr>
                    <w:suppressAutoHyphens w:val="0"/>
                    <w:ind w:left="176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u w:val="single"/>
                      <w:lang w:eastAsia="ru-RU"/>
                    </w:rPr>
                    <w:t xml:space="preserve">Для </w:t>
                  </w:r>
                  <w:r w:rsidR="008E7FBE">
                    <w:rPr>
                      <w:b/>
                      <w:bCs/>
                      <w:i/>
                      <w:iCs/>
                      <w:u w:val="single"/>
                      <w:lang w:eastAsia="ru-RU"/>
                    </w:rPr>
                    <w:t xml:space="preserve">земельных участков для </w:t>
                  </w:r>
                  <w:r>
                    <w:rPr>
                      <w:b/>
                      <w:bCs/>
                      <w:i/>
                      <w:iCs/>
                      <w:u w:val="single"/>
                      <w:lang w:eastAsia="ru-RU"/>
                    </w:rPr>
                    <w:t>индивидуального жилищного строительства</w:t>
                  </w:r>
                  <w:r w:rsidRPr="00580A0A">
                    <w:rPr>
                      <w:b/>
                      <w:bCs/>
                      <w:i/>
                      <w:iCs/>
                      <w:u w:val="single"/>
                      <w:lang w:eastAsia="ru-RU"/>
                    </w:rPr>
                    <w:t xml:space="preserve"> </w:t>
                  </w:r>
                </w:p>
              </w:tc>
            </w:tr>
            <w:tr w:rsidR="009A00AB" w:rsidRPr="00580A0A" w:rsidTr="00AF7CD3">
              <w:trPr>
                <w:trHeight w:val="565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A00AB" w:rsidRPr="00580A0A" w:rsidRDefault="009A00AB" w:rsidP="009A00AB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9A00AB" w:rsidRPr="00580A0A" w:rsidRDefault="009A00AB" w:rsidP="009A00AB">
                  <w:pPr>
                    <w:suppressAutoHyphens w:val="0"/>
                    <w:ind w:left="139"/>
                    <w:jc w:val="both"/>
                    <w:rPr>
                      <w:b/>
                      <w:i/>
                      <w:lang w:eastAsia="ru-RU"/>
                    </w:rPr>
                  </w:pPr>
                  <w:r w:rsidRPr="00580A0A">
                    <w:rPr>
                      <w:b/>
                      <w:bCs/>
                      <w:i/>
                      <w:iCs/>
                      <w:lang w:eastAsia="ru-RU"/>
                    </w:rPr>
                    <w:t>Предельные (минимальные и (или) максимальные) размеры земельных участков</w:t>
                  </w:r>
                </w:p>
              </w:tc>
              <w:tc>
                <w:tcPr>
                  <w:tcW w:w="4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00AB" w:rsidRPr="00580A0A" w:rsidRDefault="009A00AB" w:rsidP="009A00A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80A0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- минимальный - 400 кв</w:t>
                  </w:r>
                  <w:proofErr w:type="gramStart"/>
                  <w:r w:rsidRPr="00580A0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.м</w:t>
                  </w:r>
                  <w:proofErr w:type="gramEnd"/>
                </w:p>
                <w:p w:rsidR="009A00AB" w:rsidRPr="00580A0A" w:rsidRDefault="009A00AB" w:rsidP="009A00AB">
                  <w:pPr>
                    <w:suppressAutoHyphens w:val="0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580A0A">
                    <w:rPr>
                      <w:b/>
                      <w:i/>
                    </w:rPr>
                    <w:t>- максимальный - 1500 кв. м</w:t>
                  </w:r>
                </w:p>
              </w:tc>
            </w:tr>
            <w:tr w:rsidR="009A00AB" w:rsidRPr="00580A0A" w:rsidTr="00AF7CD3">
              <w:trPr>
                <w:trHeight w:val="561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A00AB" w:rsidRPr="00580A0A" w:rsidRDefault="009A00AB" w:rsidP="009A00AB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9A00AB" w:rsidRPr="00580A0A" w:rsidRDefault="009A00AB" w:rsidP="009A00AB">
                  <w:pPr>
                    <w:suppressAutoHyphens w:val="0"/>
                    <w:ind w:left="139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580A0A">
                    <w:rPr>
                      <w:b/>
                      <w:bCs/>
                      <w:i/>
                      <w:iCs/>
                      <w:lang w:eastAsia="ru-RU"/>
                    </w:rPr>
                    <w:t>Минимальные отступы от границ земельных участков в целях определения мест допустимого размещения зданий, строений, сооружений</w:t>
                  </w:r>
                </w:p>
              </w:tc>
              <w:tc>
                <w:tcPr>
                  <w:tcW w:w="4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00AB" w:rsidRPr="00580A0A" w:rsidRDefault="009A00AB" w:rsidP="009A00AB">
                  <w:pPr>
                    <w:ind w:left="40"/>
                    <w:jc w:val="both"/>
                    <w:rPr>
                      <w:b/>
                      <w:i/>
                    </w:rPr>
                  </w:pPr>
                  <w:r w:rsidRPr="00580A0A">
                    <w:rPr>
                      <w:b/>
                      <w:i/>
                    </w:rPr>
                    <w:t>В сложившейся застройке, при ширине земельного участка 12 м. и менее:</w:t>
                  </w:r>
                </w:p>
                <w:p w:rsidR="009A00AB" w:rsidRPr="00580A0A" w:rsidRDefault="009A00AB" w:rsidP="009A00AB">
                  <w:pPr>
                    <w:ind w:left="40"/>
                    <w:jc w:val="both"/>
                    <w:rPr>
                      <w:b/>
                      <w:i/>
                    </w:rPr>
                  </w:pPr>
                  <w:r w:rsidRPr="00580A0A">
                    <w:rPr>
                      <w:b/>
                      <w:i/>
                    </w:rPr>
                    <w:t>-  1,0 м - для одноэтажного жилого дома;</w:t>
                  </w:r>
                </w:p>
                <w:p w:rsidR="009A00AB" w:rsidRPr="00580A0A" w:rsidRDefault="009A00AB" w:rsidP="009A00AB">
                  <w:pPr>
                    <w:ind w:left="40"/>
                    <w:jc w:val="both"/>
                    <w:rPr>
                      <w:b/>
                      <w:i/>
                    </w:rPr>
                  </w:pPr>
                  <w:r w:rsidRPr="00580A0A">
                    <w:rPr>
                      <w:b/>
                      <w:i/>
                    </w:rPr>
                    <w:t>-  1,5 м - для двухэтажного жилого дома;</w:t>
                  </w:r>
                </w:p>
                <w:p w:rsidR="009A00AB" w:rsidRPr="00580A0A" w:rsidRDefault="009A00AB" w:rsidP="009A00AB">
                  <w:pPr>
                    <w:ind w:left="40"/>
                    <w:jc w:val="both"/>
                    <w:rPr>
                      <w:b/>
                      <w:i/>
                    </w:rPr>
                  </w:pPr>
                  <w:r w:rsidRPr="00580A0A">
                    <w:rPr>
                      <w:b/>
                      <w:i/>
                    </w:rPr>
                    <w:t>- 2,0 м - для трехэтажного жилого дома, при условии, что расстояние до расположенного на соседнем земельном участке жилого дома не менее 6 м;</w:t>
                  </w:r>
                </w:p>
                <w:p w:rsidR="009A00AB" w:rsidRPr="00580A0A" w:rsidRDefault="009A00AB" w:rsidP="009A00AB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proofErr w:type="gramStart"/>
                  <w:r w:rsidRPr="00580A0A">
                    <w:rPr>
                      <w:b/>
                      <w:i/>
                    </w:rPr>
                    <w:t>Жилой дом, не предназначенный для раздела на квартиры должен отстоять от красной линии улиц не менее 3 м., от красной линии проездов – не менее 3 м. Расстояние от хозяйственных построек до красных линий улиц и проездов должно быть не менее 5 м. В отдельных случаях допускается размещение индивидуальных жилых домов по красной линии улиц в условиях сложившейся застройки.</w:t>
                  </w:r>
                  <w:proofErr w:type="gramEnd"/>
                </w:p>
              </w:tc>
            </w:tr>
            <w:tr w:rsidR="009A00AB" w:rsidRPr="00580A0A" w:rsidTr="00AF7CD3">
              <w:trPr>
                <w:trHeight w:val="422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A00AB" w:rsidRPr="00580A0A" w:rsidRDefault="009A00AB" w:rsidP="009A00AB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9A00AB" w:rsidRPr="00580A0A" w:rsidRDefault="009A00AB" w:rsidP="009A00AB">
                  <w:pPr>
                    <w:suppressAutoHyphens w:val="0"/>
                    <w:ind w:left="139"/>
                    <w:jc w:val="both"/>
                    <w:rPr>
                      <w:b/>
                      <w:i/>
                      <w:lang w:eastAsia="ru-RU"/>
                    </w:rPr>
                  </w:pPr>
                  <w:r w:rsidRPr="00580A0A">
                    <w:rPr>
                      <w:b/>
                      <w:bCs/>
                      <w:i/>
                      <w:iCs/>
                      <w:lang w:eastAsia="ru-RU"/>
                    </w:rPr>
                    <w:t>Предельное количество этажей зданий, строений, сооружений</w:t>
                  </w:r>
                </w:p>
              </w:tc>
              <w:tc>
                <w:tcPr>
                  <w:tcW w:w="4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00AB" w:rsidRPr="00580A0A" w:rsidRDefault="009A00AB" w:rsidP="009A00AB">
                  <w:pPr>
                    <w:ind w:left="40"/>
                    <w:jc w:val="both"/>
                    <w:rPr>
                      <w:b/>
                      <w:i/>
                    </w:rPr>
                  </w:pPr>
                  <w:r w:rsidRPr="00580A0A">
                    <w:rPr>
                      <w:b/>
                      <w:i/>
                    </w:rPr>
                    <w:t xml:space="preserve">3 этажа (включая </w:t>
                  </w:r>
                  <w:proofErr w:type="gramStart"/>
                  <w:r w:rsidRPr="00580A0A">
                    <w:rPr>
                      <w:b/>
                      <w:i/>
                    </w:rPr>
                    <w:t>мансардный</w:t>
                  </w:r>
                  <w:proofErr w:type="gramEnd"/>
                  <w:r w:rsidRPr="00580A0A">
                    <w:rPr>
                      <w:b/>
                      <w:i/>
                    </w:rPr>
                    <w:t xml:space="preserve">) </w:t>
                  </w:r>
                </w:p>
                <w:p w:rsidR="009A00AB" w:rsidRPr="00580A0A" w:rsidRDefault="009A00AB" w:rsidP="009A00AB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580A0A">
                    <w:rPr>
                      <w:b/>
                      <w:i/>
                    </w:rPr>
                    <w:t>Для вспомогательных строений количество этажей - 1 (высота 3,5м)</w:t>
                  </w:r>
                </w:p>
              </w:tc>
            </w:tr>
            <w:tr w:rsidR="009A00AB" w:rsidRPr="00580A0A" w:rsidTr="00AF7CD3">
              <w:trPr>
                <w:trHeight w:val="547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A00AB" w:rsidRPr="00580A0A" w:rsidRDefault="009A00AB" w:rsidP="009A00AB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9A00AB" w:rsidRPr="00580A0A" w:rsidRDefault="009A00AB" w:rsidP="009A00AB">
                  <w:pPr>
                    <w:suppressAutoHyphens w:val="0"/>
                    <w:ind w:left="139"/>
                    <w:jc w:val="both"/>
                    <w:rPr>
                      <w:b/>
                      <w:i/>
                      <w:lang w:eastAsia="ru-RU"/>
                    </w:rPr>
                  </w:pPr>
                  <w:r w:rsidRPr="00580A0A">
                    <w:rPr>
                      <w:b/>
                      <w:bCs/>
                      <w:i/>
                      <w:iCs/>
                      <w:lang w:eastAsia="ru-RU"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4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00AB" w:rsidRPr="00580A0A" w:rsidRDefault="009A00AB" w:rsidP="009A00AB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580A0A">
                    <w:rPr>
                      <w:b/>
                      <w:bCs/>
                      <w:i/>
                      <w:iCs/>
                      <w:lang w:eastAsia="ru-RU"/>
                    </w:rPr>
                    <w:t>50%</w:t>
                  </w:r>
                </w:p>
              </w:tc>
            </w:tr>
            <w:tr w:rsidR="009A00AB" w:rsidRPr="00580A0A" w:rsidTr="00AF7CD3">
              <w:trPr>
                <w:trHeight w:val="430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A00AB" w:rsidRPr="00580A0A" w:rsidRDefault="009A00AB" w:rsidP="009A00AB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3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9A00AB" w:rsidRPr="00580A0A" w:rsidRDefault="009A00AB" w:rsidP="009A00AB">
                  <w:pPr>
                    <w:suppressAutoHyphens w:val="0"/>
                    <w:ind w:left="176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580A0A">
                    <w:rPr>
                      <w:b/>
                      <w:bCs/>
                      <w:i/>
                      <w:iCs/>
                      <w:u w:val="single"/>
                      <w:lang w:eastAsia="ru-RU"/>
                    </w:rPr>
                    <w:t xml:space="preserve">Для земельных участков объектов </w:t>
                  </w:r>
                  <w:r w:rsidRPr="00580A0A">
                    <w:rPr>
                      <w:b/>
                      <w:i/>
                      <w:u w:val="single"/>
                    </w:rPr>
                    <w:t>коммунального обслуживания</w:t>
                  </w:r>
                </w:p>
              </w:tc>
            </w:tr>
            <w:tr w:rsidR="009A00AB" w:rsidRPr="00580A0A" w:rsidTr="00AF7CD3">
              <w:trPr>
                <w:trHeight w:val="547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A00AB" w:rsidRPr="00580A0A" w:rsidRDefault="009A00AB" w:rsidP="009A00AB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9A00AB" w:rsidRPr="00580A0A" w:rsidRDefault="009A00AB" w:rsidP="009A00AB">
                  <w:pPr>
                    <w:suppressAutoHyphens w:val="0"/>
                    <w:ind w:left="139"/>
                    <w:jc w:val="both"/>
                    <w:rPr>
                      <w:b/>
                      <w:i/>
                      <w:lang w:eastAsia="ru-RU"/>
                    </w:rPr>
                  </w:pPr>
                  <w:r w:rsidRPr="00580A0A">
                    <w:rPr>
                      <w:b/>
                      <w:bCs/>
                      <w:i/>
                      <w:iCs/>
                      <w:lang w:eastAsia="ru-RU"/>
                    </w:rPr>
                    <w:t>Предельные (минимальные и (или) максимальные) размеры земельных участков</w:t>
                  </w:r>
                </w:p>
              </w:tc>
              <w:tc>
                <w:tcPr>
                  <w:tcW w:w="4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00AB" w:rsidRPr="00580A0A" w:rsidRDefault="009A00AB" w:rsidP="009A00AB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580A0A">
                    <w:rPr>
                      <w:b/>
                      <w:bCs/>
                      <w:i/>
                      <w:iCs/>
                      <w:lang w:eastAsia="ru-RU"/>
                    </w:rPr>
                    <w:t>Минимальный - 4 кв</w:t>
                  </w:r>
                  <w:proofErr w:type="gramStart"/>
                  <w:r w:rsidRPr="00580A0A">
                    <w:rPr>
                      <w:b/>
                      <w:bCs/>
                      <w:i/>
                      <w:iCs/>
                      <w:lang w:eastAsia="ru-RU"/>
                    </w:rPr>
                    <w:t>.м</w:t>
                  </w:r>
                  <w:proofErr w:type="gramEnd"/>
                </w:p>
              </w:tc>
            </w:tr>
            <w:tr w:rsidR="009A00AB" w:rsidRPr="00580A0A" w:rsidTr="00AF7CD3">
              <w:trPr>
                <w:trHeight w:val="547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A00AB" w:rsidRPr="00580A0A" w:rsidRDefault="009A00AB" w:rsidP="009A00AB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9A00AB" w:rsidRPr="00580A0A" w:rsidRDefault="009A00AB" w:rsidP="009A00AB">
                  <w:pPr>
                    <w:suppressAutoHyphens w:val="0"/>
                    <w:ind w:left="139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580A0A">
                    <w:rPr>
                      <w:b/>
                      <w:bCs/>
                      <w:i/>
                      <w:iCs/>
                      <w:lang w:eastAsia="ru-RU"/>
                    </w:rPr>
                    <w:t>Минимальные отступы от границ земельных участков в целях определения мест допустимого размещения зданий, строений, сооружений</w:t>
                  </w:r>
                </w:p>
              </w:tc>
              <w:tc>
                <w:tcPr>
                  <w:tcW w:w="4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00AB" w:rsidRPr="00580A0A" w:rsidRDefault="009A00AB" w:rsidP="009A00AB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580A0A">
                    <w:rPr>
                      <w:b/>
                      <w:bCs/>
                      <w:i/>
                      <w:iCs/>
                      <w:lang w:eastAsia="ru-RU"/>
                    </w:rPr>
                    <w:t>1 м</w:t>
                  </w:r>
                </w:p>
              </w:tc>
            </w:tr>
            <w:tr w:rsidR="009A00AB" w:rsidRPr="00580A0A" w:rsidTr="00AF7CD3">
              <w:trPr>
                <w:trHeight w:val="547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A00AB" w:rsidRPr="00580A0A" w:rsidRDefault="009A00AB" w:rsidP="009A00AB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9A00AB" w:rsidRPr="00580A0A" w:rsidRDefault="009A00AB" w:rsidP="009A00AB">
                  <w:pPr>
                    <w:suppressAutoHyphens w:val="0"/>
                    <w:ind w:left="139"/>
                    <w:jc w:val="both"/>
                    <w:rPr>
                      <w:b/>
                      <w:i/>
                      <w:lang w:eastAsia="ru-RU"/>
                    </w:rPr>
                  </w:pPr>
                  <w:r w:rsidRPr="00580A0A">
                    <w:rPr>
                      <w:b/>
                      <w:bCs/>
                      <w:i/>
                      <w:iCs/>
                      <w:lang w:eastAsia="ru-RU"/>
                    </w:rPr>
                    <w:t>Предельная высота зданий, строений, сооружений</w:t>
                  </w:r>
                </w:p>
              </w:tc>
              <w:tc>
                <w:tcPr>
                  <w:tcW w:w="4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00AB" w:rsidRPr="00580A0A" w:rsidRDefault="009A00AB" w:rsidP="009A00AB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580A0A">
                    <w:rPr>
                      <w:b/>
                      <w:bCs/>
                      <w:i/>
                      <w:iCs/>
                      <w:lang w:eastAsia="ru-RU"/>
                    </w:rPr>
                    <w:t>15 м</w:t>
                  </w:r>
                </w:p>
              </w:tc>
            </w:tr>
            <w:tr w:rsidR="009A00AB" w:rsidRPr="00580A0A" w:rsidTr="00AF7CD3">
              <w:trPr>
                <w:trHeight w:val="547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A00AB" w:rsidRPr="00580A0A" w:rsidRDefault="009A00AB" w:rsidP="009A00AB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9A00AB" w:rsidRPr="00580A0A" w:rsidRDefault="009A00AB" w:rsidP="009A00AB">
                  <w:pPr>
                    <w:suppressAutoHyphens w:val="0"/>
                    <w:ind w:left="139"/>
                    <w:jc w:val="both"/>
                    <w:rPr>
                      <w:b/>
                      <w:i/>
                      <w:lang w:eastAsia="ru-RU"/>
                    </w:rPr>
                  </w:pPr>
                  <w:r w:rsidRPr="00580A0A">
                    <w:rPr>
                      <w:b/>
                      <w:bCs/>
                      <w:i/>
                      <w:iCs/>
                      <w:lang w:eastAsia="ru-RU"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4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00AB" w:rsidRPr="00580A0A" w:rsidRDefault="009A00AB" w:rsidP="009A00AB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580A0A">
                    <w:rPr>
                      <w:b/>
                      <w:bCs/>
                      <w:i/>
                      <w:iCs/>
                      <w:lang w:eastAsia="ru-RU"/>
                    </w:rPr>
                    <w:t>80%</w:t>
                  </w:r>
                </w:p>
              </w:tc>
            </w:tr>
            <w:tr w:rsidR="008E7FBE" w:rsidRPr="00580A0A" w:rsidTr="00AF7CD3">
              <w:trPr>
                <w:trHeight w:val="324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E7FBE" w:rsidRPr="00580A0A" w:rsidRDefault="008E7FBE" w:rsidP="009A00AB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3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E7FBE" w:rsidRDefault="008E7FBE" w:rsidP="008E7FBE">
                  <w:pPr>
                    <w:jc w:val="center"/>
                  </w:pPr>
                  <w:r w:rsidRPr="00580A0A">
                    <w:rPr>
                      <w:b/>
                      <w:bCs/>
                      <w:i/>
                      <w:iCs/>
                      <w:u w:val="single"/>
                      <w:lang w:eastAsia="ru-RU"/>
                    </w:rPr>
                    <w:t xml:space="preserve">Для земельных участков </w:t>
                  </w:r>
                  <w:r>
                    <w:rPr>
                      <w:b/>
                      <w:bCs/>
                      <w:i/>
                      <w:iCs/>
                      <w:u w:val="single"/>
                      <w:lang w:eastAsia="ru-RU"/>
                    </w:rPr>
                    <w:t>для блокированной жилой застройки</w:t>
                  </w:r>
                </w:p>
              </w:tc>
            </w:tr>
            <w:tr w:rsidR="008E7FBE" w:rsidRPr="00580A0A" w:rsidTr="00AF7CD3">
              <w:trPr>
                <w:trHeight w:val="547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E7FBE" w:rsidRPr="00580A0A" w:rsidRDefault="008E7FBE" w:rsidP="008E7FBE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E7FBE" w:rsidRPr="00580A0A" w:rsidRDefault="008E7FBE" w:rsidP="008E7FBE">
                  <w:pPr>
                    <w:suppressAutoHyphens w:val="0"/>
                    <w:ind w:left="139"/>
                    <w:jc w:val="both"/>
                    <w:rPr>
                      <w:b/>
                      <w:i/>
                      <w:lang w:eastAsia="ru-RU"/>
                    </w:rPr>
                  </w:pPr>
                  <w:r w:rsidRPr="00580A0A">
                    <w:rPr>
                      <w:b/>
                      <w:bCs/>
                      <w:i/>
                      <w:iCs/>
                      <w:lang w:eastAsia="ru-RU"/>
                    </w:rPr>
                    <w:t xml:space="preserve">Предельные (минимальные и (или) максимальные) размеры земельных </w:t>
                  </w:r>
                  <w:r w:rsidRPr="00580A0A">
                    <w:rPr>
                      <w:b/>
                      <w:bCs/>
                      <w:i/>
                      <w:iCs/>
                      <w:lang w:eastAsia="ru-RU"/>
                    </w:rPr>
                    <w:lastRenderedPageBreak/>
                    <w:t>участков</w:t>
                  </w:r>
                </w:p>
              </w:tc>
              <w:tc>
                <w:tcPr>
                  <w:tcW w:w="4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7FBE" w:rsidRDefault="008E7FBE" w:rsidP="008E7FBE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580A0A">
                    <w:rPr>
                      <w:b/>
                      <w:bCs/>
                      <w:i/>
                      <w:iCs/>
                      <w:lang w:eastAsia="ru-RU"/>
                    </w:rPr>
                    <w:lastRenderedPageBreak/>
                    <w:t>Минимальный - 4</w:t>
                  </w:r>
                  <w:r>
                    <w:rPr>
                      <w:b/>
                      <w:bCs/>
                      <w:i/>
                      <w:iCs/>
                      <w:lang w:eastAsia="ru-RU"/>
                    </w:rPr>
                    <w:t>00</w:t>
                  </w:r>
                  <w:r w:rsidRPr="00580A0A">
                    <w:rPr>
                      <w:b/>
                      <w:bCs/>
                      <w:i/>
                      <w:iCs/>
                      <w:lang w:eastAsia="ru-RU"/>
                    </w:rPr>
                    <w:t xml:space="preserve"> кв</w:t>
                  </w:r>
                  <w:proofErr w:type="gramStart"/>
                  <w:r w:rsidRPr="00580A0A">
                    <w:rPr>
                      <w:b/>
                      <w:bCs/>
                      <w:i/>
                      <w:iCs/>
                      <w:lang w:eastAsia="ru-RU"/>
                    </w:rPr>
                    <w:t>.м</w:t>
                  </w:r>
                  <w:proofErr w:type="gramEnd"/>
                </w:p>
                <w:p w:rsidR="008E7FBE" w:rsidRPr="00580A0A" w:rsidRDefault="008E7FBE" w:rsidP="008E7FBE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580A0A">
                    <w:rPr>
                      <w:b/>
                      <w:bCs/>
                      <w:i/>
                      <w:iCs/>
                      <w:lang w:eastAsia="ru-RU"/>
                    </w:rPr>
                    <w:t>М</w:t>
                  </w:r>
                  <w:r>
                    <w:rPr>
                      <w:b/>
                      <w:bCs/>
                      <w:i/>
                      <w:iCs/>
                      <w:lang w:eastAsia="ru-RU"/>
                    </w:rPr>
                    <w:t xml:space="preserve">аксимальный </w:t>
                  </w:r>
                  <w:r w:rsidRPr="00580A0A">
                    <w:rPr>
                      <w:b/>
                      <w:bCs/>
                      <w:i/>
                      <w:iCs/>
                      <w:lang w:eastAsia="ru-RU"/>
                    </w:rPr>
                    <w:t xml:space="preserve"> - </w:t>
                  </w:r>
                  <w:r w:rsidR="001D7327">
                    <w:rPr>
                      <w:b/>
                      <w:bCs/>
                      <w:i/>
                      <w:iCs/>
                      <w:lang w:eastAsia="ru-RU"/>
                    </w:rPr>
                    <w:t>10 000</w:t>
                  </w:r>
                  <w:r w:rsidRPr="00580A0A">
                    <w:rPr>
                      <w:b/>
                      <w:bCs/>
                      <w:i/>
                      <w:iCs/>
                      <w:lang w:eastAsia="ru-RU"/>
                    </w:rPr>
                    <w:t xml:space="preserve"> кв</w:t>
                  </w:r>
                  <w:proofErr w:type="gramStart"/>
                  <w:r w:rsidRPr="00580A0A">
                    <w:rPr>
                      <w:b/>
                      <w:bCs/>
                      <w:i/>
                      <w:iCs/>
                      <w:lang w:eastAsia="ru-RU"/>
                    </w:rPr>
                    <w:t>.м</w:t>
                  </w:r>
                  <w:proofErr w:type="gramEnd"/>
                </w:p>
              </w:tc>
            </w:tr>
            <w:tr w:rsidR="008E7FBE" w:rsidRPr="00580A0A" w:rsidTr="00AF7CD3">
              <w:trPr>
                <w:trHeight w:val="547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E7FBE" w:rsidRPr="00580A0A" w:rsidRDefault="008E7FBE" w:rsidP="008E7FBE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E7FBE" w:rsidRPr="00580A0A" w:rsidRDefault="008E7FBE" w:rsidP="008E7FBE">
                  <w:pPr>
                    <w:suppressAutoHyphens w:val="0"/>
                    <w:ind w:left="139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580A0A">
                    <w:rPr>
                      <w:b/>
                      <w:bCs/>
                      <w:i/>
                      <w:iCs/>
                      <w:lang w:eastAsia="ru-RU"/>
                    </w:rPr>
                    <w:t>Минимальные отступы от границ земельных участков в целях определения мест допустимого размещения зданий, строений, сооружений</w:t>
                  </w:r>
                </w:p>
              </w:tc>
              <w:tc>
                <w:tcPr>
                  <w:tcW w:w="4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7FBE" w:rsidRDefault="008E7FBE" w:rsidP="008E7FBE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580A0A">
                    <w:rPr>
                      <w:b/>
                      <w:bCs/>
                      <w:i/>
                      <w:iCs/>
                      <w:lang w:eastAsia="ru-RU"/>
                    </w:rPr>
                    <w:t>1 м</w:t>
                  </w:r>
                  <w:r w:rsidR="001D7327">
                    <w:rPr>
                      <w:b/>
                      <w:bCs/>
                      <w:i/>
                      <w:iCs/>
                      <w:lang w:eastAsia="ru-RU"/>
                    </w:rPr>
                    <w:t>.</w:t>
                  </w:r>
                </w:p>
                <w:p w:rsidR="001D7327" w:rsidRPr="00580A0A" w:rsidRDefault="001D7327" w:rsidP="008E7FBE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lang w:eastAsia="ru-RU"/>
                    </w:rPr>
                    <w:t>Максимальное количество блоков (бло</w:t>
                  </w:r>
                  <w:proofErr w:type="gramStart"/>
                  <w:r>
                    <w:rPr>
                      <w:b/>
                      <w:bCs/>
                      <w:i/>
                      <w:iCs/>
                      <w:lang w:eastAsia="ru-RU"/>
                    </w:rPr>
                    <w:t>к-</w:t>
                  </w:r>
                  <w:proofErr w:type="gramEnd"/>
                  <w:r>
                    <w:rPr>
                      <w:b/>
                      <w:bCs/>
                      <w:i/>
                      <w:iCs/>
                      <w:lang w:eastAsia="ru-RU"/>
                    </w:rPr>
                    <w:t xml:space="preserve"> секций) - 4.</w:t>
                  </w:r>
                </w:p>
              </w:tc>
            </w:tr>
            <w:tr w:rsidR="008E7FBE" w:rsidRPr="00580A0A" w:rsidTr="00AF7CD3">
              <w:trPr>
                <w:trHeight w:val="547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E7FBE" w:rsidRPr="00580A0A" w:rsidRDefault="008E7FBE" w:rsidP="008E7FBE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E7FBE" w:rsidRPr="00580A0A" w:rsidRDefault="008E7FBE" w:rsidP="008E7FBE">
                  <w:pPr>
                    <w:suppressAutoHyphens w:val="0"/>
                    <w:ind w:left="139"/>
                    <w:jc w:val="both"/>
                    <w:rPr>
                      <w:b/>
                      <w:i/>
                      <w:lang w:eastAsia="ru-RU"/>
                    </w:rPr>
                  </w:pPr>
                  <w:r w:rsidRPr="00580A0A">
                    <w:rPr>
                      <w:b/>
                      <w:bCs/>
                      <w:i/>
                      <w:iCs/>
                      <w:lang w:eastAsia="ru-RU"/>
                    </w:rPr>
                    <w:t>Предельная высота зданий, строений, сооружений</w:t>
                  </w:r>
                </w:p>
              </w:tc>
              <w:tc>
                <w:tcPr>
                  <w:tcW w:w="4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7327" w:rsidRPr="00580A0A" w:rsidRDefault="001D7327" w:rsidP="001D7327">
                  <w:pPr>
                    <w:ind w:left="40"/>
                    <w:jc w:val="both"/>
                    <w:rPr>
                      <w:b/>
                      <w:i/>
                    </w:rPr>
                  </w:pPr>
                  <w:r w:rsidRPr="00580A0A">
                    <w:rPr>
                      <w:b/>
                      <w:i/>
                    </w:rPr>
                    <w:t xml:space="preserve">3 этажа (включая </w:t>
                  </w:r>
                  <w:proofErr w:type="gramStart"/>
                  <w:r w:rsidRPr="00580A0A">
                    <w:rPr>
                      <w:b/>
                      <w:i/>
                    </w:rPr>
                    <w:t>мансардный</w:t>
                  </w:r>
                  <w:proofErr w:type="gramEnd"/>
                  <w:r w:rsidRPr="00580A0A">
                    <w:rPr>
                      <w:b/>
                      <w:i/>
                    </w:rPr>
                    <w:t xml:space="preserve">) </w:t>
                  </w:r>
                </w:p>
                <w:p w:rsidR="008E7FBE" w:rsidRPr="00580A0A" w:rsidRDefault="008E7FBE" w:rsidP="008E7FBE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</w:tr>
            <w:tr w:rsidR="008E7FBE" w:rsidRPr="00580A0A" w:rsidTr="00AF7CD3">
              <w:trPr>
                <w:trHeight w:val="547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E7FBE" w:rsidRPr="00580A0A" w:rsidRDefault="008E7FBE" w:rsidP="008E7FBE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E7FBE" w:rsidRPr="00580A0A" w:rsidRDefault="008E7FBE" w:rsidP="008E7FBE">
                  <w:pPr>
                    <w:suppressAutoHyphens w:val="0"/>
                    <w:ind w:left="139"/>
                    <w:jc w:val="both"/>
                    <w:rPr>
                      <w:b/>
                      <w:i/>
                      <w:lang w:eastAsia="ru-RU"/>
                    </w:rPr>
                  </w:pPr>
                  <w:r w:rsidRPr="00580A0A">
                    <w:rPr>
                      <w:b/>
                      <w:bCs/>
                      <w:i/>
                      <w:iCs/>
                      <w:lang w:eastAsia="ru-RU"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4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7FBE" w:rsidRPr="00580A0A" w:rsidRDefault="001D7327" w:rsidP="008E7FBE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lang w:eastAsia="ru-RU"/>
                    </w:rPr>
                    <w:t>6</w:t>
                  </w:r>
                  <w:r w:rsidR="008E7FBE" w:rsidRPr="00580A0A">
                    <w:rPr>
                      <w:b/>
                      <w:bCs/>
                      <w:i/>
                      <w:iCs/>
                      <w:lang w:eastAsia="ru-RU"/>
                    </w:rPr>
                    <w:t>0%</w:t>
                  </w:r>
                </w:p>
              </w:tc>
            </w:tr>
            <w:tr w:rsidR="00201A83" w:rsidRPr="00580A0A" w:rsidTr="00F55B2B">
              <w:trPr>
                <w:trHeight w:val="547"/>
              </w:trPr>
              <w:tc>
                <w:tcPr>
                  <w:tcW w:w="56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201A83" w:rsidRPr="00580A0A" w:rsidRDefault="00201A83" w:rsidP="00201A83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3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201A83" w:rsidRPr="001D7327" w:rsidRDefault="00201A83" w:rsidP="00E72D5E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1D7327">
                    <w:rPr>
                      <w:b/>
                      <w:bCs/>
                      <w:i/>
                      <w:iCs/>
                      <w:u w:val="single"/>
                      <w:lang w:eastAsia="ru-RU"/>
                    </w:rPr>
                    <w:t xml:space="preserve">Для земельных участков с кодами ВРИ </w:t>
                  </w:r>
                  <w:r w:rsidRPr="001D7327">
                    <w:rPr>
                      <w:rFonts w:cs="Tahoma"/>
                      <w:b/>
                      <w:i/>
                      <w:u w:val="single"/>
                    </w:rPr>
                    <w:t xml:space="preserve">2.7,2.7.1, </w:t>
                  </w:r>
                  <w:r w:rsidR="00E72D5E">
                    <w:rPr>
                      <w:rFonts w:cs="Tahoma"/>
                      <w:b/>
                      <w:i/>
                      <w:u w:val="single"/>
                    </w:rPr>
                    <w:t>3.1.,</w:t>
                  </w:r>
                  <w:r w:rsidRPr="001D7327">
                    <w:rPr>
                      <w:rFonts w:cs="Tahoma"/>
                      <w:b/>
                      <w:i/>
                      <w:u w:val="single"/>
                    </w:rPr>
                    <w:t>3.4.1,3.5, 3.5.1,3.7,5.1</w:t>
                  </w:r>
                  <w:r>
                    <w:rPr>
                      <w:rFonts w:cs="Tahoma"/>
                      <w:b/>
                      <w:i/>
                      <w:u w:val="single"/>
                    </w:rPr>
                    <w:t>, 13.</w:t>
                  </w:r>
                  <w:r w:rsidR="00E72D5E">
                    <w:rPr>
                      <w:rFonts w:cs="Tahoma"/>
                      <w:b/>
                      <w:i/>
                      <w:u w:val="single"/>
                    </w:rPr>
                    <w:t>1</w:t>
                  </w:r>
                </w:p>
              </w:tc>
            </w:tr>
            <w:tr w:rsidR="00201A83" w:rsidRPr="00580A0A" w:rsidTr="00AF7CD3">
              <w:trPr>
                <w:trHeight w:val="547"/>
              </w:trPr>
              <w:tc>
                <w:tcPr>
                  <w:tcW w:w="56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201A83" w:rsidRPr="00580A0A" w:rsidRDefault="00201A83" w:rsidP="00201A83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201A83" w:rsidRPr="00580A0A" w:rsidRDefault="00201A83" w:rsidP="00201A83">
                  <w:pPr>
                    <w:suppressAutoHyphens w:val="0"/>
                    <w:ind w:left="139"/>
                    <w:jc w:val="both"/>
                    <w:rPr>
                      <w:b/>
                      <w:i/>
                      <w:lang w:eastAsia="ru-RU"/>
                    </w:rPr>
                  </w:pPr>
                  <w:r w:rsidRPr="00580A0A">
                    <w:rPr>
                      <w:b/>
                      <w:bCs/>
                      <w:i/>
                      <w:iCs/>
                      <w:lang w:eastAsia="ru-RU"/>
                    </w:rPr>
                    <w:t>Предельные (минимальные и (или) максимальные) размеры земельных участков</w:t>
                  </w:r>
                </w:p>
              </w:tc>
              <w:tc>
                <w:tcPr>
                  <w:tcW w:w="4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1A83" w:rsidRPr="00794325" w:rsidRDefault="00201A83" w:rsidP="00201A83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794325">
                    <w:rPr>
                      <w:b/>
                      <w:bCs/>
                      <w:i/>
                      <w:iCs/>
                      <w:lang w:eastAsia="ru-RU"/>
                    </w:rPr>
                    <w:t xml:space="preserve">Минимальный - </w:t>
                  </w:r>
                  <w:r>
                    <w:rPr>
                      <w:b/>
                      <w:bCs/>
                      <w:i/>
                      <w:iCs/>
                      <w:lang w:eastAsia="ru-RU"/>
                    </w:rPr>
                    <w:t>2</w:t>
                  </w:r>
                  <w:r w:rsidRPr="00794325">
                    <w:rPr>
                      <w:b/>
                      <w:bCs/>
                      <w:i/>
                      <w:iCs/>
                      <w:lang w:eastAsia="ru-RU"/>
                    </w:rPr>
                    <w:t>00 кв</w:t>
                  </w:r>
                  <w:proofErr w:type="gramStart"/>
                  <w:r w:rsidRPr="00794325">
                    <w:rPr>
                      <w:b/>
                      <w:bCs/>
                      <w:i/>
                      <w:iCs/>
                      <w:lang w:eastAsia="ru-RU"/>
                    </w:rPr>
                    <w:t>.м</w:t>
                  </w:r>
                  <w:proofErr w:type="gramEnd"/>
                </w:p>
              </w:tc>
            </w:tr>
            <w:tr w:rsidR="00201A83" w:rsidRPr="00580A0A" w:rsidTr="00AF7CD3">
              <w:trPr>
                <w:trHeight w:val="547"/>
              </w:trPr>
              <w:tc>
                <w:tcPr>
                  <w:tcW w:w="56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201A83" w:rsidRPr="00580A0A" w:rsidRDefault="00201A83" w:rsidP="00201A83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201A83" w:rsidRPr="00580A0A" w:rsidRDefault="00201A83" w:rsidP="00201A83">
                  <w:pPr>
                    <w:suppressAutoHyphens w:val="0"/>
                    <w:ind w:left="139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580A0A">
                    <w:rPr>
                      <w:b/>
                      <w:bCs/>
                      <w:i/>
                      <w:iCs/>
                      <w:lang w:eastAsia="ru-RU"/>
                    </w:rPr>
                    <w:t>Минимальные отступы от границ земельных участков в целях определения мест допустимого размещения зданий, строений, сооружений</w:t>
                  </w:r>
                </w:p>
              </w:tc>
              <w:tc>
                <w:tcPr>
                  <w:tcW w:w="4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1A83" w:rsidRPr="00794325" w:rsidRDefault="00201A83" w:rsidP="00201A83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lang w:eastAsia="ru-RU"/>
                    </w:rPr>
                    <w:t>3</w:t>
                  </w:r>
                  <w:r w:rsidRPr="00794325">
                    <w:rPr>
                      <w:b/>
                      <w:bCs/>
                      <w:i/>
                      <w:iCs/>
                      <w:lang w:eastAsia="ru-RU"/>
                    </w:rPr>
                    <w:t xml:space="preserve"> м</w:t>
                  </w:r>
                </w:p>
              </w:tc>
            </w:tr>
            <w:tr w:rsidR="00201A83" w:rsidRPr="00580A0A" w:rsidTr="00AF7CD3">
              <w:trPr>
                <w:trHeight w:val="547"/>
              </w:trPr>
              <w:tc>
                <w:tcPr>
                  <w:tcW w:w="56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201A83" w:rsidRPr="00580A0A" w:rsidRDefault="00201A83" w:rsidP="00201A83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201A83" w:rsidRPr="00580A0A" w:rsidRDefault="00201A83" w:rsidP="00201A83">
                  <w:pPr>
                    <w:suppressAutoHyphens w:val="0"/>
                    <w:ind w:left="139"/>
                    <w:jc w:val="both"/>
                    <w:rPr>
                      <w:b/>
                      <w:i/>
                      <w:lang w:eastAsia="ru-RU"/>
                    </w:rPr>
                  </w:pPr>
                  <w:r w:rsidRPr="00580A0A">
                    <w:rPr>
                      <w:b/>
                      <w:bCs/>
                      <w:i/>
                      <w:iCs/>
                      <w:lang w:eastAsia="ru-RU"/>
                    </w:rPr>
                    <w:t>Предельная высота зданий, строений, сооружений</w:t>
                  </w:r>
                </w:p>
              </w:tc>
              <w:tc>
                <w:tcPr>
                  <w:tcW w:w="4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1A83" w:rsidRPr="00794325" w:rsidRDefault="00201A83" w:rsidP="00201A83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lang w:eastAsia="ru-RU"/>
                    </w:rPr>
                    <w:t>3</w:t>
                  </w:r>
                  <w:r w:rsidRPr="00794325">
                    <w:rPr>
                      <w:b/>
                      <w:bCs/>
                      <w:i/>
                      <w:iCs/>
                      <w:lang w:eastAsia="ru-RU"/>
                    </w:rPr>
                    <w:t xml:space="preserve"> этажа</w:t>
                  </w:r>
                </w:p>
              </w:tc>
            </w:tr>
            <w:tr w:rsidR="00201A83" w:rsidRPr="00580A0A" w:rsidTr="00AF7CD3">
              <w:trPr>
                <w:trHeight w:val="547"/>
              </w:trPr>
              <w:tc>
                <w:tcPr>
                  <w:tcW w:w="56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201A83" w:rsidRPr="00580A0A" w:rsidRDefault="00201A83" w:rsidP="00201A83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201A83" w:rsidRPr="00580A0A" w:rsidRDefault="00201A83" w:rsidP="00201A83">
                  <w:pPr>
                    <w:suppressAutoHyphens w:val="0"/>
                    <w:ind w:left="139"/>
                    <w:jc w:val="both"/>
                    <w:rPr>
                      <w:b/>
                      <w:i/>
                      <w:lang w:eastAsia="ru-RU"/>
                    </w:rPr>
                  </w:pPr>
                  <w:r w:rsidRPr="00580A0A">
                    <w:rPr>
                      <w:b/>
                      <w:bCs/>
                      <w:i/>
                      <w:iCs/>
                      <w:lang w:eastAsia="ru-RU"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4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1A83" w:rsidRPr="00794325" w:rsidRDefault="00201A83" w:rsidP="00201A83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794325">
                    <w:rPr>
                      <w:b/>
                      <w:bCs/>
                      <w:i/>
                      <w:iCs/>
                      <w:lang w:eastAsia="ru-RU"/>
                    </w:rPr>
                    <w:t>50%</w:t>
                  </w:r>
                </w:p>
              </w:tc>
            </w:tr>
            <w:tr w:rsidR="009A00AB" w:rsidRPr="00580A0A" w:rsidTr="00AF7CD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A00AB" w:rsidRPr="00580A0A" w:rsidRDefault="009A00AB" w:rsidP="009A00AB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  <w:r w:rsidRPr="00580A0A">
                    <w:rPr>
                      <w:b/>
                      <w:bCs/>
                      <w:i/>
                      <w:color w:val="000000"/>
                      <w:lang w:eastAsia="ru-RU"/>
                    </w:rPr>
                    <w:t>4.</w:t>
                  </w:r>
                </w:p>
              </w:tc>
              <w:tc>
                <w:tcPr>
                  <w:tcW w:w="963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A00AB" w:rsidRPr="00580A0A" w:rsidRDefault="009A00AB" w:rsidP="009A00AB">
                  <w:pPr>
                    <w:suppressAutoHyphens w:val="0"/>
                    <w:ind w:left="74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580A0A">
                    <w:rPr>
                      <w:b/>
                      <w:bCs/>
                      <w:i/>
                      <w:iCs/>
                      <w:lang w:eastAsia="ru-RU"/>
                    </w:rPr>
                    <w:t>Архитектурно-строительные требования</w:t>
                  </w:r>
                </w:p>
              </w:tc>
            </w:tr>
            <w:tr w:rsidR="009A00AB" w:rsidRPr="00580A0A" w:rsidTr="00AF7CD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A00AB" w:rsidRPr="00580A0A" w:rsidRDefault="009A00AB" w:rsidP="009A00AB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3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A00AB" w:rsidRPr="00580A0A" w:rsidRDefault="009A00AB" w:rsidP="009A00AB">
                  <w:pPr>
                    <w:widowControl w:val="0"/>
                    <w:numPr>
                      <w:ilvl w:val="0"/>
                      <w:numId w:val="14"/>
                    </w:numPr>
                    <w:tabs>
                      <w:tab w:val="left" w:pos="381"/>
                    </w:tabs>
                    <w:snapToGrid w:val="0"/>
                    <w:ind w:left="381" w:hanging="381"/>
                    <w:jc w:val="both"/>
                    <w:rPr>
                      <w:rFonts w:cs="Tahoma"/>
                      <w:b/>
                      <w:i/>
                    </w:rPr>
                  </w:pPr>
                  <w:r w:rsidRPr="00580A0A">
                    <w:rPr>
                      <w:rFonts w:cs="Tahoma"/>
                      <w:b/>
                      <w:i/>
                    </w:rPr>
                    <w:t xml:space="preserve">Минимальные противопожарные расстояния (табл. 1, прил. 1 СНиП 2.07.01-89*) могут быть сокращены при соблюдении норм инсоляции, освещенности и если обеспечивается </w:t>
                  </w:r>
                  <w:proofErr w:type="spellStart"/>
                  <w:r w:rsidRPr="00580A0A">
                    <w:rPr>
                      <w:rFonts w:cs="Tahoma"/>
                      <w:b/>
                      <w:i/>
                    </w:rPr>
                    <w:t>непросматриваемость</w:t>
                  </w:r>
                  <w:proofErr w:type="spellEnd"/>
                  <w:r w:rsidRPr="00580A0A">
                    <w:rPr>
                      <w:rFonts w:cs="Tahoma"/>
                      <w:b/>
                      <w:i/>
                    </w:rPr>
                    <w:t xml:space="preserve"> жилых помещений (комнат, кухонь) из окна в окно.</w:t>
                  </w:r>
                </w:p>
                <w:p w:rsidR="009A00AB" w:rsidRPr="00580A0A" w:rsidRDefault="009A00AB" w:rsidP="009A00AB">
                  <w:pPr>
                    <w:widowControl w:val="0"/>
                    <w:numPr>
                      <w:ilvl w:val="0"/>
                      <w:numId w:val="14"/>
                    </w:numPr>
                    <w:tabs>
                      <w:tab w:val="left" w:pos="381"/>
                    </w:tabs>
                    <w:ind w:left="381" w:hanging="381"/>
                    <w:jc w:val="both"/>
                    <w:rPr>
                      <w:rFonts w:cs="Tahoma"/>
                      <w:b/>
                      <w:i/>
                    </w:rPr>
                  </w:pPr>
                  <w:r w:rsidRPr="00580A0A">
                    <w:rPr>
                      <w:rFonts w:cs="Tahoma"/>
                      <w:b/>
                      <w:i/>
                    </w:rPr>
                    <w:t>При проведении строительства строгое соблюдение красных линий, определяющих границы улиц.</w:t>
                  </w:r>
                </w:p>
                <w:p w:rsidR="009A00AB" w:rsidRPr="00580A0A" w:rsidRDefault="009A00AB" w:rsidP="009A00AB">
                  <w:pPr>
                    <w:widowControl w:val="0"/>
                    <w:numPr>
                      <w:ilvl w:val="0"/>
                      <w:numId w:val="14"/>
                    </w:numPr>
                    <w:tabs>
                      <w:tab w:val="left" w:pos="381"/>
                    </w:tabs>
                    <w:ind w:left="381" w:hanging="381"/>
                    <w:jc w:val="both"/>
                    <w:rPr>
                      <w:rFonts w:cs="Tahoma"/>
                      <w:b/>
                      <w:i/>
                    </w:rPr>
                  </w:pPr>
                  <w:r w:rsidRPr="00580A0A">
                    <w:rPr>
                      <w:rFonts w:cs="Tahoma"/>
                      <w:b/>
                      <w:i/>
                    </w:rPr>
                    <w:t>Объем и качество строительства, оснащение инженерным оборудованием, внешнее благоустройство земельного участка, его озеленение должны соответствовать утвержденному градостроительному плану земельного участка.</w:t>
                  </w:r>
                </w:p>
                <w:p w:rsidR="009A00AB" w:rsidRPr="00580A0A" w:rsidRDefault="009A00AB" w:rsidP="009A00AB">
                  <w:pPr>
                    <w:numPr>
                      <w:ilvl w:val="0"/>
                      <w:numId w:val="14"/>
                    </w:numPr>
                    <w:tabs>
                      <w:tab w:val="left" w:pos="381"/>
                      <w:tab w:val="left" w:pos="720"/>
                    </w:tabs>
                    <w:ind w:left="381" w:hanging="381"/>
                    <w:jc w:val="both"/>
                    <w:rPr>
                      <w:rFonts w:cs="Tahoma"/>
                      <w:b/>
                      <w:i/>
                    </w:rPr>
                  </w:pPr>
                  <w:r w:rsidRPr="00580A0A">
                    <w:rPr>
                      <w:rFonts w:cs="Tahoma"/>
                      <w:b/>
                      <w:i/>
                    </w:rPr>
                    <w:t>Вспомогательные строения, за исключением гаражей, размещать со стороны улицы не допускается.</w:t>
                  </w:r>
                </w:p>
                <w:p w:rsidR="009A00AB" w:rsidRPr="00580A0A" w:rsidRDefault="009A00AB" w:rsidP="009A00AB">
                  <w:pPr>
                    <w:numPr>
                      <w:ilvl w:val="0"/>
                      <w:numId w:val="14"/>
                    </w:numPr>
                    <w:tabs>
                      <w:tab w:val="left" w:pos="381"/>
                      <w:tab w:val="left" w:pos="720"/>
                    </w:tabs>
                    <w:ind w:left="381" w:hanging="381"/>
                    <w:jc w:val="both"/>
                    <w:rPr>
                      <w:rFonts w:cs="Tahoma"/>
                      <w:b/>
                      <w:i/>
                    </w:rPr>
                  </w:pPr>
                  <w:r w:rsidRPr="00580A0A">
                    <w:rPr>
                      <w:rFonts w:cs="Tahoma"/>
                      <w:b/>
                      <w:i/>
                    </w:rPr>
                    <w:t>Допускается блокировка хозяйственных построек на смешанных земельных участках по взаимному согласию домовладельцев с учетом требований, приведенных в приложении СНиП 2.07.01-89*.</w:t>
                  </w:r>
                </w:p>
                <w:p w:rsidR="009A00AB" w:rsidRPr="00580A0A" w:rsidRDefault="009A00AB" w:rsidP="009A00AB">
                  <w:pPr>
                    <w:widowControl w:val="0"/>
                    <w:numPr>
                      <w:ilvl w:val="0"/>
                      <w:numId w:val="13"/>
                    </w:numPr>
                    <w:tabs>
                      <w:tab w:val="left" w:pos="360"/>
                    </w:tabs>
                    <w:jc w:val="both"/>
                    <w:rPr>
                      <w:rFonts w:cs="Tahoma"/>
                      <w:b/>
                      <w:i/>
                    </w:rPr>
                  </w:pPr>
                  <w:r w:rsidRPr="00580A0A">
                    <w:rPr>
                      <w:rFonts w:cs="Tahoma"/>
                      <w:b/>
                      <w:i/>
                    </w:rPr>
                    <w:t>Иные параметры – в соответствии со СНиП 31-02-2001 «Дома жилые одноквартирные».</w:t>
                  </w:r>
                </w:p>
                <w:p w:rsidR="009A00AB" w:rsidRPr="00580A0A" w:rsidRDefault="009A00AB" w:rsidP="009A00AB">
                  <w:pPr>
                    <w:widowControl w:val="0"/>
                    <w:numPr>
                      <w:ilvl w:val="0"/>
                      <w:numId w:val="13"/>
                    </w:numPr>
                    <w:tabs>
                      <w:tab w:val="left" w:pos="360"/>
                    </w:tabs>
                    <w:jc w:val="both"/>
                    <w:rPr>
                      <w:rFonts w:cs="Tahoma"/>
                      <w:b/>
                      <w:i/>
                    </w:rPr>
                  </w:pPr>
                  <w:r w:rsidRPr="00580A0A">
                    <w:rPr>
                      <w:rFonts w:cs="Tahoma"/>
                      <w:b/>
                      <w:i/>
                    </w:rPr>
                    <w:t>Ограждение земельных участков со стороны улиц должно быть единообразным как минимум на протяжении одного квартала с обеих сторон улицы.</w:t>
                  </w:r>
                </w:p>
                <w:p w:rsidR="009A00AB" w:rsidRPr="00580A0A" w:rsidRDefault="009A00AB" w:rsidP="009A00AB">
                  <w:pPr>
                    <w:widowControl w:val="0"/>
                    <w:numPr>
                      <w:ilvl w:val="0"/>
                      <w:numId w:val="13"/>
                    </w:numPr>
                    <w:tabs>
                      <w:tab w:val="left" w:pos="360"/>
                    </w:tabs>
                    <w:jc w:val="both"/>
                    <w:rPr>
                      <w:rFonts w:cs="Tahoma"/>
                      <w:b/>
                      <w:i/>
                    </w:rPr>
                  </w:pPr>
                  <w:r w:rsidRPr="00580A0A">
                    <w:rPr>
                      <w:rFonts w:cs="Tahoma"/>
                      <w:b/>
                      <w:i/>
                    </w:rPr>
                    <w:t>По меже земельных участков рекомендуется устанавливать не глухие ограждения (с применением сетки-</w:t>
                  </w:r>
                  <w:proofErr w:type="spellStart"/>
                  <w:r w:rsidRPr="00580A0A">
                    <w:rPr>
                      <w:rFonts w:cs="Tahoma"/>
                      <w:b/>
                      <w:i/>
                    </w:rPr>
                    <w:t>рабицы</w:t>
                  </w:r>
                  <w:proofErr w:type="spellEnd"/>
                  <w:r w:rsidRPr="00580A0A">
                    <w:rPr>
                      <w:rFonts w:cs="Tahoma"/>
                      <w:b/>
                      <w:i/>
                    </w:rPr>
                    <w:t>, ячеистых сварных металлических сеток, деревянных решетчатых конструкций с площадью просвета не менее 50% от площади забора).</w:t>
                  </w:r>
                </w:p>
                <w:p w:rsidR="009A00AB" w:rsidRPr="00580A0A" w:rsidRDefault="009A00AB" w:rsidP="009A00AB">
                  <w:pPr>
                    <w:widowControl w:val="0"/>
                    <w:numPr>
                      <w:ilvl w:val="0"/>
                      <w:numId w:val="15"/>
                    </w:numPr>
                    <w:ind w:left="381" w:hanging="381"/>
                    <w:jc w:val="both"/>
                    <w:rPr>
                      <w:rFonts w:cs="Tahoma"/>
                      <w:b/>
                      <w:i/>
                    </w:rPr>
                  </w:pPr>
                  <w:r w:rsidRPr="00580A0A">
                    <w:rPr>
                      <w:rFonts w:cs="Tahoma"/>
                      <w:b/>
                      <w:i/>
                    </w:rPr>
                    <w:t xml:space="preserve">Установка по меже глухих ограждений ( с применением кирпича, асбоцементных листов, пиломатериалов и т.п.) </w:t>
                  </w:r>
                  <w:proofErr w:type="gramStart"/>
                  <w:r w:rsidRPr="00580A0A">
                    <w:rPr>
                      <w:rFonts w:cs="Tahoma"/>
                      <w:b/>
                      <w:i/>
                    </w:rPr>
                    <w:t>может</w:t>
                  </w:r>
                  <w:proofErr w:type="gramEnd"/>
                  <w:r w:rsidRPr="00580A0A">
                    <w:rPr>
                      <w:rFonts w:cs="Tahoma"/>
                      <w:b/>
                      <w:i/>
                    </w:rPr>
                    <w:t xml:space="preserve"> осуществляется без ограничений при их высоте не более </w:t>
                  </w:r>
                  <w:smartTag w:uri="urn:schemas-microsoft-com:office:smarttags" w:element="metricconverter">
                    <w:smartTagPr>
                      <w:attr w:name="ProductID" w:val="0.75 м"/>
                    </w:smartTagPr>
                    <w:r w:rsidRPr="00580A0A">
                      <w:rPr>
                        <w:rFonts w:cs="Tahoma"/>
                        <w:b/>
                        <w:i/>
                      </w:rPr>
                      <w:t>0.75 м</w:t>
                    </w:r>
                  </w:smartTag>
                  <w:r w:rsidRPr="00580A0A">
                    <w:rPr>
                      <w:rFonts w:cs="Tahoma"/>
                      <w:b/>
                      <w:i/>
                    </w:rPr>
                    <w:t xml:space="preserve"> (с наращиванием их до предельной высоты не глухими конструкциями) Высота ограждений не более </w:t>
                  </w:r>
                  <w:smartTag w:uri="urn:schemas-microsoft-com:office:smarttags" w:element="metricconverter">
                    <w:smartTagPr>
                      <w:attr w:name="ProductID" w:val="1,8 м"/>
                    </w:smartTagPr>
                    <w:r w:rsidRPr="00580A0A">
                      <w:rPr>
                        <w:rFonts w:cs="Tahoma"/>
                        <w:b/>
                        <w:i/>
                      </w:rPr>
                      <w:t>1,8 м</w:t>
                    </w:r>
                  </w:smartTag>
                  <w:r w:rsidRPr="00580A0A">
                    <w:rPr>
                      <w:rFonts w:cs="Tahoma"/>
                      <w:b/>
                      <w:i/>
                    </w:rPr>
                    <w:t>.</w:t>
                  </w:r>
                </w:p>
                <w:p w:rsidR="009A00AB" w:rsidRPr="00580A0A" w:rsidRDefault="009A00AB" w:rsidP="009A00AB">
                  <w:pPr>
                    <w:widowControl w:val="0"/>
                    <w:numPr>
                      <w:ilvl w:val="0"/>
                      <w:numId w:val="15"/>
                    </w:numPr>
                    <w:tabs>
                      <w:tab w:val="left" w:pos="381"/>
                    </w:tabs>
                    <w:ind w:left="381" w:hanging="381"/>
                    <w:jc w:val="both"/>
                    <w:rPr>
                      <w:rFonts w:cs="Tahoma"/>
                      <w:b/>
                      <w:i/>
                    </w:rPr>
                  </w:pPr>
                  <w:r w:rsidRPr="00580A0A">
                    <w:rPr>
                      <w:rFonts w:cs="Tahoma"/>
                      <w:b/>
                      <w:i/>
                    </w:rPr>
                    <w:t xml:space="preserve">Архитектурно-планировочная структура новых массивов жилой застройки должна быть увязана по своим размерам и пропорциям с существующей </w:t>
                  </w:r>
                  <w:r w:rsidRPr="00580A0A">
                    <w:rPr>
                      <w:rFonts w:cs="Tahoma"/>
                      <w:b/>
                      <w:i/>
                    </w:rPr>
                    <w:lastRenderedPageBreak/>
                    <w:t>застройкой.</w:t>
                  </w:r>
                </w:p>
                <w:p w:rsidR="009A00AB" w:rsidRPr="00580A0A" w:rsidRDefault="009A00AB" w:rsidP="009A00AB">
                  <w:pPr>
                    <w:widowControl w:val="0"/>
                    <w:numPr>
                      <w:ilvl w:val="0"/>
                      <w:numId w:val="15"/>
                    </w:numPr>
                    <w:tabs>
                      <w:tab w:val="left" w:pos="381"/>
                    </w:tabs>
                    <w:ind w:left="381" w:hanging="381"/>
                    <w:jc w:val="both"/>
                    <w:rPr>
                      <w:rFonts w:cs="Tahoma"/>
                      <w:b/>
                      <w:i/>
                    </w:rPr>
                  </w:pPr>
                  <w:r w:rsidRPr="00580A0A">
                    <w:rPr>
                      <w:rFonts w:cs="Tahoma"/>
                      <w:b/>
                      <w:i/>
                    </w:rPr>
                    <w:t>Секционная многоквартирная жилая застройка формируется в виде отдельного участка или группы жилых домов и осуществляется при условии соответствующего архитектурно-планировочного обоснования и с соблюдением прав собственников смежных участков.</w:t>
                  </w:r>
                </w:p>
                <w:p w:rsidR="009A00AB" w:rsidRPr="00580A0A" w:rsidRDefault="009A00AB" w:rsidP="009A00AB">
                  <w:pPr>
                    <w:suppressAutoHyphens w:val="0"/>
                    <w:snapToGrid w:val="0"/>
                    <w:ind w:firstLine="387"/>
                    <w:jc w:val="both"/>
                    <w:rPr>
                      <w:b/>
                      <w:i/>
                    </w:rPr>
                  </w:pPr>
                  <w:r w:rsidRPr="00580A0A">
                    <w:rPr>
                      <w:rFonts w:cs="Tahoma"/>
                      <w:b/>
                      <w:i/>
                    </w:rPr>
                    <w:t>В учреждениях и предприятиях обслуживания необходимо предусматривать доступность объектов маломобильными группами населения в соответствии с</w:t>
                  </w:r>
                  <w:proofErr w:type="gramStart"/>
                  <w:r w:rsidRPr="00580A0A">
                    <w:rPr>
                      <w:rFonts w:cs="Tahoma"/>
                      <w:b/>
                      <w:i/>
                    </w:rPr>
                    <w:t xml:space="preserve"> ,</w:t>
                  </w:r>
                  <w:proofErr w:type="gramEnd"/>
                  <w:r w:rsidRPr="00580A0A">
                    <w:rPr>
                      <w:rFonts w:cs="Tahoma"/>
                      <w:b/>
                      <w:i/>
                    </w:rPr>
                    <w:t>СП 31-102-99, Р ДС35-201-99.</w:t>
                  </w:r>
                </w:p>
              </w:tc>
            </w:tr>
            <w:tr w:rsidR="009A00AB" w:rsidRPr="00580A0A" w:rsidTr="00AF7CD3">
              <w:tc>
                <w:tcPr>
                  <w:tcW w:w="1020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A00AB" w:rsidRPr="00580A0A" w:rsidRDefault="009A00AB" w:rsidP="009A00AB">
                  <w:pPr>
                    <w:widowControl w:val="0"/>
                    <w:tabs>
                      <w:tab w:val="left" w:pos="461"/>
                    </w:tabs>
                    <w:snapToGrid w:val="0"/>
                    <w:ind w:left="60"/>
                    <w:jc w:val="center"/>
                    <w:rPr>
                      <w:b/>
                      <w:i/>
                    </w:rPr>
                  </w:pPr>
                  <w:r w:rsidRPr="00580A0A">
                    <w:rPr>
                      <w:rFonts w:cs="Tahoma"/>
                      <w:b/>
                      <w:i/>
                    </w:rPr>
                    <w:lastRenderedPageBreak/>
                    <w:t>Ограничения использования земельных участков и объектов капитального строительства</w:t>
                  </w:r>
                </w:p>
              </w:tc>
            </w:tr>
            <w:tr w:rsidR="009A00AB" w:rsidRPr="00580A0A" w:rsidTr="00AF7CD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A00AB" w:rsidRPr="00580A0A" w:rsidRDefault="009A00AB" w:rsidP="009A00AB">
                  <w:pPr>
                    <w:suppressAutoHyphens w:val="0"/>
                    <w:jc w:val="both"/>
                    <w:rPr>
                      <w:rFonts w:eastAsia="Calibri" w:cs="Tahoma"/>
                      <w:b/>
                      <w:i/>
                      <w:color w:val="000000"/>
                      <w:kern w:val="24"/>
                    </w:rPr>
                  </w:pPr>
                  <w:r w:rsidRPr="00580A0A">
                    <w:rPr>
                      <w:rFonts w:eastAsia="Calibri"/>
                      <w:b/>
                      <w:i/>
                      <w:color w:val="000000"/>
                      <w:kern w:val="24"/>
                    </w:rPr>
                    <w:t>5.</w:t>
                  </w:r>
                </w:p>
              </w:tc>
              <w:tc>
                <w:tcPr>
                  <w:tcW w:w="4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A00AB" w:rsidRPr="00580A0A" w:rsidRDefault="009A00AB" w:rsidP="009A00AB">
                  <w:pPr>
                    <w:tabs>
                      <w:tab w:val="left" w:pos="1155"/>
                    </w:tabs>
                    <w:snapToGrid w:val="0"/>
                    <w:rPr>
                      <w:rFonts w:cs="Tahoma"/>
                      <w:b/>
                      <w:i/>
                    </w:rPr>
                  </w:pPr>
                  <w:r w:rsidRPr="00580A0A">
                    <w:rPr>
                      <w:rFonts w:cs="Tahoma"/>
                      <w:b/>
                      <w:i/>
                    </w:rPr>
                    <w:t>Санитарные и экологические</w:t>
                  </w:r>
                </w:p>
                <w:p w:rsidR="009A00AB" w:rsidRPr="00580A0A" w:rsidRDefault="009A00AB" w:rsidP="009A00AB">
                  <w:pPr>
                    <w:tabs>
                      <w:tab w:val="left" w:pos="1155"/>
                    </w:tabs>
                    <w:rPr>
                      <w:rFonts w:cs="Tahoma"/>
                      <w:b/>
                      <w:i/>
                    </w:rPr>
                  </w:pPr>
                  <w:r w:rsidRPr="00580A0A">
                    <w:rPr>
                      <w:rFonts w:cs="Tahoma"/>
                      <w:b/>
                      <w:i/>
                    </w:rPr>
                    <w:t>требования.</w:t>
                  </w:r>
                </w:p>
                <w:p w:rsidR="009A00AB" w:rsidRPr="00580A0A" w:rsidRDefault="009A00AB" w:rsidP="009A00AB">
                  <w:pPr>
                    <w:tabs>
                      <w:tab w:val="left" w:pos="1155"/>
                    </w:tabs>
                    <w:rPr>
                      <w:rFonts w:cs="Tahoma"/>
                      <w:b/>
                      <w:i/>
                    </w:rPr>
                  </w:pPr>
                </w:p>
              </w:tc>
              <w:tc>
                <w:tcPr>
                  <w:tcW w:w="54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A00AB" w:rsidRPr="00580A0A" w:rsidRDefault="009A00AB" w:rsidP="009A00AB">
                  <w:pPr>
                    <w:pStyle w:val="af6"/>
                    <w:numPr>
                      <w:ilvl w:val="0"/>
                      <w:numId w:val="16"/>
                    </w:numPr>
                    <w:tabs>
                      <w:tab w:val="left" w:pos="253"/>
                    </w:tabs>
                    <w:snapToGrid w:val="0"/>
                    <w:spacing w:after="0"/>
                    <w:ind w:left="253" w:hanging="253"/>
                    <w:jc w:val="both"/>
                    <w:rPr>
                      <w:b/>
                      <w:i/>
                    </w:rPr>
                  </w:pPr>
                  <w:r w:rsidRPr="00580A0A">
                    <w:rPr>
                      <w:b/>
                      <w:i/>
                      <w:lang w:val="ru-RU"/>
                    </w:rPr>
                    <w:t xml:space="preserve">Водоснабжение следует производить от централизованных систем в соответствии со СНиП 2.04. </w:t>
                  </w:r>
                  <w:r w:rsidRPr="00580A0A">
                    <w:rPr>
                      <w:b/>
                      <w:i/>
                    </w:rPr>
                    <w:t>02;</w:t>
                  </w:r>
                </w:p>
                <w:p w:rsidR="009A00AB" w:rsidRPr="00580A0A" w:rsidRDefault="009A00AB" w:rsidP="009A00AB">
                  <w:pPr>
                    <w:pStyle w:val="af6"/>
                    <w:numPr>
                      <w:ilvl w:val="0"/>
                      <w:numId w:val="16"/>
                    </w:numPr>
                    <w:tabs>
                      <w:tab w:val="left" w:pos="253"/>
                    </w:tabs>
                    <w:spacing w:after="0"/>
                    <w:ind w:left="253" w:hanging="253"/>
                    <w:jc w:val="both"/>
                    <w:rPr>
                      <w:b/>
                      <w:i/>
                      <w:lang w:val="ru-RU"/>
                    </w:rPr>
                  </w:pPr>
                  <w:r w:rsidRPr="00580A0A">
                    <w:rPr>
                      <w:b/>
                      <w:i/>
                      <w:lang w:val="ru-RU"/>
                    </w:rPr>
                    <w:t xml:space="preserve">Подключение к централизованной системе канализации или местное </w:t>
                  </w:r>
                  <w:proofErr w:type="spellStart"/>
                  <w:r w:rsidRPr="00580A0A">
                    <w:rPr>
                      <w:b/>
                      <w:i/>
                      <w:lang w:val="ru-RU"/>
                    </w:rPr>
                    <w:t>канализование</w:t>
                  </w:r>
                  <w:proofErr w:type="spellEnd"/>
                  <w:r w:rsidRPr="00580A0A">
                    <w:rPr>
                      <w:b/>
                      <w:i/>
                      <w:lang w:val="ru-RU"/>
                    </w:rPr>
                    <w:t>;</w:t>
                  </w:r>
                </w:p>
                <w:p w:rsidR="009A00AB" w:rsidRPr="00580A0A" w:rsidRDefault="009A00AB" w:rsidP="009A00AB">
                  <w:pPr>
                    <w:pStyle w:val="af6"/>
                    <w:numPr>
                      <w:ilvl w:val="0"/>
                      <w:numId w:val="16"/>
                    </w:numPr>
                    <w:tabs>
                      <w:tab w:val="left" w:pos="253"/>
                    </w:tabs>
                    <w:spacing w:after="0"/>
                    <w:ind w:left="253" w:hanging="253"/>
                    <w:jc w:val="both"/>
                    <w:rPr>
                      <w:b/>
                      <w:i/>
                    </w:rPr>
                  </w:pPr>
                  <w:proofErr w:type="spellStart"/>
                  <w:r w:rsidRPr="00580A0A">
                    <w:rPr>
                      <w:b/>
                      <w:i/>
                    </w:rPr>
                    <w:t>Санитарная</w:t>
                  </w:r>
                  <w:proofErr w:type="spellEnd"/>
                  <w:r w:rsidRPr="00580A0A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580A0A">
                    <w:rPr>
                      <w:b/>
                      <w:i/>
                    </w:rPr>
                    <w:t>очистка</w:t>
                  </w:r>
                  <w:proofErr w:type="spellEnd"/>
                  <w:r w:rsidRPr="00580A0A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580A0A">
                    <w:rPr>
                      <w:b/>
                      <w:i/>
                    </w:rPr>
                    <w:t>территории</w:t>
                  </w:r>
                  <w:proofErr w:type="spellEnd"/>
                  <w:r w:rsidRPr="00580A0A">
                    <w:rPr>
                      <w:b/>
                      <w:i/>
                    </w:rPr>
                    <w:t>;</w:t>
                  </w:r>
                </w:p>
                <w:p w:rsidR="009A00AB" w:rsidRPr="00580A0A" w:rsidRDefault="009A00AB" w:rsidP="009A00AB">
                  <w:pPr>
                    <w:pStyle w:val="af6"/>
                    <w:numPr>
                      <w:ilvl w:val="0"/>
                      <w:numId w:val="16"/>
                    </w:numPr>
                    <w:tabs>
                      <w:tab w:val="left" w:pos="253"/>
                    </w:tabs>
                    <w:spacing w:after="0"/>
                    <w:ind w:left="253" w:hanging="253"/>
                    <w:jc w:val="both"/>
                    <w:rPr>
                      <w:b/>
                      <w:i/>
                      <w:lang w:val="ru-RU"/>
                    </w:rPr>
                  </w:pPr>
                  <w:r w:rsidRPr="00580A0A">
                    <w:rPr>
                      <w:b/>
                      <w:i/>
                      <w:lang w:val="ru-RU"/>
                    </w:rPr>
                    <w:t xml:space="preserve">Обустройство и озеленение прилегающих к земельным участкам тротуаров и газонов. </w:t>
                  </w:r>
                </w:p>
                <w:p w:rsidR="009A00AB" w:rsidRPr="00580A0A" w:rsidRDefault="009A00AB" w:rsidP="009A00AB">
                  <w:pPr>
                    <w:widowControl w:val="0"/>
                    <w:numPr>
                      <w:ilvl w:val="0"/>
                      <w:numId w:val="16"/>
                    </w:numPr>
                    <w:tabs>
                      <w:tab w:val="left" w:pos="253"/>
                    </w:tabs>
                    <w:ind w:left="253" w:hanging="253"/>
                    <w:jc w:val="both"/>
                    <w:rPr>
                      <w:rFonts w:cs="Tahoma"/>
                      <w:b/>
                      <w:i/>
                    </w:rPr>
                  </w:pPr>
                  <w:proofErr w:type="spellStart"/>
                  <w:r w:rsidRPr="00580A0A">
                    <w:rPr>
                      <w:rFonts w:cs="Tahoma"/>
                      <w:b/>
                      <w:i/>
                    </w:rPr>
                    <w:t>Мусороудаление</w:t>
                  </w:r>
                  <w:proofErr w:type="spellEnd"/>
                  <w:r w:rsidRPr="00580A0A">
                    <w:rPr>
                      <w:rFonts w:cs="Tahoma"/>
                      <w:b/>
                      <w:i/>
                    </w:rPr>
                    <w:t xml:space="preserve"> осуществлять путем вывоза бытовых отходов в контейнерах со специальных площадок, расстояние от которых до границ участков жилых домов, детских учебных заведений, озелененных площадок не менее </w:t>
                  </w:r>
                  <w:smartTag w:uri="urn:schemas-microsoft-com:office:smarttags" w:element="metricconverter">
                    <w:smartTagPr>
                      <w:attr w:name="ProductID" w:val="20 метров"/>
                    </w:smartTagPr>
                    <w:r w:rsidRPr="00580A0A">
                      <w:rPr>
                        <w:rFonts w:cs="Tahoma"/>
                        <w:b/>
                        <w:i/>
                      </w:rPr>
                      <w:t>20 метров</w:t>
                    </w:r>
                  </w:smartTag>
                  <w:r w:rsidRPr="00580A0A">
                    <w:rPr>
                      <w:rFonts w:cs="Tahoma"/>
                      <w:b/>
                      <w:i/>
                    </w:rPr>
                    <w:t>.</w:t>
                  </w:r>
                </w:p>
                <w:p w:rsidR="009A00AB" w:rsidRPr="00580A0A" w:rsidRDefault="009A00AB" w:rsidP="009A00AB">
                  <w:pPr>
                    <w:numPr>
                      <w:ilvl w:val="0"/>
                      <w:numId w:val="11"/>
                    </w:numPr>
                    <w:ind w:left="395" w:hanging="395"/>
                    <w:jc w:val="both"/>
                    <w:rPr>
                      <w:b/>
                      <w:i/>
                    </w:rPr>
                  </w:pPr>
                  <w:r w:rsidRPr="00580A0A">
                    <w:rPr>
                      <w:rFonts w:cs="Tahoma"/>
                      <w:b/>
                      <w:i/>
                    </w:rPr>
                    <w:t>На  жилых территориях расположенных в границах санитарно-защитных зон действуют дополнительные регламенты зон с особыми условиями использования в соответствии со статьей 11.1.5. настоящих Правил.</w:t>
                  </w:r>
                </w:p>
              </w:tc>
            </w:tr>
            <w:tr w:rsidR="009A00AB" w:rsidRPr="00580A0A" w:rsidTr="00AF7CD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A00AB" w:rsidRPr="00580A0A" w:rsidRDefault="009A00AB" w:rsidP="009A00AB">
                  <w:pPr>
                    <w:suppressAutoHyphens w:val="0"/>
                    <w:jc w:val="both"/>
                    <w:rPr>
                      <w:rFonts w:eastAsia="Calibri" w:cs="Tahoma"/>
                      <w:b/>
                      <w:i/>
                      <w:color w:val="000000"/>
                      <w:kern w:val="24"/>
                    </w:rPr>
                  </w:pPr>
                  <w:r w:rsidRPr="00580A0A">
                    <w:rPr>
                      <w:rFonts w:eastAsia="Calibri"/>
                      <w:b/>
                      <w:i/>
                      <w:color w:val="000000"/>
                      <w:kern w:val="24"/>
                    </w:rPr>
                    <w:t>6.</w:t>
                  </w:r>
                </w:p>
              </w:tc>
              <w:tc>
                <w:tcPr>
                  <w:tcW w:w="4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A00AB" w:rsidRPr="00580A0A" w:rsidRDefault="009A00AB" w:rsidP="009A00AB">
                  <w:pPr>
                    <w:snapToGrid w:val="0"/>
                    <w:rPr>
                      <w:rFonts w:cs="Tahoma"/>
                      <w:b/>
                      <w:i/>
                    </w:rPr>
                  </w:pPr>
                  <w:r w:rsidRPr="00580A0A">
                    <w:rPr>
                      <w:rFonts w:cs="Tahoma"/>
                      <w:b/>
                      <w:i/>
                    </w:rPr>
                    <w:t>Защита от опасных природных процессов.</w:t>
                  </w:r>
                </w:p>
              </w:tc>
              <w:tc>
                <w:tcPr>
                  <w:tcW w:w="54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A00AB" w:rsidRPr="00580A0A" w:rsidRDefault="009A00AB" w:rsidP="009A00AB">
                  <w:pPr>
                    <w:widowControl w:val="0"/>
                    <w:numPr>
                      <w:ilvl w:val="0"/>
                      <w:numId w:val="17"/>
                    </w:numPr>
                    <w:snapToGrid w:val="0"/>
                    <w:ind w:left="253" w:hanging="253"/>
                    <w:jc w:val="both"/>
                    <w:rPr>
                      <w:rFonts w:cs="Tahoma"/>
                      <w:b/>
                      <w:i/>
                    </w:rPr>
                  </w:pPr>
                  <w:r w:rsidRPr="00580A0A">
                    <w:rPr>
                      <w:rFonts w:cs="Tahoma"/>
                      <w:b/>
                      <w:i/>
                    </w:rPr>
                    <w:t>Проведение мероприятий по инженерной подготовке территории, включая вертикальную планировку с организацией отвода поверхностных вод.</w:t>
                  </w:r>
                </w:p>
                <w:p w:rsidR="009A00AB" w:rsidRPr="00580A0A" w:rsidRDefault="009A00AB" w:rsidP="009A00AB">
                  <w:pPr>
                    <w:widowControl w:val="0"/>
                    <w:numPr>
                      <w:ilvl w:val="0"/>
                      <w:numId w:val="17"/>
                    </w:numPr>
                    <w:ind w:left="253" w:hanging="253"/>
                    <w:rPr>
                      <w:rFonts w:cs="Tahoma"/>
                      <w:b/>
                      <w:i/>
                    </w:rPr>
                  </w:pPr>
                  <w:r w:rsidRPr="00580A0A">
                    <w:rPr>
                      <w:rFonts w:cs="Tahoma"/>
                      <w:b/>
                      <w:i/>
                    </w:rPr>
                    <w:t>Мониторинг уровня положения грунтовых вод;</w:t>
                  </w:r>
                </w:p>
                <w:p w:rsidR="009A00AB" w:rsidRPr="00580A0A" w:rsidRDefault="009A00AB" w:rsidP="009A00AB">
                  <w:pPr>
                    <w:pStyle w:val="af6"/>
                    <w:numPr>
                      <w:ilvl w:val="0"/>
                      <w:numId w:val="17"/>
                    </w:numPr>
                    <w:tabs>
                      <w:tab w:val="left" w:pos="253"/>
                    </w:tabs>
                    <w:spacing w:after="0"/>
                    <w:ind w:left="253" w:hanging="253"/>
                    <w:jc w:val="both"/>
                    <w:rPr>
                      <w:b/>
                      <w:i/>
                      <w:lang w:val="ru-RU"/>
                    </w:rPr>
                  </w:pPr>
                  <w:r w:rsidRPr="00580A0A">
                    <w:rPr>
                      <w:b/>
                      <w:i/>
                      <w:lang w:val="ru-RU"/>
                    </w:rPr>
                    <w:t xml:space="preserve">На территориях расположенных в границах </w:t>
                  </w:r>
                  <w:proofErr w:type="spellStart"/>
                  <w:r w:rsidRPr="00580A0A">
                    <w:rPr>
                      <w:b/>
                      <w:i/>
                      <w:lang w:val="ru-RU"/>
                    </w:rPr>
                    <w:t>водоохранных</w:t>
                  </w:r>
                  <w:proofErr w:type="spellEnd"/>
                  <w:r w:rsidRPr="00580A0A">
                    <w:rPr>
                      <w:b/>
                      <w:i/>
                      <w:lang w:val="ru-RU"/>
                    </w:rPr>
                    <w:t xml:space="preserve"> зон действуют дополнительные регламенты зон с особыми условиями использования в соответствии со статьей 11.1.3. настоящих Правил.</w:t>
                  </w:r>
                </w:p>
                <w:p w:rsidR="009A00AB" w:rsidRPr="00580A0A" w:rsidRDefault="009A00AB" w:rsidP="009A00AB">
                  <w:pPr>
                    <w:numPr>
                      <w:ilvl w:val="0"/>
                      <w:numId w:val="11"/>
                    </w:numPr>
                    <w:ind w:left="395" w:hanging="395"/>
                    <w:jc w:val="both"/>
                    <w:rPr>
                      <w:b/>
                      <w:i/>
                    </w:rPr>
                  </w:pPr>
                  <w:r w:rsidRPr="00580A0A">
                    <w:rPr>
                      <w:b/>
                      <w:i/>
                    </w:rPr>
                    <w:t>На территориях, подверженных подтоплению, градостроительное освоение возможно при обязательном инженерно-строительном обосновании и проведению предварительной инженерной подготовки. Соблюдение требований дополнительных регламентов в соответствии со ст. 11.3.2 настоящих Правил.</w:t>
                  </w:r>
                </w:p>
              </w:tc>
            </w:tr>
            <w:tr w:rsidR="009A00AB" w:rsidRPr="00580A0A" w:rsidTr="00AF7CD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A00AB" w:rsidRPr="00580A0A" w:rsidRDefault="009A00AB" w:rsidP="009A00AB">
                  <w:pPr>
                    <w:suppressAutoHyphens w:val="0"/>
                    <w:jc w:val="both"/>
                    <w:rPr>
                      <w:rFonts w:eastAsia="Calibri"/>
                      <w:b/>
                      <w:i/>
                      <w:color w:val="000000"/>
                      <w:kern w:val="24"/>
                    </w:rPr>
                  </w:pPr>
                  <w:r w:rsidRPr="00580A0A">
                    <w:rPr>
                      <w:rFonts w:eastAsia="Calibri"/>
                      <w:b/>
                      <w:i/>
                      <w:color w:val="000000"/>
                      <w:kern w:val="24"/>
                    </w:rPr>
                    <w:t xml:space="preserve">7. </w:t>
                  </w:r>
                </w:p>
              </w:tc>
              <w:tc>
                <w:tcPr>
                  <w:tcW w:w="4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A00AB" w:rsidRPr="00580A0A" w:rsidRDefault="009A00AB" w:rsidP="009A00AB">
                  <w:pPr>
                    <w:snapToGrid w:val="0"/>
                    <w:rPr>
                      <w:rFonts w:cs="Tahoma"/>
                      <w:b/>
                      <w:i/>
                    </w:rPr>
                  </w:pPr>
                  <w:r w:rsidRPr="00580A0A">
                    <w:rPr>
                      <w:rFonts w:cs="Tahoma"/>
                      <w:b/>
                      <w:i/>
                    </w:rPr>
                    <w:t>Охрана культурного наследия.</w:t>
                  </w:r>
                </w:p>
              </w:tc>
              <w:tc>
                <w:tcPr>
                  <w:tcW w:w="54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A00AB" w:rsidRPr="00580A0A" w:rsidRDefault="009A00AB" w:rsidP="009A00AB">
                  <w:pPr>
                    <w:numPr>
                      <w:ilvl w:val="0"/>
                      <w:numId w:val="18"/>
                    </w:numPr>
                    <w:suppressAutoHyphens w:val="0"/>
                    <w:rPr>
                      <w:b/>
                      <w:i/>
                    </w:rPr>
                  </w:pPr>
                  <w:r w:rsidRPr="00580A0A">
                    <w:rPr>
                      <w:b/>
                      <w:i/>
                    </w:rPr>
                    <w:t>В данной зоне дисперсионно расположены следующие объекты культурного наследия:</w:t>
                  </w:r>
                </w:p>
                <w:p w:rsidR="009A00AB" w:rsidRPr="00580A0A" w:rsidRDefault="009A00AB" w:rsidP="009A00AB">
                  <w:pPr>
                    <w:numPr>
                      <w:ilvl w:val="0"/>
                      <w:numId w:val="19"/>
                    </w:numPr>
                    <w:suppressAutoHyphens w:val="0"/>
                    <w:rPr>
                      <w:b/>
                      <w:i/>
                    </w:rPr>
                  </w:pPr>
                  <w:r w:rsidRPr="00580A0A">
                    <w:rPr>
                      <w:b/>
                      <w:i/>
                    </w:rPr>
                    <w:t>Дом купца Меркулова, ул. Войкова,  15.</w:t>
                  </w:r>
                </w:p>
                <w:p w:rsidR="009A00AB" w:rsidRPr="00580A0A" w:rsidRDefault="009A00AB" w:rsidP="009A00AB">
                  <w:pPr>
                    <w:numPr>
                      <w:ilvl w:val="0"/>
                      <w:numId w:val="19"/>
                    </w:numPr>
                    <w:suppressAutoHyphens w:val="0"/>
                    <w:rPr>
                      <w:b/>
                      <w:i/>
                    </w:rPr>
                  </w:pPr>
                  <w:r w:rsidRPr="00580A0A">
                    <w:rPr>
                      <w:b/>
                      <w:i/>
                    </w:rPr>
                    <w:t>Дом с лавкой и воротами, ул. Войкова, 29.</w:t>
                  </w:r>
                </w:p>
                <w:p w:rsidR="009A00AB" w:rsidRPr="00580A0A" w:rsidRDefault="009A00AB" w:rsidP="009A00AB">
                  <w:pPr>
                    <w:numPr>
                      <w:ilvl w:val="0"/>
                      <w:numId w:val="19"/>
                    </w:numPr>
                    <w:suppressAutoHyphens w:val="0"/>
                    <w:rPr>
                      <w:b/>
                      <w:i/>
                    </w:rPr>
                  </w:pPr>
                  <w:r w:rsidRPr="00580A0A">
                    <w:rPr>
                      <w:b/>
                      <w:i/>
                    </w:rPr>
                    <w:lastRenderedPageBreak/>
                    <w:t>Высшее начальное училище, ул. К. Готвальда, 25.</w:t>
                  </w:r>
                </w:p>
                <w:p w:rsidR="009A00AB" w:rsidRPr="00580A0A" w:rsidRDefault="009A00AB" w:rsidP="009A00AB">
                  <w:pPr>
                    <w:numPr>
                      <w:ilvl w:val="0"/>
                      <w:numId w:val="19"/>
                    </w:numPr>
                    <w:suppressAutoHyphens w:val="0"/>
                    <w:rPr>
                      <w:b/>
                      <w:i/>
                    </w:rPr>
                  </w:pPr>
                  <w:r w:rsidRPr="00580A0A">
                    <w:rPr>
                      <w:b/>
                      <w:i/>
                    </w:rPr>
                    <w:t>Начальное училище, ул. Набережная, 18.</w:t>
                  </w:r>
                </w:p>
                <w:p w:rsidR="009A00AB" w:rsidRPr="00580A0A" w:rsidRDefault="009A00AB" w:rsidP="009A00AB">
                  <w:pPr>
                    <w:numPr>
                      <w:ilvl w:val="0"/>
                      <w:numId w:val="19"/>
                    </w:numPr>
                    <w:suppressAutoHyphens w:val="0"/>
                    <w:rPr>
                      <w:b/>
                      <w:i/>
                    </w:rPr>
                  </w:pPr>
                  <w:r w:rsidRPr="00580A0A">
                    <w:rPr>
                      <w:b/>
                      <w:i/>
                    </w:rPr>
                    <w:t>Купеческий особняк, ул. Покровская, 6.</w:t>
                  </w:r>
                </w:p>
                <w:p w:rsidR="009A00AB" w:rsidRPr="00580A0A" w:rsidRDefault="009A00AB" w:rsidP="009A00AB">
                  <w:pPr>
                    <w:numPr>
                      <w:ilvl w:val="0"/>
                      <w:numId w:val="19"/>
                    </w:numPr>
                    <w:suppressAutoHyphens w:val="0"/>
                    <w:rPr>
                      <w:b/>
                      <w:i/>
                    </w:rPr>
                  </w:pPr>
                  <w:r w:rsidRPr="00580A0A">
                    <w:rPr>
                      <w:b/>
                      <w:i/>
                    </w:rPr>
                    <w:t>Больница земская, стационар, ул. Покровская, 29.</w:t>
                  </w:r>
                </w:p>
                <w:p w:rsidR="009A00AB" w:rsidRPr="00580A0A" w:rsidRDefault="009A00AB" w:rsidP="009A00AB">
                  <w:pPr>
                    <w:numPr>
                      <w:ilvl w:val="0"/>
                      <w:numId w:val="19"/>
                    </w:numPr>
                    <w:suppressAutoHyphens w:val="0"/>
                    <w:rPr>
                      <w:b/>
                      <w:i/>
                    </w:rPr>
                  </w:pPr>
                  <w:r w:rsidRPr="00580A0A">
                    <w:rPr>
                      <w:b/>
                      <w:i/>
                    </w:rPr>
                    <w:t>Дом  жилой, ул. К. Маркса, 12.</w:t>
                  </w:r>
                </w:p>
                <w:p w:rsidR="009A00AB" w:rsidRPr="00580A0A" w:rsidRDefault="009A00AB" w:rsidP="009A00AB">
                  <w:pPr>
                    <w:numPr>
                      <w:ilvl w:val="0"/>
                      <w:numId w:val="19"/>
                    </w:numPr>
                    <w:suppressAutoHyphens w:val="0"/>
                    <w:rPr>
                      <w:b/>
                      <w:i/>
                    </w:rPr>
                  </w:pPr>
                  <w:r w:rsidRPr="00580A0A">
                    <w:rPr>
                      <w:b/>
                      <w:i/>
                    </w:rPr>
                    <w:t>Дом жилой, ул. К. Маркса, 26, лит</w:t>
                  </w:r>
                  <w:proofErr w:type="gramStart"/>
                  <w:r w:rsidRPr="00580A0A">
                    <w:rPr>
                      <w:b/>
                      <w:i/>
                    </w:rPr>
                    <w:t>.А</w:t>
                  </w:r>
                  <w:proofErr w:type="gramEnd"/>
                  <w:r w:rsidRPr="00580A0A">
                    <w:rPr>
                      <w:b/>
                      <w:i/>
                    </w:rPr>
                    <w:t>; 26А, лит.Б..</w:t>
                  </w:r>
                </w:p>
                <w:p w:rsidR="009A00AB" w:rsidRPr="00580A0A" w:rsidRDefault="009A00AB" w:rsidP="009A00AB">
                  <w:pPr>
                    <w:numPr>
                      <w:ilvl w:val="0"/>
                      <w:numId w:val="19"/>
                    </w:numPr>
                    <w:suppressAutoHyphens w:val="0"/>
                    <w:rPr>
                      <w:b/>
                      <w:i/>
                    </w:rPr>
                  </w:pPr>
                  <w:r w:rsidRPr="00580A0A">
                    <w:rPr>
                      <w:b/>
                      <w:i/>
                    </w:rPr>
                    <w:t>Амбулатория городская, ул. 1 Мая, 42.</w:t>
                  </w:r>
                </w:p>
                <w:p w:rsidR="009A00AB" w:rsidRPr="00580A0A" w:rsidRDefault="009A00AB" w:rsidP="009A00AB">
                  <w:pPr>
                    <w:numPr>
                      <w:ilvl w:val="0"/>
                      <w:numId w:val="19"/>
                    </w:numPr>
                    <w:suppressAutoHyphens w:val="0"/>
                    <w:rPr>
                      <w:b/>
                      <w:i/>
                    </w:rPr>
                  </w:pPr>
                  <w:r w:rsidRPr="00580A0A">
                    <w:rPr>
                      <w:b/>
                      <w:i/>
                    </w:rPr>
                    <w:t>Кинематограф «Иллюзион», пр. Революции, 29.</w:t>
                  </w:r>
                </w:p>
                <w:p w:rsidR="009A00AB" w:rsidRPr="00580A0A" w:rsidRDefault="009A00AB" w:rsidP="009A00AB">
                  <w:pPr>
                    <w:widowControl w:val="0"/>
                    <w:numPr>
                      <w:ilvl w:val="0"/>
                      <w:numId w:val="17"/>
                    </w:numPr>
                    <w:snapToGrid w:val="0"/>
                    <w:ind w:left="253" w:hanging="253"/>
                    <w:jc w:val="both"/>
                    <w:rPr>
                      <w:rFonts w:cs="Tahoma"/>
                      <w:b/>
                      <w:i/>
                    </w:rPr>
                  </w:pPr>
                  <w:r w:rsidRPr="00580A0A">
                    <w:rPr>
                      <w:b/>
                      <w:i/>
                    </w:rPr>
                    <w:t xml:space="preserve"> Режим содержания объектов культурного наследия в границах их территорий,  а также реконструкция в сложившейся индивидуальной усадебной застройке в границах исторического центра города, принимается в </w:t>
                  </w:r>
                  <w:proofErr w:type="gramStart"/>
                  <w:r w:rsidRPr="00580A0A">
                    <w:rPr>
                      <w:b/>
                      <w:i/>
                    </w:rPr>
                    <w:t>порядке</w:t>
                  </w:r>
                  <w:proofErr w:type="gramEnd"/>
                  <w:r w:rsidRPr="00580A0A">
                    <w:rPr>
                      <w:b/>
                      <w:i/>
                    </w:rPr>
                    <w:t xml:space="preserve"> установленном законодательством РФ и в соответствии с дополнительными регламентами зон с особыми условиями использования ст.11.1.1. настоящих Правил.</w:t>
                  </w:r>
                </w:p>
              </w:tc>
            </w:tr>
          </w:tbl>
          <w:p w:rsidR="009A00AB" w:rsidRPr="00580A0A" w:rsidRDefault="009A00AB" w:rsidP="009A00AB">
            <w:pPr>
              <w:suppressAutoHyphens w:val="0"/>
              <w:ind w:left="-58"/>
              <w:jc w:val="center"/>
              <w:rPr>
                <w:rFonts w:eastAsia="Calibri"/>
                <w:b/>
                <w:i/>
                <w:color w:val="000000"/>
                <w:kern w:val="24"/>
                <w:highlight w:val="cyan"/>
                <w:lang w:eastAsia="en-US"/>
              </w:rPr>
            </w:pPr>
          </w:p>
        </w:tc>
      </w:tr>
    </w:tbl>
    <w:p w:rsidR="00AF7CD3" w:rsidRPr="00580A0A" w:rsidRDefault="00AF7CD3" w:rsidP="00AF7CD3">
      <w:pPr>
        <w:pStyle w:val="affa"/>
        <w:tabs>
          <w:tab w:val="left" w:pos="1155"/>
        </w:tabs>
        <w:ind w:left="1069"/>
        <w:jc w:val="both"/>
        <w:rPr>
          <w:b/>
          <w:i/>
        </w:rPr>
      </w:pPr>
    </w:p>
    <w:p w:rsidR="0003095F" w:rsidRDefault="00645D7F" w:rsidP="00645D7F">
      <w:pPr>
        <w:tabs>
          <w:tab w:val="left" w:pos="342"/>
        </w:tabs>
        <w:ind w:firstLine="709"/>
        <w:jc w:val="both"/>
      </w:pPr>
      <w:r>
        <w:rPr>
          <w:color w:val="000000"/>
          <w:sz w:val="28"/>
          <w:szCs w:val="28"/>
        </w:rPr>
        <w:t xml:space="preserve">1.2. </w:t>
      </w:r>
      <w:r w:rsidRPr="003E7F70">
        <w:rPr>
          <w:bCs/>
          <w:sz w:val="28"/>
          <w:szCs w:val="28"/>
        </w:rPr>
        <w:t xml:space="preserve">В </w:t>
      </w:r>
      <w:r w:rsidRPr="003E7F70">
        <w:rPr>
          <w:sz w:val="28"/>
          <w:szCs w:val="28"/>
        </w:rPr>
        <w:t xml:space="preserve">Правилах землепользования </w:t>
      </w:r>
      <w:r w:rsidRPr="003E7F70">
        <w:rPr>
          <w:bCs/>
          <w:sz w:val="28"/>
          <w:szCs w:val="28"/>
        </w:rPr>
        <w:t>и застройки городского поселения – город Павловск Павловского муниципального района Воронежской области в статье 10.3  «</w:t>
      </w:r>
      <w:r w:rsidRPr="003E7F70">
        <w:rPr>
          <w:rFonts w:cs="Tahoma"/>
          <w:sz w:val="28"/>
          <w:szCs w:val="28"/>
        </w:rPr>
        <w:t>Жилые зоны</w:t>
      </w:r>
      <w:r>
        <w:rPr>
          <w:rFonts w:cs="Tahoma"/>
          <w:sz w:val="28"/>
          <w:szCs w:val="28"/>
        </w:rPr>
        <w:t>»</w:t>
      </w:r>
      <w:r w:rsidRPr="003E7F70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раздел «</w:t>
      </w:r>
      <w:r w:rsidRPr="003E7F70">
        <w:rPr>
          <w:sz w:val="28"/>
          <w:szCs w:val="28"/>
        </w:rPr>
        <w:t>Индекс зоны</w:t>
      </w:r>
      <w:proofErr w:type="gramStart"/>
      <w:r w:rsidRPr="003E7F70">
        <w:rPr>
          <w:sz w:val="28"/>
          <w:szCs w:val="28"/>
        </w:rPr>
        <w:t xml:space="preserve"> Ж</w:t>
      </w:r>
      <w:proofErr w:type="gramEnd"/>
      <w:r w:rsidRPr="003E7F70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E7F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E7F70">
        <w:rPr>
          <w:sz w:val="28"/>
          <w:szCs w:val="28"/>
        </w:rPr>
        <w:t xml:space="preserve">Зона </w:t>
      </w:r>
      <w:r>
        <w:rPr>
          <w:sz w:val="28"/>
          <w:szCs w:val="28"/>
        </w:rPr>
        <w:t xml:space="preserve">многоэтажной </w:t>
      </w:r>
      <w:r w:rsidRPr="003E7F70">
        <w:rPr>
          <w:sz w:val="28"/>
          <w:szCs w:val="28"/>
        </w:rPr>
        <w:t xml:space="preserve">застройки» </w:t>
      </w:r>
      <w:r w:rsidRPr="003E7F70">
        <w:rPr>
          <w:bCs/>
          <w:sz w:val="28"/>
          <w:szCs w:val="28"/>
        </w:rPr>
        <w:t>изложить в новой редакции:</w:t>
      </w:r>
    </w:p>
    <w:p w:rsidR="00822431" w:rsidRPr="00645D7F" w:rsidRDefault="00645D7F" w:rsidP="00822431">
      <w:pPr>
        <w:pStyle w:val="0"/>
        <w:rPr>
          <w:sz w:val="28"/>
          <w:szCs w:val="28"/>
        </w:rPr>
      </w:pPr>
      <w:r w:rsidRPr="00645D7F">
        <w:rPr>
          <w:sz w:val="28"/>
          <w:szCs w:val="28"/>
        </w:rPr>
        <w:t>«</w:t>
      </w:r>
      <w:r w:rsidR="00822431" w:rsidRPr="00645D7F">
        <w:rPr>
          <w:sz w:val="28"/>
          <w:szCs w:val="28"/>
        </w:rPr>
        <w:t xml:space="preserve">На территории </w:t>
      </w:r>
      <w:r w:rsidR="00822431" w:rsidRPr="00645D7F">
        <w:rPr>
          <w:bCs/>
          <w:sz w:val="28"/>
          <w:szCs w:val="28"/>
        </w:rPr>
        <w:t xml:space="preserve">городского поселения – город Павловск </w:t>
      </w:r>
      <w:r w:rsidR="00822431" w:rsidRPr="00645D7F">
        <w:rPr>
          <w:sz w:val="28"/>
          <w:szCs w:val="28"/>
        </w:rPr>
        <w:t>выделяются участки зоны многоэтажной  застройки:</w:t>
      </w:r>
    </w:p>
    <w:p w:rsidR="00822431" w:rsidRPr="00645D7F" w:rsidRDefault="00822431" w:rsidP="00822431">
      <w:pPr>
        <w:tabs>
          <w:tab w:val="left" w:pos="1155"/>
        </w:tabs>
        <w:ind w:firstLine="709"/>
        <w:jc w:val="both"/>
        <w:rPr>
          <w:rFonts w:cs="Tahoma"/>
          <w:sz w:val="28"/>
          <w:szCs w:val="28"/>
        </w:rPr>
      </w:pPr>
      <w:r w:rsidRPr="00645D7F">
        <w:rPr>
          <w:sz w:val="28"/>
          <w:szCs w:val="28"/>
        </w:rPr>
        <w:t>в населенном пункте</w:t>
      </w:r>
      <w:r w:rsidRPr="00645D7F">
        <w:rPr>
          <w:rFonts w:cs="Tahoma"/>
          <w:sz w:val="28"/>
          <w:szCs w:val="28"/>
        </w:rPr>
        <w:t xml:space="preserve"> город Павловск (1)</w:t>
      </w:r>
      <w:r w:rsidRPr="00645D7F">
        <w:rPr>
          <w:sz w:val="28"/>
          <w:szCs w:val="28"/>
        </w:rPr>
        <w:t xml:space="preserve"> </w:t>
      </w:r>
      <w:r w:rsidRPr="00645D7F">
        <w:rPr>
          <w:sz w:val="28"/>
          <w:szCs w:val="28"/>
        </w:rPr>
        <w:tab/>
      </w:r>
      <w:r w:rsidRPr="00645D7F">
        <w:rPr>
          <w:sz w:val="28"/>
          <w:szCs w:val="28"/>
        </w:rPr>
        <w:tab/>
      </w:r>
      <w:r w:rsidRPr="00645D7F">
        <w:rPr>
          <w:b/>
          <w:i/>
          <w:sz w:val="28"/>
          <w:szCs w:val="28"/>
        </w:rPr>
        <w:t>14 участков</w:t>
      </w:r>
      <w:r w:rsidRPr="00645D7F">
        <w:rPr>
          <w:sz w:val="28"/>
          <w:szCs w:val="28"/>
        </w:rPr>
        <w:t>.</w:t>
      </w:r>
    </w:p>
    <w:p w:rsidR="00822431" w:rsidRPr="00645D7F" w:rsidRDefault="00822431" w:rsidP="00822431">
      <w:pPr>
        <w:tabs>
          <w:tab w:val="left" w:pos="1155"/>
        </w:tabs>
        <w:ind w:firstLine="709"/>
        <w:jc w:val="both"/>
        <w:rPr>
          <w:rFonts w:cs="Tahoma"/>
          <w:sz w:val="28"/>
          <w:szCs w:val="28"/>
        </w:rPr>
      </w:pPr>
    </w:p>
    <w:p w:rsidR="00822431" w:rsidRPr="00645D7F" w:rsidRDefault="00822431" w:rsidP="00822431">
      <w:pPr>
        <w:suppressAutoHyphens w:val="0"/>
        <w:ind w:firstLine="539"/>
        <w:jc w:val="both"/>
        <w:rPr>
          <w:rFonts w:eastAsia="Calibri"/>
          <w:color w:val="000000"/>
          <w:kern w:val="24"/>
          <w:sz w:val="28"/>
          <w:szCs w:val="28"/>
          <w:lang w:eastAsia="en-US"/>
        </w:rPr>
      </w:pPr>
      <w:r w:rsidRPr="00645D7F">
        <w:rPr>
          <w:rFonts w:eastAsia="Calibri"/>
          <w:color w:val="000000"/>
          <w:kern w:val="24"/>
          <w:sz w:val="28"/>
          <w:szCs w:val="28"/>
          <w:lang w:eastAsia="en-US"/>
        </w:rPr>
        <w:t xml:space="preserve">1. Градостроительный регламент </w:t>
      </w:r>
      <w:r w:rsidRPr="00645D7F">
        <w:rPr>
          <w:rFonts w:eastAsia="Calibri"/>
          <w:b/>
          <w:i/>
          <w:color w:val="000000"/>
          <w:kern w:val="24"/>
          <w:sz w:val="28"/>
          <w:szCs w:val="28"/>
          <w:lang w:eastAsia="en-US"/>
        </w:rPr>
        <w:t>(виды разрешенного использования выделены подчеркиванием).</w:t>
      </w:r>
    </w:p>
    <w:p w:rsidR="00822431" w:rsidRDefault="00822431" w:rsidP="00822431">
      <w:pPr>
        <w:tabs>
          <w:tab w:val="left" w:pos="1155"/>
        </w:tabs>
        <w:ind w:firstLine="709"/>
        <w:jc w:val="both"/>
        <w:rPr>
          <w:rFonts w:cs="Tahoma"/>
        </w:rPr>
      </w:pPr>
    </w:p>
    <w:tbl>
      <w:tblPr>
        <w:tblpPr w:leftFromText="187" w:rightFromText="187" w:vertAnchor="text" w:tblpX="-2" w:tblpY="1"/>
        <w:tblOverlap w:val="never"/>
        <w:tblW w:w="10314" w:type="dxa"/>
        <w:tblLayout w:type="fixed"/>
        <w:tblLook w:val="0000" w:firstRow="0" w:lastRow="0" w:firstColumn="0" w:lastColumn="0" w:noHBand="0" w:noVBand="0"/>
      </w:tblPr>
      <w:tblGrid>
        <w:gridCol w:w="570"/>
        <w:gridCol w:w="843"/>
        <w:gridCol w:w="3343"/>
        <w:gridCol w:w="787"/>
        <w:gridCol w:w="4771"/>
      </w:tblGrid>
      <w:tr w:rsidR="00822431" w:rsidRPr="00794325" w:rsidTr="00885B8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jc w:val="both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  <w:r w:rsidRPr="00794325">
              <w:rPr>
                <w:rFonts w:eastAsia="Calibri"/>
                <w:b/>
                <w:i/>
                <w:color w:val="000000"/>
                <w:kern w:val="24"/>
              </w:rPr>
              <w:t xml:space="preserve">№ </w:t>
            </w:r>
            <w:proofErr w:type="gramStart"/>
            <w:r w:rsidRPr="00794325">
              <w:rPr>
                <w:rFonts w:eastAsia="Calibri"/>
                <w:b/>
                <w:i/>
                <w:color w:val="000000"/>
                <w:kern w:val="24"/>
              </w:rPr>
              <w:t>п</w:t>
            </w:r>
            <w:proofErr w:type="gramEnd"/>
            <w:r w:rsidRPr="00794325">
              <w:rPr>
                <w:rFonts w:eastAsia="Calibri"/>
                <w:b/>
                <w:i/>
                <w:color w:val="000000"/>
                <w:kern w:val="24"/>
              </w:rPr>
              <w:t>/п</w:t>
            </w:r>
          </w:p>
        </w:tc>
        <w:tc>
          <w:tcPr>
            <w:tcW w:w="9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jc w:val="center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  <w:r w:rsidRPr="00794325">
              <w:rPr>
                <w:rFonts w:eastAsia="Calibri"/>
                <w:b/>
                <w:i/>
                <w:color w:val="000000"/>
                <w:kern w:val="24"/>
                <w:lang w:eastAsia="en-US"/>
              </w:rPr>
              <w:t>Виды разрешенного использования (ВРИ) земельных участков и объектов капитального строительства</w:t>
            </w:r>
          </w:p>
        </w:tc>
      </w:tr>
      <w:tr w:rsidR="00822431" w:rsidRPr="00794325" w:rsidTr="00885B8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jc w:val="both"/>
              <w:rPr>
                <w:rFonts w:eastAsia="Calibri"/>
                <w:b/>
                <w:i/>
                <w:color w:val="000000"/>
                <w:kern w:val="24"/>
              </w:rPr>
            </w:pPr>
            <w:r w:rsidRPr="00794325">
              <w:rPr>
                <w:rFonts w:eastAsia="Calibri"/>
                <w:b/>
                <w:i/>
                <w:color w:val="000000"/>
                <w:kern w:val="24"/>
              </w:rPr>
              <w:t>1.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jc w:val="center"/>
              <w:rPr>
                <w:rFonts w:eastAsia="Calibri"/>
                <w:b/>
                <w:i/>
                <w:color w:val="000000"/>
                <w:kern w:val="24"/>
              </w:rPr>
            </w:pPr>
            <w:r w:rsidRPr="00794325">
              <w:rPr>
                <w:rFonts w:eastAsia="Calibri"/>
                <w:b/>
                <w:i/>
                <w:color w:val="000000"/>
                <w:kern w:val="24"/>
              </w:rPr>
              <w:t>Код ВРИ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jc w:val="both"/>
              <w:rPr>
                <w:rFonts w:eastAsia="Calibri"/>
                <w:b/>
                <w:i/>
                <w:color w:val="000000"/>
                <w:kern w:val="24"/>
              </w:rPr>
            </w:pPr>
            <w:r w:rsidRPr="00794325">
              <w:rPr>
                <w:rFonts w:eastAsia="Calibri"/>
                <w:b/>
                <w:i/>
                <w:color w:val="000000"/>
                <w:kern w:val="24"/>
              </w:rPr>
              <w:t>Основные виды разрешенного использования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jc w:val="both"/>
              <w:rPr>
                <w:rFonts w:eastAsia="Calibri"/>
                <w:b/>
                <w:i/>
                <w:color w:val="000000"/>
                <w:kern w:val="24"/>
              </w:rPr>
            </w:pPr>
            <w:r w:rsidRPr="00794325">
              <w:rPr>
                <w:rFonts w:eastAsia="Calibri"/>
                <w:b/>
                <w:i/>
                <w:color w:val="000000"/>
                <w:kern w:val="24"/>
              </w:rPr>
              <w:t>Код ВРИ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jc w:val="both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  <w:r w:rsidRPr="00794325">
              <w:rPr>
                <w:rFonts w:eastAsia="Calibri"/>
                <w:b/>
                <w:i/>
                <w:color w:val="000000"/>
                <w:kern w:val="24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794325">
              <w:rPr>
                <w:rFonts w:eastAsia="Calibri"/>
                <w:b/>
                <w:i/>
                <w:color w:val="000000"/>
                <w:kern w:val="24"/>
              </w:rPr>
              <w:t>к</w:t>
            </w:r>
            <w:proofErr w:type="gramEnd"/>
            <w:r w:rsidRPr="00794325">
              <w:rPr>
                <w:rFonts w:eastAsia="Calibri"/>
                <w:b/>
                <w:i/>
                <w:color w:val="000000"/>
                <w:kern w:val="24"/>
              </w:rPr>
              <w:t xml:space="preserve"> основным)</w:t>
            </w:r>
          </w:p>
        </w:tc>
      </w:tr>
      <w:tr w:rsidR="00822431" w:rsidRPr="00794325" w:rsidTr="00885B8A">
        <w:trPr>
          <w:trHeight w:val="212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snapToGrid w:val="0"/>
              <w:jc w:val="both"/>
              <w:rPr>
                <w:rFonts w:eastAsia="Calibri"/>
                <w:b/>
                <w:i/>
                <w:color w:val="000000"/>
                <w:kern w:val="24"/>
                <w:highlight w:val="cy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ind w:left="-130" w:right="-23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2.5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tabs>
                <w:tab w:val="num" w:pos="154"/>
              </w:tabs>
              <w:ind w:left="154"/>
              <w:jc w:val="both"/>
              <w:rPr>
                <w:rFonts w:eastAsia="Calibri"/>
                <w:b/>
                <w:i/>
                <w:color w:val="000000"/>
                <w:kern w:val="24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color w:val="000000"/>
                <w:kern w:val="24"/>
                <w:u w:val="single"/>
                <w:lang w:eastAsia="en-US"/>
              </w:rPr>
              <w:t>Среднеэтажная жилая застройка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ind w:left="34"/>
              <w:jc w:val="center"/>
              <w:rPr>
                <w:b/>
                <w:i/>
                <w:lang w:eastAsia="ru-RU"/>
              </w:rPr>
            </w:pPr>
            <w:r w:rsidRPr="00794325">
              <w:rPr>
                <w:b/>
                <w:bCs/>
                <w:i/>
                <w:iCs/>
                <w:color w:val="000000"/>
                <w:lang w:eastAsia="ru-RU"/>
              </w:rPr>
              <w:t>3.1</w:t>
            </w:r>
          </w:p>
        </w:tc>
        <w:tc>
          <w:tcPr>
            <w:tcW w:w="47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tabs>
                <w:tab w:val="num" w:pos="8"/>
              </w:tabs>
              <w:ind w:left="150"/>
              <w:jc w:val="both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  <w:r w:rsidRPr="00794325">
              <w:rPr>
                <w:rFonts w:eastAsia="Calibri"/>
                <w:b/>
                <w:i/>
                <w:color w:val="000000"/>
                <w:kern w:val="24"/>
                <w:u w:val="single"/>
                <w:lang w:eastAsia="en-US"/>
              </w:rPr>
              <w:t xml:space="preserve">Коммунальное обслуживание </w:t>
            </w:r>
            <w:r w:rsidRPr="00794325">
              <w:rPr>
                <w:rFonts w:eastAsia="Calibri"/>
                <w:b/>
                <w:i/>
                <w:color w:val="000000"/>
                <w:kern w:val="24"/>
                <w:lang w:eastAsia="en-US"/>
              </w:rPr>
              <w:t>(котельные, водозаборы, трансформаторные подстанции, телефонные станции).</w:t>
            </w:r>
          </w:p>
        </w:tc>
      </w:tr>
      <w:tr w:rsidR="00822431" w:rsidRPr="00794325" w:rsidTr="00885B8A">
        <w:trPr>
          <w:trHeight w:val="212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snapToGrid w:val="0"/>
              <w:jc w:val="both"/>
              <w:rPr>
                <w:rFonts w:eastAsia="Calibri"/>
                <w:b/>
                <w:i/>
                <w:color w:val="000000"/>
                <w:kern w:val="24"/>
                <w:highlight w:val="cyan"/>
              </w:rPr>
            </w:pPr>
          </w:p>
        </w:tc>
        <w:tc>
          <w:tcPr>
            <w:tcW w:w="843" w:type="dxa"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ind w:left="-130" w:right="-23"/>
              <w:jc w:val="center"/>
              <w:rPr>
                <w:b/>
                <w:i/>
                <w:lang w:eastAsia="ru-RU"/>
              </w:rPr>
            </w:pPr>
            <w:r w:rsidRPr="00794325">
              <w:rPr>
                <w:b/>
                <w:bCs/>
                <w:i/>
                <w:iCs/>
                <w:color w:val="000000"/>
                <w:lang w:eastAsia="ru-RU"/>
              </w:rPr>
              <w:t>2.6</w:t>
            </w:r>
          </w:p>
        </w:tc>
        <w:tc>
          <w:tcPr>
            <w:tcW w:w="3343" w:type="dxa"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tabs>
                <w:tab w:val="num" w:pos="154"/>
              </w:tabs>
              <w:ind w:left="154"/>
              <w:jc w:val="both"/>
              <w:rPr>
                <w:rFonts w:eastAsia="Calibri"/>
                <w:b/>
                <w:i/>
                <w:color w:val="000000"/>
                <w:kern w:val="24"/>
                <w:u w:val="single"/>
                <w:lang w:eastAsia="en-US"/>
              </w:rPr>
            </w:pPr>
            <w:r w:rsidRPr="00794325">
              <w:rPr>
                <w:rFonts w:eastAsia="Calibri"/>
                <w:b/>
                <w:i/>
                <w:color w:val="000000"/>
                <w:kern w:val="24"/>
                <w:u w:val="single"/>
                <w:lang w:eastAsia="en-US"/>
              </w:rPr>
              <w:t>Многоэтажная жилая застройка (высотная застройка)</w:t>
            </w:r>
          </w:p>
        </w:tc>
        <w:tc>
          <w:tcPr>
            <w:tcW w:w="7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ind w:left="34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47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tabs>
                <w:tab w:val="num" w:pos="8"/>
              </w:tabs>
              <w:ind w:left="150"/>
              <w:jc w:val="both"/>
              <w:rPr>
                <w:rFonts w:eastAsia="Calibri"/>
                <w:b/>
                <w:i/>
                <w:color w:val="000000"/>
                <w:kern w:val="24"/>
                <w:u w:val="single"/>
                <w:lang w:eastAsia="en-US"/>
              </w:rPr>
            </w:pPr>
          </w:p>
        </w:tc>
      </w:tr>
      <w:tr w:rsidR="00822431" w:rsidRPr="00794325" w:rsidTr="00885B8A">
        <w:trPr>
          <w:trHeight w:val="611"/>
        </w:trPr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snapToGrid w:val="0"/>
              <w:jc w:val="both"/>
              <w:rPr>
                <w:rFonts w:eastAsia="Calibri"/>
                <w:b/>
                <w:i/>
                <w:color w:val="000000"/>
                <w:kern w:val="24"/>
                <w:highlight w:val="cyan"/>
              </w:rPr>
            </w:pPr>
          </w:p>
        </w:tc>
        <w:tc>
          <w:tcPr>
            <w:tcW w:w="843" w:type="dxa"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ind w:left="34"/>
              <w:jc w:val="center"/>
              <w:rPr>
                <w:b/>
                <w:i/>
                <w:lang w:eastAsia="ru-RU"/>
              </w:rPr>
            </w:pPr>
            <w:r w:rsidRPr="00794325">
              <w:rPr>
                <w:b/>
                <w:bCs/>
                <w:i/>
                <w:iCs/>
                <w:color w:val="000000"/>
                <w:lang w:eastAsia="ru-RU"/>
              </w:rPr>
              <w:t>3.1</w:t>
            </w:r>
          </w:p>
        </w:tc>
        <w:tc>
          <w:tcPr>
            <w:tcW w:w="3343" w:type="dxa"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tabs>
                <w:tab w:val="num" w:pos="8"/>
              </w:tabs>
              <w:ind w:left="150"/>
              <w:jc w:val="both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  <w:r w:rsidRPr="00794325">
              <w:rPr>
                <w:rFonts w:eastAsia="Calibri"/>
                <w:b/>
                <w:i/>
                <w:color w:val="000000"/>
                <w:kern w:val="24"/>
                <w:u w:val="single"/>
                <w:lang w:eastAsia="en-US"/>
              </w:rPr>
              <w:t xml:space="preserve">Коммунальное обслуживание </w:t>
            </w:r>
            <w:r w:rsidRPr="00794325">
              <w:rPr>
                <w:rFonts w:eastAsia="Calibri"/>
                <w:b/>
                <w:i/>
                <w:color w:val="000000"/>
                <w:kern w:val="24"/>
                <w:lang w:eastAsia="en-US"/>
              </w:rPr>
              <w:t>(котельные, водозаборы, трансформаторные подстанции, телефонные станции).</w:t>
            </w:r>
          </w:p>
        </w:tc>
        <w:tc>
          <w:tcPr>
            <w:tcW w:w="787" w:type="dxa"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ind w:left="-130" w:right="-23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794325">
              <w:rPr>
                <w:b/>
                <w:bCs/>
                <w:i/>
                <w:iCs/>
                <w:color w:val="000000"/>
                <w:lang w:eastAsia="ru-RU"/>
              </w:rPr>
              <w:t>3.3</w:t>
            </w:r>
          </w:p>
        </w:tc>
        <w:tc>
          <w:tcPr>
            <w:tcW w:w="47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tabs>
                <w:tab w:val="num" w:pos="8"/>
              </w:tabs>
              <w:ind w:left="150"/>
              <w:jc w:val="both"/>
              <w:rPr>
                <w:b/>
                <w:i/>
                <w:u w:val="single"/>
                <w:lang w:eastAsia="ru-RU"/>
              </w:rPr>
            </w:pPr>
            <w:r w:rsidRPr="00794325">
              <w:rPr>
                <w:b/>
                <w:i/>
                <w:u w:val="single"/>
                <w:lang w:eastAsia="ru-RU"/>
              </w:rPr>
              <w:t>Бытовое обслуживание</w:t>
            </w:r>
            <w:r w:rsidRPr="00794325">
              <w:rPr>
                <w:b/>
                <w:i/>
                <w:lang w:eastAsia="ru-RU"/>
              </w:rPr>
              <w:t xml:space="preserve"> (объекты капитального строительства, предназначенные для организации бытовых услуг (мастерские мелкого ремонта, парикмахерские)).</w:t>
            </w:r>
          </w:p>
        </w:tc>
      </w:tr>
      <w:tr w:rsidR="00822431" w:rsidRPr="00794325" w:rsidTr="00885B8A">
        <w:trPr>
          <w:trHeight w:val="611"/>
        </w:trPr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snapToGrid w:val="0"/>
              <w:jc w:val="both"/>
              <w:rPr>
                <w:rFonts w:eastAsia="Calibri"/>
                <w:b/>
                <w:i/>
                <w:color w:val="000000"/>
                <w:kern w:val="24"/>
                <w:highlight w:val="cyan"/>
              </w:rPr>
            </w:pPr>
          </w:p>
        </w:tc>
        <w:tc>
          <w:tcPr>
            <w:tcW w:w="843" w:type="dxa"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napToGrid w:val="0"/>
              <w:ind w:left="-130"/>
              <w:jc w:val="center"/>
              <w:rPr>
                <w:rFonts w:cs="Tahoma"/>
                <w:b/>
                <w:i/>
              </w:rPr>
            </w:pPr>
            <w:r w:rsidRPr="00794325">
              <w:rPr>
                <w:rFonts w:cs="Tahoma"/>
                <w:b/>
                <w:i/>
              </w:rPr>
              <w:t>3.4.1</w:t>
            </w:r>
          </w:p>
        </w:tc>
        <w:tc>
          <w:tcPr>
            <w:tcW w:w="3343" w:type="dxa"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tabs>
                <w:tab w:val="num" w:pos="113"/>
              </w:tabs>
              <w:suppressAutoHyphens w:val="0"/>
              <w:ind w:left="113"/>
              <w:jc w:val="both"/>
              <w:rPr>
                <w:b/>
                <w:i/>
                <w:u w:val="single"/>
              </w:rPr>
            </w:pPr>
            <w:r w:rsidRPr="00794325">
              <w:rPr>
                <w:b/>
                <w:i/>
                <w:u w:val="single"/>
              </w:rPr>
              <w:t>Амбулаторно-поликлиническое обслуживание</w:t>
            </w:r>
            <w:r w:rsidRPr="00794325">
              <w:rPr>
                <w:b/>
                <w:i/>
              </w:rPr>
              <w:t xml:space="preserve"> (поликлиники, пункты здравоохранения, молочные кухни).</w:t>
            </w:r>
          </w:p>
        </w:tc>
        <w:tc>
          <w:tcPr>
            <w:tcW w:w="787" w:type="dxa"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ind w:left="-130" w:right="-23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794325">
              <w:rPr>
                <w:b/>
                <w:bCs/>
                <w:i/>
                <w:iCs/>
                <w:color w:val="000000"/>
                <w:lang w:eastAsia="ru-RU"/>
              </w:rPr>
              <w:t>4.4</w:t>
            </w:r>
          </w:p>
        </w:tc>
        <w:tc>
          <w:tcPr>
            <w:tcW w:w="47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tabs>
                <w:tab w:val="num" w:pos="8"/>
              </w:tabs>
              <w:ind w:left="150"/>
              <w:jc w:val="both"/>
              <w:rPr>
                <w:rFonts w:eastAsia="Calibri"/>
                <w:b/>
                <w:i/>
                <w:color w:val="000000"/>
                <w:kern w:val="24"/>
                <w:u w:val="single"/>
                <w:lang w:eastAsia="en-US"/>
              </w:rPr>
            </w:pPr>
            <w:r w:rsidRPr="00794325">
              <w:rPr>
                <w:b/>
                <w:i/>
                <w:u w:val="single"/>
                <w:lang w:eastAsia="ru-RU"/>
              </w:rPr>
              <w:t>Магазины</w:t>
            </w:r>
            <w:r w:rsidRPr="00794325">
              <w:rPr>
                <w:b/>
                <w:i/>
                <w:lang w:eastAsia="ru-RU"/>
              </w:rPr>
              <w:t xml:space="preserve"> (объекты капитального строительства торговой площадью не более 200 кв.м).</w:t>
            </w:r>
          </w:p>
        </w:tc>
      </w:tr>
      <w:tr w:rsidR="00822431" w:rsidRPr="00794325" w:rsidTr="00885B8A">
        <w:trPr>
          <w:trHeight w:val="348"/>
        </w:trPr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snapToGrid w:val="0"/>
              <w:jc w:val="both"/>
              <w:rPr>
                <w:rFonts w:eastAsia="Calibri"/>
                <w:b/>
                <w:i/>
                <w:color w:val="000000"/>
                <w:kern w:val="24"/>
                <w:highlight w:val="cyan"/>
              </w:rPr>
            </w:pPr>
          </w:p>
        </w:tc>
        <w:tc>
          <w:tcPr>
            <w:tcW w:w="843" w:type="dxa"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ind w:left="34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794325">
              <w:rPr>
                <w:b/>
                <w:bCs/>
                <w:i/>
                <w:iCs/>
                <w:color w:val="000000"/>
                <w:lang w:eastAsia="ru-RU"/>
              </w:rPr>
              <w:t>3.5.1</w:t>
            </w:r>
          </w:p>
        </w:tc>
        <w:tc>
          <w:tcPr>
            <w:tcW w:w="3343" w:type="dxa"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tabs>
                <w:tab w:val="num" w:pos="8"/>
              </w:tabs>
              <w:ind w:left="150"/>
              <w:jc w:val="both"/>
              <w:rPr>
                <w:rFonts w:eastAsia="Calibri"/>
                <w:b/>
                <w:i/>
                <w:color w:val="000000"/>
                <w:kern w:val="24"/>
                <w:u w:val="single"/>
                <w:lang w:eastAsia="en-US"/>
              </w:rPr>
            </w:pPr>
            <w:proofErr w:type="gramStart"/>
            <w:r w:rsidRPr="00794325">
              <w:rPr>
                <w:b/>
                <w:i/>
                <w:u w:val="single"/>
              </w:rPr>
              <w:t xml:space="preserve">Дошкольное, начальное и среднее общее образование </w:t>
            </w:r>
            <w:r w:rsidRPr="00794325">
              <w:rPr>
                <w:b/>
                <w:i/>
              </w:rPr>
              <w:t>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образованию, просвещению).</w:t>
            </w:r>
            <w:proofErr w:type="gramEnd"/>
          </w:p>
        </w:tc>
        <w:tc>
          <w:tcPr>
            <w:tcW w:w="787" w:type="dxa"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ind w:left="34"/>
              <w:jc w:val="center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  <w:r w:rsidRPr="00794325">
              <w:rPr>
                <w:b/>
                <w:bCs/>
                <w:i/>
                <w:iCs/>
                <w:color w:val="000000"/>
                <w:lang w:eastAsia="ru-RU"/>
              </w:rPr>
              <w:t>12.0</w:t>
            </w:r>
          </w:p>
        </w:tc>
        <w:tc>
          <w:tcPr>
            <w:tcW w:w="47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tabs>
                <w:tab w:val="num" w:pos="8"/>
              </w:tabs>
              <w:ind w:left="150"/>
              <w:jc w:val="both"/>
              <w:rPr>
                <w:rFonts w:eastAsia="Calibri"/>
                <w:b/>
                <w:i/>
                <w:color w:val="000000"/>
                <w:kern w:val="24"/>
                <w:u w:val="single"/>
                <w:lang w:eastAsia="en-US"/>
              </w:rPr>
            </w:pPr>
            <w:r w:rsidRPr="00794325">
              <w:rPr>
                <w:rFonts w:eastAsia="Calibri"/>
                <w:b/>
                <w:i/>
                <w:color w:val="000000"/>
                <w:kern w:val="24"/>
                <w:u w:val="single"/>
                <w:lang w:eastAsia="en-US"/>
              </w:rPr>
              <w:t>Земельные участки (территории) общего пользования</w:t>
            </w:r>
            <w:r w:rsidRPr="00794325">
              <w:rPr>
                <w:rFonts w:eastAsia="Calibri"/>
                <w:b/>
                <w:i/>
                <w:color w:val="000000"/>
                <w:kern w:val="24"/>
                <w:lang w:eastAsia="en-US"/>
              </w:rPr>
              <w:t xml:space="preserve"> (размещение объектов улично-дорожной сети, автомобильных дорог и пешеходных тротуаров в границах населенных пунктов, скверов, бульваров, площадей, проездов)</w:t>
            </w:r>
          </w:p>
        </w:tc>
      </w:tr>
      <w:tr w:rsidR="00822431" w:rsidRPr="00794325" w:rsidTr="00885B8A">
        <w:trPr>
          <w:trHeight w:val="348"/>
        </w:trPr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snapToGrid w:val="0"/>
              <w:jc w:val="both"/>
              <w:rPr>
                <w:rFonts w:eastAsia="Calibri"/>
                <w:b/>
                <w:i/>
                <w:color w:val="000000"/>
                <w:kern w:val="24"/>
                <w:highlight w:val="cyan"/>
              </w:rPr>
            </w:pPr>
          </w:p>
        </w:tc>
        <w:tc>
          <w:tcPr>
            <w:tcW w:w="843" w:type="dxa"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ind w:left="34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794325">
              <w:rPr>
                <w:b/>
                <w:bCs/>
                <w:i/>
                <w:iCs/>
                <w:color w:val="000000"/>
                <w:lang w:eastAsia="ru-RU"/>
              </w:rPr>
              <w:t>3.5.2</w:t>
            </w:r>
          </w:p>
        </w:tc>
        <w:tc>
          <w:tcPr>
            <w:tcW w:w="3343" w:type="dxa"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tabs>
                <w:tab w:val="num" w:pos="8"/>
              </w:tabs>
              <w:ind w:left="150"/>
              <w:jc w:val="both"/>
              <w:rPr>
                <w:b/>
                <w:i/>
              </w:rPr>
            </w:pPr>
            <w:r w:rsidRPr="00794325">
              <w:rPr>
                <w:b/>
                <w:i/>
                <w:u w:val="single"/>
              </w:rPr>
              <w:t>Среднее и высшее профессиональное образование</w:t>
            </w:r>
            <w:r w:rsidRPr="00794325">
              <w:rPr>
                <w:b/>
                <w:i/>
              </w:rPr>
              <w:t xml:space="preserve">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просвещению).</w:t>
            </w:r>
          </w:p>
        </w:tc>
        <w:tc>
          <w:tcPr>
            <w:tcW w:w="787" w:type="dxa"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ind w:left="-130" w:right="-23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47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tabs>
                <w:tab w:val="num" w:pos="8"/>
              </w:tabs>
              <w:ind w:left="150"/>
              <w:jc w:val="both"/>
              <w:rPr>
                <w:b/>
                <w:i/>
                <w:u w:val="single"/>
                <w:lang w:eastAsia="ru-RU"/>
              </w:rPr>
            </w:pPr>
          </w:p>
        </w:tc>
      </w:tr>
      <w:tr w:rsidR="00822431" w:rsidRPr="00794325" w:rsidTr="00885B8A">
        <w:trPr>
          <w:trHeight w:val="348"/>
        </w:trPr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snapToGrid w:val="0"/>
              <w:jc w:val="both"/>
              <w:rPr>
                <w:rFonts w:eastAsia="Calibri"/>
                <w:b/>
                <w:i/>
                <w:color w:val="000000"/>
                <w:kern w:val="24"/>
                <w:highlight w:val="cyan"/>
              </w:rPr>
            </w:pPr>
          </w:p>
        </w:tc>
        <w:tc>
          <w:tcPr>
            <w:tcW w:w="843" w:type="dxa"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napToGrid w:val="0"/>
              <w:jc w:val="center"/>
              <w:rPr>
                <w:rFonts w:cs="Tahoma"/>
                <w:b/>
                <w:i/>
              </w:rPr>
            </w:pPr>
            <w:r w:rsidRPr="00794325">
              <w:rPr>
                <w:rFonts w:cs="Tahoma"/>
                <w:b/>
                <w:i/>
              </w:rPr>
              <w:t>3.6</w:t>
            </w:r>
          </w:p>
          <w:p w:rsidR="00822431" w:rsidRPr="00794325" w:rsidRDefault="00822431" w:rsidP="00885B8A">
            <w:pPr>
              <w:snapToGrid w:val="0"/>
              <w:jc w:val="center"/>
              <w:rPr>
                <w:rFonts w:cs="Tahoma"/>
                <w:b/>
                <w:i/>
              </w:rPr>
            </w:pPr>
          </w:p>
        </w:tc>
        <w:tc>
          <w:tcPr>
            <w:tcW w:w="3343" w:type="dxa"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tabs>
                <w:tab w:val="num" w:pos="113"/>
              </w:tabs>
              <w:suppressAutoHyphens w:val="0"/>
              <w:ind w:left="113"/>
              <w:jc w:val="both"/>
              <w:rPr>
                <w:b/>
                <w:i/>
                <w:u w:val="single"/>
              </w:rPr>
            </w:pPr>
            <w:r w:rsidRPr="00794325">
              <w:rPr>
                <w:b/>
                <w:i/>
                <w:u w:val="single"/>
              </w:rPr>
              <w:t>Культурное развитие</w:t>
            </w:r>
            <w:r w:rsidRPr="00794325">
              <w:rPr>
                <w:b/>
                <w:i/>
              </w:rPr>
              <w:t xml:space="preserve"> (дома культуры, библиотеки).</w:t>
            </w:r>
          </w:p>
        </w:tc>
        <w:tc>
          <w:tcPr>
            <w:tcW w:w="787" w:type="dxa"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ind w:left="-130" w:right="-23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47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tabs>
                <w:tab w:val="num" w:pos="8"/>
              </w:tabs>
              <w:ind w:left="150"/>
              <w:jc w:val="both"/>
              <w:rPr>
                <w:b/>
                <w:i/>
                <w:u w:val="single"/>
                <w:lang w:eastAsia="ru-RU"/>
              </w:rPr>
            </w:pPr>
          </w:p>
        </w:tc>
      </w:tr>
      <w:tr w:rsidR="00822431" w:rsidRPr="00794325" w:rsidTr="00885B8A">
        <w:trPr>
          <w:trHeight w:val="1102"/>
        </w:trPr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snapToGrid w:val="0"/>
              <w:jc w:val="both"/>
              <w:rPr>
                <w:rFonts w:eastAsia="Calibri"/>
                <w:b/>
                <w:i/>
                <w:color w:val="000000"/>
                <w:kern w:val="24"/>
                <w:highlight w:val="cyan"/>
              </w:rPr>
            </w:pPr>
          </w:p>
        </w:tc>
        <w:tc>
          <w:tcPr>
            <w:tcW w:w="843" w:type="dxa"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napToGrid w:val="0"/>
              <w:ind w:left="-130"/>
              <w:jc w:val="center"/>
              <w:rPr>
                <w:rFonts w:cs="Tahoma"/>
                <w:b/>
                <w:i/>
              </w:rPr>
            </w:pPr>
            <w:r w:rsidRPr="00794325">
              <w:rPr>
                <w:rFonts w:cs="Tahoma"/>
                <w:b/>
                <w:i/>
              </w:rPr>
              <w:t>5.1</w:t>
            </w:r>
          </w:p>
        </w:tc>
        <w:tc>
          <w:tcPr>
            <w:tcW w:w="3343" w:type="dxa"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tabs>
                <w:tab w:val="num" w:pos="113"/>
              </w:tabs>
              <w:suppressAutoHyphens w:val="0"/>
              <w:ind w:left="113"/>
              <w:jc w:val="both"/>
              <w:rPr>
                <w:b/>
                <w:i/>
                <w:u w:val="single"/>
              </w:rPr>
            </w:pPr>
            <w:r w:rsidRPr="00794325">
              <w:rPr>
                <w:b/>
                <w:i/>
                <w:u w:val="single"/>
              </w:rPr>
              <w:t>Спорт</w:t>
            </w:r>
            <w:r w:rsidRPr="00794325">
              <w:rPr>
                <w:b/>
                <w:i/>
              </w:rPr>
              <w:t xml:space="preserve"> (размещение спортивных залов, бассейнов, устройство площадок для занятий спортом и физкультурой – беговые дорожки, спортивные сооружения, теннисные корты, поля для спортивной игры).</w:t>
            </w:r>
          </w:p>
        </w:tc>
        <w:tc>
          <w:tcPr>
            <w:tcW w:w="787" w:type="dxa"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ind w:left="34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47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tabs>
                <w:tab w:val="num" w:pos="8"/>
              </w:tabs>
              <w:ind w:left="150"/>
              <w:jc w:val="both"/>
              <w:rPr>
                <w:b/>
                <w:i/>
                <w:u w:val="single"/>
              </w:rPr>
            </w:pPr>
          </w:p>
        </w:tc>
      </w:tr>
      <w:tr w:rsidR="00822431" w:rsidRPr="00794325" w:rsidTr="00885B8A">
        <w:trPr>
          <w:trHeight w:val="80"/>
        </w:trPr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snapToGrid w:val="0"/>
              <w:jc w:val="both"/>
              <w:rPr>
                <w:rFonts w:eastAsia="Calibri"/>
                <w:b/>
                <w:i/>
                <w:color w:val="000000"/>
                <w:kern w:val="24"/>
                <w:highlight w:val="cyan"/>
              </w:rPr>
            </w:pPr>
          </w:p>
        </w:tc>
        <w:tc>
          <w:tcPr>
            <w:tcW w:w="843" w:type="dxa"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napToGrid w:val="0"/>
              <w:ind w:left="-130"/>
              <w:jc w:val="center"/>
              <w:rPr>
                <w:rFonts w:cs="Tahoma"/>
                <w:b/>
                <w:i/>
              </w:rPr>
            </w:pPr>
            <w:r w:rsidRPr="00794325">
              <w:rPr>
                <w:rFonts w:cs="Tahoma"/>
                <w:b/>
                <w:i/>
              </w:rPr>
              <w:t>4.4</w:t>
            </w:r>
          </w:p>
        </w:tc>
        <w:tc>
          <w:tcPr>
            <w:tcW w:w="3343" w:type="dxa"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tabs>
                <w:tab w:val="num" w:pos="113"/>
              </w:tabs>
              <w:suppressAutoHyphens w:val="0"/>
              <w:ind w:left="113"/>
              <w:jc w:val="both"/>
              <w:rPr>
                <w:b/>
                <w:i/>
                <w:u w:val="single"/>
              </w:rPr>
            </w:pPr>
            <w:r w:rsidRPr="00794325">
              <w:rPr>
                <w:b/>
                <w:i/>
                <w:u w:val="single"/>
              </w:rPr>
              <w:t>Магазины</w:t>
            </w:r>
            <w:r w:rsidRPr="00794325">
              <w:rPr>
                <w:b/>
                <w:i/>
              </w:rPr>
              <w:t xml:space="preserve"> (объекты капитального </w:t>
            </w:r>
            <w:r w:rsidRPr="00794325">
              <w:rPr>
                <w:b/>
                <w:i/>
              </w:rPr>
              <w:lastRenderedPageBreak/>
              <w:t>строительства для продажи товаров, торговая площадь которых составляет до 200 кв.м.).</w:t>
            </w:r>
          </w:p>
        </w:tc>
        <w:tc>
          <w:tcPr>
            <w:tcW w:w="787" w:type="dxa"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ind w:left="34"/>
              <w:jc w:val="center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</w:p>
        </w:tc>
        <w:tc>
          <w:tcPr>
            <w:tcW w:w="47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tabs>
                <w:tab w:val="num" w:pos="8"/>
              </w:tabs>
              <w:ind w:left="150"/>
              <w:jc w:val="both"/>
              <w:rPr>
                <w:rFonts w:eastAsia="Calibri"/>
                <w:b/>
                <w:i/>
                <w:color w:val="000000"/>
                <w:kern w:val="24"/>
                <w:u w:val="single"/>
                <w:lang w:eastAsia="en-US"/>
              </w:rPr>
            </w:pPr>
          </w:p>
        </w:tc>
      </w:tr>
      <w:tr w:rsidR="00822431" w:rsidRPr="00794325" w:rsidTr="00885B8A">
        <w:trPr>
          <w:trHeight w:val="223"/>
        </w:trPr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snapToGrid w:val="0"/>
              <w:jc w:val="both"/>
              <w:rPr>
                <w:rFonts w:eastAsia="Calibri"/>
                <w:b/>
                <w:i/>
                <w:color w:val="000000"/>
                <w:kern w:val="24"/>
                <w:highlight w:val="cyan"/>
              </w:rPr>
            </w:pPr>
          </w:p>
        </w:tc>
        <w:tc>
          <w:tcPr>
            <w:tcW w:w="843" w:type="dxa"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napToGrid w:val="0"/>
              <w:ind w:left="-130"/>
              <w:jc w:val="center"/>
              <w:rPr>
                <w:rFonts w:cs="Tahoma"/>
                <w:b/>
                <w:i/>
              </w:rPr>
            </w:pPr>
            <w:r w:rsidRPr="00794325">
              <w:rPr>
                <w:rFonts w:cs="Tahoma"/>
                <w:b/>
                <w:i/>
              </w:rPr>
              <w:t>4.5</w:t>
            </w:r>
          </w:p>
        </w:tc>
        <w:tc>
          <w:tcPr>
            <w:tcW w:w="3343" w:type="dxa"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tabs>
                <w:tab w:val="num" w:pos="113"/>
              </w:tabs>
              <w:suppressAutoHyphens w:val="0"/>
              <w:ind w:left="113"/>
              <w:jc w:val="both"/>
              <w:rPr>
                <w:b/>
                <w:i/>
                <w:u w:val="single"/>
              </w:rPr>
            </w:pPr>
            <w:r w:rsidRPr="00794325">
              <w:rPr>
                <w:b/>
                <w:i/>
                <w:u w:val="single"/>
              </w:rPr>
              <w:t>Банковская и страховая деятельность.</w:t>
            </w:r>
          </w:p>
        </w:tc>
        <w:tc>
          <w:tcPr>
            <w:tcW w:w="787" w:type="dxa"/>
            <w:vMerge w:val="restart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jc w:val="both"/>
              <w:rPr>
                <w:rFonts w:eastAsia="Calibri"/>
                <w:b/>
                <w:i/>
                <w:color w:val="000000"/>
                <w:kern w:val="24"/>
              </w:rPr>
            </w:pPr>
          </w:p>
        </w:tc>
        <w:tc>
          <w:tcPr>
            <w:tcW w:w="4771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jc w:val="both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</w:p>
        </w:tc>
      </w:tr>
      <w:tr w:rsidR="00822431" w:rsidRPr="00794325" w:rsidTr="00885B8A">
        <w:trPr>
          <w:trHeight w:val="104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snapToGrid w:val="0"/>
              <w:jc w:val="both"/>
              <w:rPr>
                <w:rFonts w:eastAsia="Calibri"/>
                <w:b/>
                <w:i/>
                <w:color w:val="000000"/>
                <w:kern w:val="24"/>
                <w:highlight w:val="cyan"/>
              </w:rPr>
            </w:pP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napToGrid w:val="0"/>
              <w:ind w:left="-130"/>
              <w:jc w:val="center"/>
              <w:rPr>
                <w:rFonts w:cs="Tahoma"/>
                <w:b/>
                <w:i/>
              </w:rPr>
            </w:pPr>
            <w:r w:rsidRPr="00794325">
              <w:rPr>
                <w:rFonts w:cs="Tahoma"/>
                <w:b/>
                <w:i/>
              </w:rPr>
              <w:t>4.7</w:t>
            </w:r>
          </w:p>
        </w:tc>
        <w:tc>
          <w:tcPr>
            <w:tcW w:w="3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tabs>
                <w:tab w:val="num" w:pos="113"/>
              </w:tabs>
              <w:suppressAutoHyphens w:val="0"/>
              <w:ind w:left="113"/>
              <w:jc w:val="both"/>
              <w:rPr>
                <w:b/>
                <w:i/>
                <w:u w:val="single"/>
              </w:rPr>
            </w:pPr>
            <w:r w:rsidRPr="00794325">
              <w:rPr>
                <w:b/>
                <w:i/>
                <w:u w:val="single"/>
              </w:rPr>
              <w:t xml:space="preserve">Гостиничное обслуживание </w:t>
            </w:r>
            <w:r w:rsidRPr="00794325">
              <w:rPr>
                <w:b/>
                <w:i/>
              </w:rPr>
              <w:t>(гостиницы, пансионаты).</w:t>
            </w:r>
          </w:p>
        </w:tc>
        <w:tc>
          <w:tcPr>
            <w:tcW w:w="787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jc w:val="both"/>
              <w:rPr>
                <w:rFonts w:eastAsia="Calibri"/>
                <w:b/>
                <w:i/>
                <w:color w:val="000000"/>
                <w:kern w:val="24"/>
              </w:rPr>
            </w:pPr>
          </w:p>
        </w:tc>
        <w:tc>
          <w:tcPr>
            <w:tcW w:w="47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jc w:val="both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</w:p>
        </w:tc>
      </w:tr>
      <w:tr w:rsidR="00822431" w:rsidRPr="00794325" w:rsidTr="00885B8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jc w:val="both"/>
              <w:rPr>
                <w:rFonts w:eastAsia="Calibri"/>
                <w:b/>
                <w:i/>
                <w:color w:val="000000"/>
                <w:kern w:val="24"/>
              </w:rPr>
            </w:pPr>
            <w:r w:rsidRPr="00794325">
              <w:rPr>
                <w:rFonts w:eastAsia="Calibri"/>
                <w:b/>
                <w:i/>
                <w:color w:val="000000"/>
                <w:kern w:val="24"/>
              </w:rPr>
              <w:t>2.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jc w:val="both"/>
              <w:rPr>
                <w:rFonts w:eastAsia="Calibri"/>
                <w:b/>
                <w:i/>
                <w:color w:val="000000"/>
                <w:kern w:val="24"/>
              </w:rPr>
            </w:pPr>
            <w:r w:rsidRPr="00794325">
              <w:rPr>
                <w:rFonts w:eastAsia="Calibri"/>
                <w:b/>
                <w:i/>
                <w:color w:val="000000"/>
                <w:kern w:val="24"/>
              </w:rPr>
              <w:t>Код ВРИ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jc w:val="both"/>
              <w:rPr>
                <w:rFonts w:eastAsia="Calibri"/>
                <w:b/>
                <w:i/>
                <w:color w:val="000000"/>
                <w:kern w:val="24"/>
              </w:rPr>
            </w:pPr>
            <w:r w:rsidRPr="00794325">
              <w:rPr>
                <w:rFonts w:eastAsia="Calibri"/>
                <w:b/>
                <w:i/>
                <w:color w:val="000000"/>
                <w:kern w:val="24"/>
              </w:rPr>
              <w:t>Условно разрешенные виды использования</w:t>
            </w:r>
          </w:p>
        </w:tc>
        <w:tc>
          <w:tcPr>
            <w:tcW w:w="7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jc w:val="both"/>
              <w:rPr>
                <w:rFonts w:eastAsia="Calibri"/>
                <w:b/>
                <w:i/>
                <w:color w:val="000000"/>
                <w:kern w:val="24"/>
              </w:rPr>
            </w:pPr>
          </w:p>
        </w:tc>
        <w:tc>
          <w:tcPr>
            <w:tcW w:w="47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jc w:val="both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</w:p>
        </w:tc>
      </w:tr>
      <w:tr w:rsidR="00822431" w:rsidRPr="00794325" w:rsidTr="00885B8A">
        <w:trPr>
          <w:trHeight w:val="425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snapToGrid w:val="0"/>
              <w:jc w:val="center"/>
              <w:rPr>
                <w:rFonts w:eastAsia="Calibri"/>
                <w:b/>
                <w:i/>
                <w:color w:val="000000"/>
                <w:kern w:val="24"/>
                <w:highlight w:val="cy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napToGrid w:val="0"/>
              <w:ind w:left="-130"/>
              <w:jc w:val="center"/>
              <w:rPr>
                <w:rFonts w:cs="Tahoma"/>
                <w:b/>
                <w:i/>
              </w:rPr>
            </w:pPr>
            <w:r w:rsidRPr="00794325">
              <w:rPr>
                <w:rFonts w:cs="Tahoma"/>
                <w:b/>
                <w:i/>
              </w:rPr>
              <w:t>3.3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tabs>
                <w:tab w:val="num" w:pos="113"/>
              </w:tabs>
              <w:suppressAutoHyphens w:val="0"/>
              <w:ind w:left="113"/>
              <w:jc w:val="both"/>
              <w:rPr>
                <w:b/>
                <w:i/>
                <w:u w:val="single"/>
              </w:rPr>
            </w:pPr>
            <w:proofErr w:type="gramStart"/>
            <w:r w:rsidRPr="00794325">
              <w:rPr>
                <w:b/>
                <w:i/>
                <w:u w:val="single"/>
              </w:rPr>
              <w:t xml:space="preserve">Бытовое обслуживание </w:t>
            </w:r>
            <w:r w:rsidRPr="00794325">
              <w:rPr>
                <w:b/>
                <w:i/>
              </w:rPr>
              <w:t>(мастерские мелкого ремонта, ателье, бани, парикмахерские, прачечные, похоронные бюро).</w:t>
            </w:r>
            <w:proofErr w:type="gramEnd"/>
          </w:p>
        </w:tc>
        <w:tc>
          <w:tcPr>
            <w:tcW w:w="7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jc w:val="center"/>
              <w:rPr>
                <w:b/>
                <w:i/>
                <w:lang w:eastAsia="ru-RU"/>
              </w:rPr>
            </w:pPr>
          </w:p>
        </w:tc>
        <w:tc>
          <w:tcPr>
            <w:tcW w:w="47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tabs>
                <w:tab w:val="num" w:pos="150"/>
              </w:tabs>
              <w:ind w:left="150"/>
              <w:jc w:val="both"/>
              <w:rPr>
                <w:b/>
                <w:i/>
                <w:lang w:eastAsia="ru-RU"/>
              </w:rPr>
            </w:pPr>
          </w:p>
        </w:tc>
      </w:tr>
      <w:tr w:rsidR="00822431" w:rsidRPr="00794325" w:rsidTr="00885B8A">
        <w:trPr>
          <w:trHeight w:val="425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snapToGrid w:val="0"/>
              <w:jc w:val="center"/>
              <w:rPr>
                <w:rFonts w:eastAsia="Calibri"/>
                <w:b/>
                <w:i/>
                <w:color w:val="000000"/>
                <w:kern w:val="24"/>
                <w:highlight w:val="cyan"/>
              </w:rPr>
            </w:pPr>
          </w:p>
        </w:tc>
        <w:tc>
          <w:tcPr>
            <w:tcW w:w="843" w:type="dxa"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napToGrid w:val="0"/>
              <w:jc w:val="center"/>
              <w:rPr>
                <w:rFonts w:cs="Tahoma"/>
                <w:b/>
                <w:i/>
              </w:rPr>
            </w:pPr>
            <w:r w:rsidRPr="00794325">
              <w:rPr>
                <w:rFonts w:cs="Tahoma"/>
                <w:b/>
                <w:i/>
              </w:rPr>
              <w:t>3.7</w:t>
            </w:r>
          </w:p>
          <w:p w:rsidR="00822431" w:rsidRPr="00794325" w:rsidRDefault="00822431" w:rsidP="00885B8A">
            <w:pPr>
              <w:snapToGrid w:val="0"/>
              <w:jc w:val="center"/>
              <w:rPr>
                <w:rFonts w:cs="Tahoma"/>
                <w:b/>
                <w:i/>
              </w:rPr>
            </w:pPr>
          </w:p>
        </w:tc>
        <w:tc>
          <w:tcPr>
            <w:tcW w:w="3343" w:type="dxa"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tabs>
                <w:tab w:val="num" w:pos="113"/>
              </w:tabs>
              <w:suppressAutoHyphens w:val="0"/>
              <w:ind w:left="113"/>
              <w:jc w:val="both"/>
              <w:rPr>
                <w:b/>
                <w:i/>
                <w:u w:val="single"/>
              </w:rPr>
            </w:pPr>
            <w:r w:rsidRPr="00794325">
              <w:rPr>
                <w:b/>
                <w:i/>
                <w:u w:val="single"/>
              </w:rPr>
              <w:t xml:space="preserve">Религиозное использование </w:t>
            </w:r>
            <w:r w:rsidRPr="00794325">
              <w:rPr>
                <w:b/>
                <w:i/>
              </w:rPr>
              <w:t>(церкви, соборы, храмы, часовни, монастыри).</w:t>
            </w:r>
          </w:p>
        </w:tc>
        <w:tc>
          <w:tcPr>
            <w:tcW w:w="7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jc w:val="center"/>
              <w:rPr>
                <w:b/>
                <w:i/>
                <w:lang w:eastAsia="ru-RU"/>
              </w:rPr>
            </w:pPr>
          </w:p>
        </w:tc>
        <w:tc>
          <w:tcPr>
            <w:tcW w:w="47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tabs>
                <w:tab w:val="num" w:pos="150"/>
              </w:tabs>
              <w:ind w:left="150"/>
              <w:jc w:val="both"/>
              <w:rPr>
                <w:b/>
                <w:i/>
                <w:lang w:eastAsia="ru-RU"/>
              </w:rPr>
            </w:pPr>
          </w:p>
        </w:tc>
      </w:tr>
      <w:tr w:rsidR="00822431" w:rsidRPr="00794325" w:rsidTr="00885B8A">
        <w:trPr>
          <w:trHeight w:val="425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snapToGrid w:val="0"/>
              <w:jc w:val="center"/>
              <w:rPr>
                <w:rFonts w:eastAsia="Calibri"/>
                <w:b/>
                <w:i/>
                <w:color w:val="000000"/>
                <w:kern w:val="24"/>
                <w:highlight w:val="cyan"/>
              </w:rPr>
            </w:pPr>
          </w:p>
        </w:tc>
        <w:tc>
          <w:tcPr>
            <w:tcW w:w="843" w:type="dxa"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jc w:val="center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  <w:r w:rsidRPr="00794325">
              <w:rPr>
                <w:rFonts w:eastAsia="Calibri"/>
                <w:b/>
                <w:i/>
                <w:color w:val="000000"/>
                <w:kern w:val="24"/>
                <w:lang w:eastAsia="en-US"/>
              </w:rPr>
              <w:t>3.10.1</w:t>
            </w:r>
          </w:p>
        </w:tc>
        <w:tc>
          <w:tcPr>
            <w:tcW w:w="3343" w:type="dxa"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ind w:left="154"/>
              <w:jc w:val="both"/>
              <w:rPr>
                <w:rFonts w:eastAsia="Calibri"/>
                <w:b/>
                <w:i/>
                <w:color w:val="000000"/>
                <w:kern w:val="24"/>
                <w:u w:val="single"/>
                <w:lang w:eastAsia="en-US"/>
              </w:rPr>
            </w:pPr>
            <w:r w:rsidRPr="00794325">
              <w:rPr>
                <w:rFonts w:eastAsia="Calibri"/>
                <w:b/>
                <w:i/>
                <w:color w:val="000000"/>
                <w:kern w:val="24"/>
                <w:u w:val="single"/>
                <w:lang w:eastAsia="en-US"/>
              </w:rPr>
              <w:t>Амбулаторное ветеринарное обслуживание</w:t>
            </w:r>
            <w:r w:rsidRPr="00794325">
              <w:rPr>
                <w:rFonts w:eastAsia="Calibri"/>
                <w:b/>
                <w:i/>
                <w:color w:val="000000"/>
                <w:kern w:val="24"/>
                <w:lang w:eastAsia="en-US"/>
              </w:rPr>
              <w:t xml:space="preserve"> (размещение объектов капитального строительства, предназначенных для оказания ветеринарных услуг без содержания животных)</w:t>
            </w:r>
          </w:p>
        </w:tc>
        <w:tc>
          <w:tcPr>
            <w:tcW w:w="7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jc w:val="center"/>
              <w:rPr>
                <w:b/>
                <w:i/>
                <w:lang w:eastAsia="ru-RU"/>
              </w:rPr>
            </w:pPr>
          </w:p>
        </w:tc>
        <w:tc>
          <w:tcPr>
            <w:tcW w:w="47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tabs>
                <w:tab w:val="num" w:pos="150"/>
              </w:tabs>
              <w:ind w:left="150"/>
              <w:jc w:val="both"/>
              <w:rPr>
                <w:b/>
                <w:i/>
                <w:lang w:eastAsia="ru-RU"/>
              </w:rPr>
            </w:pPr>
          </w:p>
        </w:tc>
      </w:tr>
      <w:tr w:rsidR="00822431" w:rsidRPr="00794325" w:rsidTr="00885B8A">
        <w:trPr>
          <w:trHeight w:val="425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snapToGrid w:val="0"/>
              <w:jc w:val="center"/>
              <w:rPr>
                <w:rFonts w:eastAsia="Calibri"/>
                <w:b/>
                <w:i/>
                <w:color w:val="000000"/>
                <w:kern w:val="24"/>
                <w:highlight w:val="cyan"/>
              </w:rPr>
            </w:pPr>
          </w:p>
        </w:tc>
        <w:tc>
          <w:tcPr>
            <w:tcW w:w="843" w:type="dxa"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napToGrid w:val="0"/>
              <w:ind w:left="-130"/>
              <w:jc w:val="center"/>
              <w:rPr>
                <w:rFonts w:cs="Tahoma"/>
                <w:b/>
                <w:i/>
              </w:rPr>
            </w:pPr>
            <w:r w:rsidRPr="00794325">
              <w:rPr>
                <w:rFonts w:cs="Tahoma"/>
                <w:b/>
                <w:i/>
              </w:rPr>
              <w:t>4.3</w:t>
            </w:r>
          </w:p>
        </w:tc>
        <w:tc>
          <w:tcPr>
            <w:tcW w:w="3343" w:type="dxa"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tabs>
                <w:tab w:val="num" w:pos="113"/>
              </w:tabs>
              <w:suppressAutoHyphens w:val="0"/>
              <w:ind w:left="113"/>
              <w:jc w:val="both"/>
              <w:rPr>
                <w:b/>
                <w:i/>
                <w:u w:val="single"/>
              </w:rPr>
            </w:pPr>
            <w:r w:rsidRPr="00794325">
              <w:rPr>
                <w:b/>
                <w:i/>
                <w:u w:val="single"/>
              </w:rPr>
              <w:t>Рынки</w:t>
            </w:r>
            <w:r w:rsidRPr="00794325">
              <w:rPr>
                <w:b/>
                <w:i/>
              </w:rPr>
              <w:t xml:space="preserve"> (ярмарка, рынок, базар, ярмарка-выставка, с учетом, что каждое из торговых мест не располагает торговой площадью более 200 кв.м.).</w:t>
            </w:r>
          </w:p>
        </w:tc>
        <w:tc>
          <w:tcPr>
            <w:tcW w:w="7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jc w:val="center"/>
              <w:rPr>
                <w:b/>
                <w:i/>
                <w:lang w:eastAsia="ru-RU"/>
              </w:rPr>
            </w:pPr>
          </w:p>
        </w:tc>
        <w:tc>
          <w:tcPr>
            <w:tcW w:w="47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tabs>
                <w:tab w:val="num" w:pos="150"/>
              </w:tabs>
              <w:ind w:left="150"/>
              <w:jc w:val="both"/>
              <w:rPr>
                <w:b/>
                <w:i/>
                <w:lang w:eastAsia="ru-RU"/>
              </w:rPr>
            </w:pPr>
          </w:p>
        </w:tc>
      </w:tr>
      <w:tr w:rsidR="00822431" w:rsidRPr="00794325" w:rsidTr="00885B8A">
        <w:trPr>
          <w:trHeight w:val="750"/>
        </w:trPr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snapToGrid w:val="0"/>
              <w:jc w:val="center"/>
              <w:rPr>
                <w:rFonts w:eastAsia="Calibri"/>
                <w:b/>
                <w:i/>
                <w:color w:val="000000"/>
                <w:kern w:val="24"/>
                <w:highlight w:val="cyan"/>
              </w:rPr>
            </w:pPr>
          </w:p>
        </w:tc>
        <w:tc>
          <w:tcPr>
            <w:tcW w:w="843" w:type="dxa"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jc w:val="center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  <w:r w:rsidRPr="00794325">
              <w:rPr>
                <w:rFonts w:eastAsia="Calibri"/>
                <w:b/>
                <w:i/>
                <w:color w:val="000000"/>
                <w:kern w:val="24"/>
                <w:lang w:eastAsia="en-US"/>
              </w:rPr>
              <w:t>4.6</w:t>
            </w:r>
          </w:p>
        </w:tc>
        <w:tc>
          <w:tcPr>
            <w:tcW w:w="3343" w:type="dxa"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ind w:left="154"/>
              <w:jc w:val="both"/>
              <w:rPr>
                <w:rFonts w:eastAsia="Calibri"/>
                <w:b/>
                <w:i/>
                <w:color w:val="000000"/>
                <w:kern w:val="24"/>
                <w:u w:val="single"/>
                <w:lang w:eastAsia="en-US"/>
              </w:rPr>
            </w:pPr>
            <w:r w:rsidRPr="00794325">
              <w:rPr>
                <w:rFonts w:eastAsia="Calibri"/>
                <w:b/>
                <w:i/>
                <w:color w:val="000000"/>
                <w:kern w:val="24"/>
                <w:u w:val="single"/>
                <w:lang w:eastAsia="en-US"/>
              </w:rPr>
              <w:t>Общественное питание</w:t>
            </w:r>
            <w:r w:rsidRPr="00794325">
              <w:rPr>
                <w:rFonts w:eastAsia="Calibri"/>
                <w:b/>
                <w:i/>
                <w:color w:val="000000"/>
                <w:kern w:val="24"/>
                <w:lang w:eastAsia="en-US"/>
              </w:rPr>
              <w:t xml:space="preserve"> (кафе, столовые, закусочные не более чем 50 посадочных мест).</w:t>
            </w:r>
          </w:p>
        </w:tc>
        <w:tc>
          <w:tcPr>
            <w:tcW w:w="7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jc w:val="center"/>
              <w:rPr>
                <w:b/>
                <w:bCs/>
                <w:i/>
                <w:iCs/>
                <w:highlight w:val="cyan"/>
                <w:lang w:eastAsia="ru-RU"/>
              </w:rPr>
            </w:pPr>
          </w:p>
        </w:tc>
        <w:tc>
          <w:tcPr>
            <w:tcW w:w="47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numPr>
                <w:ilvl w:val="0"/>
                <w:numId w:val="1"/>
              </w:numPr>
              <w:tabs>
                <w:tab w:val="clear" w:pos="0"/>
                <w:tab w:val="num" w:pos="296"/>
                <w:tab w:val="num" w:pos="360"/>
              </w:tabs>
              <w:ind w:left="295"/>
              <w:jc w:val="both"/>
              <w:rPr>
                <w:rFonts w:eastAsia="Calibri"/>
                <w:b/>
                <w:i/>
                <w:color w:val="000000"/>
                <w:kern w:val="24"/>
                <w:highlight w:val="cyan"/>
                <w:u w:val="single"/>
                <w:lang w:eastAsia="en-US"/>
              </w:rPr>
            </w:pPr>
          </w:p>
        </w:tc>
      </w:tr>
      <w:tr w:rsidR="00822431" w:rsidRPr="00794325" w:rsidTr="00885B8A">
        <w:trPr>
          <w:trHeight w:val="750"/>
        </w:trPr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snapToGrid w:val="0"/>
              <w:jc w:val="center"/>
              <w:rPr>
                <w:rFonts w:eastAsia="Calibri"/>
                <w:b/>
                <w:i/>
                <w:color w:val="000000"/>
                <w:kern w:val="24"/>
                <w:highlight w:val="cyan"/>
              </w:rPr>
            </w:pPr>
          </w:p>
        </w:tc>
        <w:tc>
          <w:tcPr>
            <w:tcW w:w="843" w:type="dxa"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jc w:val="center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  <w:r w:rsidRPr="00794325">
              <w:rPr>
                <w:rFonts w:eastAsia="Calibri"/>
                <w:b/>
                <w:i/>
                <w:color w:val="000000"/>
                <w:kern w:val="24"/>
                <w:lang w:eastAsia="en-US"/>
              </w:rPr>
              <w:t>4.8</w:t>
            </w:r>
          </w:p>
        </w:tc>
        <w:tc>
          <w:tcPr>
            <w:tcW w:w="3343" w:type="dxa"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ind w:left="154"/>
              <w:jc w:val="both"/>
              <w:rPr>
                <w:rFonts w:eastAsia="Calibri"/>
                <w:b/>
                <w:i/>
                <w:color w:val="000000"/>
                <w:kern w:val="24"/>
                <w:u w:val="single"/>
                <w:lang w:eastAsia="en-US"/>
              </w:rPr>
            </w:pPr>
            <w:proofErr w:type="gramStart"/>
            <w:r w:rsidRPr="00794325">
              <w:rPr>
                <w:rFonts w:eastAsia="Calibri"/>
                <w:b/>
                <w:i/>
                <w:color w:val="000000"/>
                <w:kern w:val="24"/>
                <w:u w:val="single"/>
                <w:lang w:eastAsia="en-US"/>
              </w:rPr>
              <w:t>Развлечения</w:t>
            </w:r>
            <w:r w:rsidRPr="00794325">
              <w:rPr>
                <w:rFonts w:eastAsia="Calibri"/>
                <w:b/>
                <w:i/>
                <w:color w:val="000000"/>
                <w:kern w:val="24"/>
                <w:lang w:eastAsia="en-US"/>
              </w:rPr>
              <w:t xml:space="preserve"> (</w:t>
            </w:r>
            <w:r w:rsidRPr="00794325">
              <w:rPr>
                <w:b/>
                <w:i/>
                <w:sz w:val="22"/>
                <w:szCs w:val="22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площадок)</w:t>
            </w:r>
            <w:proofErr w:type="gramEnd"/>
          </w:p>
        </w:tc>
        <w:tc>
          <w:tcPr>
            <w:tcW w:w="7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jc w:val="center"/>
              <w:rPr>
                <w:b/>
                <w:bCs/>
                <w:i/>
                <w:iCs/>
                <w:highlight w:val="cyan"/>
                <w:lang w:eastAsia="ru-RU"/>
              </w:rPr>
            </w:pPr>
          </w:p>
        </w:tc>
        <w:tc>
          <w:tcPr>
            <w:tcW w:w="47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numPr>
                <w:ilvl w:val="0"/>
                <w:numId w:val="1"/>
              </w:numPr>
              <w:tabs>
                <w:tab w:val="clear" w:pos="0"/>
                <w:tab w:val="num" w:pos="296"/>
                <w:tab w:val="num" w:pos="360"/>
              </w:tabs>
              <w:ind w:left="295"/>
              <w:jc w:val="both"/>
              <w:rPr>
                <w:rFonts w:eastAsia="Calibri"/>
                <w:b/>
                <w:i/>
                <w:color w:val="000000"/>
                <w:kern w:val="24"/>
                <w:highlight w:val="cyan"/>
                <w:u w:val="single"/>
                <w:lang w:eastAsia="en-US"/>
              </w:rPr>
            </w:pPr>
          </w:p>
        </w:tc>
      </w:tr>
      <w:tr w:rsidR="00822431" w:rsidRPr="00794325" w:rsidTr="00885B8A">
        <w:trPr>
          <w:trHeight w:val="750"/>
        </w:trPr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snapToGrid w:val="0"/>
              <w:jc w:val="center"/>
              <w:rPr>
                <w:rFonts w:eastAsia="Calibri"/>
                <w:b/>
                <w:i/>
                <w:color w:val="000000"/>
                <w:kern w:val="24"/>
                <w:highlight w:val="cyan"/>
              </w:rPr>
            </w:pPr>
          </w:p>
        </w:tc>
        <w:tc>
          <w:tcPr>
            <w:tcW w:w="843" w:type="dxa"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ind w:right="-22"/>
              <w:jc w:val="center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  <w:r w:rsidRPr="00794325">
              <w:rPr>
                <w:rFonts w:eastAsia="Calibri"/>
                <w:b/>
                <w:i/>
                <w:color w:val="000000"/>
                <w:kern w:val="24"/>
                <w:lang w:eastAsia="en-US"/>
              </w:rPr>
              <w:t>4.9.1</w:t>
            </w:r>
          </w:p>
        </w:tc>
        <w:tc>
          <w:tcPr>
            <w:tcW w:w="3343" w:type="dxa"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ind w:left="154"/>
              <w:jc w:val="both"/>
              <w:rPr>
                <w:rFonts w:eastAsia="Calibri"/>
                <w:b/>
                <w:i/>
                <w:color w:val="000000"/>
                <w:kern w:val="24"/>
                <w:u w:val="single"/>
                <w:lang w:eastAsia="en-US"/>
              </w:rPr>
            </w:pPr>
            <w:r w:rsidRPr="00794325">
              <w:rPr>
                <w:rFonts w:eastAsia="Calibri"/>
                <w:b/>
                <w:i/>
                <w:color w:val="000000"/>
                <w:kern w:val="24"/>
                <w:u w:val="single"/>
                <w:lang w:eastAsia="en-US"/>
              </w:rPr>
              <w:t>Объекты придорожного сервиса</w:t>
            </w:r>
            <w:r w:rsidRPr="00794325">
              <w:rPr>
                <w:rFonts w:eastAsia="Calibri"/>
                <w:b/>
                <w:i/>
                <w:color w:val="000000"/>
                <w:kern w:val="24"/>
                <w:lang w:eastAsia="en-US"/>
              </w:rPr>
              <w:t xml:space="preserve"> (размещение автозаправочных станций (бензиновых, газовых); размещение магазинов сопутствующей торговли)</w:t>
            </w:r>
          </w:p>
        </w:tc>
        <w:tc>
          <w:tcPr>
            <w:tcW w:w="7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jc w:val="center"/>
              <w:rPr>
                <w:b/>
                <w:bCs/>
                <w:i/>
                <w:iCs/>
                <w:highlight w:val="cyan"/>
                <w:lang w:eastAsia="ru-RU"/>
              </w:rPr>
            </w:pPr>
          </w:p>
        </w:tc>
        <w:tc>
          <w:tcPr>
            <w:tcW w:w="47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numPr>
                <w:ilvl w:val="0"/>
                <w:numId w:val="1"/>
              </w:numPr>
              <w:tabs>
                <w:tab w:val="clear" w:pos="0"/>
                <w:tab w:val="num" w:pos="296"/>
                <w:tab w:val="num" w:pos="360"/>
              </w:tabs>
              <w:ind w:left="295"/>
              <w:jc w:val="both"/>
              <w:rPr>
                <w:rFonts w:eastAsia="Calibri"/>
                <w:b/>
                <w:i/>
                <w:color w:val="000000"/>
                <w:kern w:val="24"/>
                <w:highlight w:val="cyan"/>
                <w:u w:val="single"/>
                <w:lang w:eastAsia="en-US"/>
              </w:rPr>
            </w:pPr>
          </w:p>
        </w:tc>
      </w:tr>
      <w:tr w:rsidR="00822431" w:rsidRPr="00794325" w:rsidTr="00885B8A">
        <w:trPr>
          <w:trHeight w:val="498"/>
        </w:trPr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snapToGrid w:val="0"/>
              <w:jc w:val="center"/>
              <w:rPr>
                <w:rFonts w:eastAsia="Calibri"/>
                <w:b/>
                <w:i/>
                <w:color w:val="000000"/>
                <w:kern w:val="24"/>
                <w:highlight w:val="cyan"/>
              </w:rPr>
            </w:pPr>
          </w:p>
        </w:tc>
        <w:tc>
          <w:tcPr>
            <w:tcW w:w="843" w:type="dxa"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jc w:val="center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  <w:r w:rsidRPr="00794325">
              <w:rPr>
                <w:rFonts w:eastAsia="Calibri"/>
                <w:b/>
                <w:i/>
                <w:color w:val="000000"/>
                <w:kern w:val="24"/>
                <w:lang w:eastAsia="en-US"/>
              </w:rPr>
              <w:t>5.1</w:t>
            </w:r>
          </w:p>
        </w:tc>
        <w:tc>
          <w:tcPr>
            <w:tcW w:w="3343" w:type="dxa"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ind w:left="154"/>
              <w:jc w:val="both"/>
              <w:rPr>
                <w:rFonts w:eastAsia="Calibri"/>
                <w:b/>
                <w:i/>
                <w:color w:val="000000"/>
                <w:kern w:val="24"/>
                <w:u w:val="single"/>
                <w:lang w:eastAsia="en-US"/>
              </w:rPr>
            </w:pPr>
            <w:r w:rsidRPr="00794325">
              <w:rPr>
                <w:rFonts w:eastAsia="Calibri"/>
                <w:b/>
                <w:i/>
                <w:color w:val="000000"/>
                <w:kern w:val="24"/>
                <w:u w:val="single"/>
                <w:lang w:eastAsia="en-US"/>
              </w:rPr>
              <w:t>Спорт</w:t>
            </w:r>
            <w:r w:rsidRPr="00794325">
              <w:rPr>
                <w:rFonts w:eastAsia="Calibri"/>
                <w:b/>
                <w:i/>
                <w:color w:val="000000"/>
                <w:kern w:val="24"/>
                <w:lang w:eastAsia="en-US"/>
              </w:rPr>
              <w:t xml:space="preserve"> (размещение объектов капитального строительства в качестве спортивных клубов, спортивных залов, бассейнов).</w:t>
            </w:r>
          </w:p>
        </w:tc>
        <w:tc>
          <w:tcPr>
            <w:tcW w:w="7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jc w:val="center"/>
              <w:rPr>
                <w:b/>
                <w:bCs/>
                <w:i/>
                <w:iCs/>
                <w:highlight w:val="cyan"/>
                <w:lang w:eastAsia="ru-RU"/>
              </w:rPr>
            </w:pPr>
          </w:p>
        </w:tc>
        <w:tc>
          <w:tcPr>
            <w:tcW w:w="47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numPr>
                <w:ilvl w:val="0"/>
                <w:numId w:val="1"/>
              </w:numPr>
              <w:tabs>
                <w:tab w:val="clear" w:pos="0"/>
                <w:tab w:val="num" w:pos="296"/>
                <w:tab w:val="num" w:pos="360"/>
              </w:tabs>
              <w:ind w:left="295"/>
              <w:jc w:val="both"/>
              <w:rPr>
                <w:rFonts w:eastAsia="Calibri"/>
                <w:b/>
                <w:i/>
                <w:color w:val="000000"/>
                <w:kern w:val="24"/>
                <w:highlight w:val="cyan"/>
                <w:u w:val="single"/>
                <w:lang w:eastAsia="en-US"/>
              </w:rPr>
            </w:pPr>
          </w:p>
        </w:tc>
      </w:tr>
      <w:tr w:rsidR="00822431" w:rsidRPr="00794325" w:rsidTr="00885B8A">
        <w:trPr>
          <w:trHeight w:val="3036"/>
        </w:trPr>
        <w:tc>
          <w:tcPr>
            <w:tcW w:w="570" w:type="dxa"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snapToGrid w:val="0"/>
              <w:jc w:val="center"/>
              <w:rPr>
                <w:rFonts w:eastAsia="Calibri"/>
                <w:b/>
                <w:i/>
                <w:color w:val="000000"/>
                <w:kern w:val="24"/>
                <w:highlight w:val="cyan"/>
              </w:rPr>
            </w:pPr>
          </w:p>
        </w:tc>
        <w:tc>
          <w:tcPr>
            <w:tcW w:w="843" w:type="dxa"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napToGrid w:val="0"/>
              <w:ind w:left="-130"/>
              <w:jc w:val="center"/>
              <w:rPr>
                <w:rFonts w:cs="Tahoma"/>
                <w:b/>
                <w:i/>
              </w:rPr>
            </w:pPr>
            <w:r w:rsidRPr="00794325">
              <w:rPr>
                <w:rFonts w:cs="Tahoma"/>
                <w:b/>
                <w:i/>
              </w:rPr>
              <w:t>8.3</w:t>
            </w:r>
          </w:p>
        </w:tc>
        <w:tc>
          <w:tcPr>
            <w:tcW w:w="3343" w:type="dxa"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tabs>
                <w:tab w:val="num" w:pos="113"/>
              </w:tabs>
              <w:suppressAutoHyphens w:val="0"/>
              <w:ind w:left="154"/>
              <w:jc w:val="both"/>
              <w:rPr>
                <w:b/>
                <w:i/>
                <w:u w:val="single"/>
              </w:rPr>
            </w:pPr>
            <w:r w:rsidRPr="00794325">
              <w:rPr>
                <w:b/>
                <w:i/>
                <w:u w:val="single"/>
              </w:rPr>
              <w:t>Обеспечение внутреннего правопорядка</w:t>
            </w:r>
            <w:r w:rsidRPr="00794325">
              <w:rPr>
                <w:b/>
                <w:i/>
              </w:rPr>
              <w:t xml:space="preserve"> (объекты капитального строительства, необходимые для подготовки и поддержания в готовности органов внутренних дел и спасательных служб; размещение объектов гражданской обороны).</w:t>
            </w:r>
          </w:p>
        </w:tc>
        <w:tc>
          <w:tcPr>
            <w:tcW w:w="7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suppressAutoHyphens w:val="0"/>
              <w:jc w:val="center"/>
              <w:rPr>
                <w:b/>
                <w:bCs/>
                <w:i/>
                <w:iCs/>
                <w:highlight w:val="cyan"/>
                <w:lang w:eastAsia="ru-RU"/>
              </w:rPr>
            </w:pPr>
          </w:p>
        </w:tc>
        <w:tc>
          <w:tcPr>
            <w:tcW w:w="47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2431" w:rsidRPr="00794325" w:rsidRDefault="00822431" w:rsidP="00885B8A">
            <w:pPr>
              <w:numPr>
                <w:ilvl w:val="0"/>
                <w:numId w:val="1"/>
              </w:numPr>
              <w:tabs>
                <w:tab w:val="clear" w:pos="0"/>
                <w:tab w:val="num" w:pos="296"/>
                <w:tab w:val="num" w:pos="360"/>
              </w:tabs>
              <w:ind w:left="295"/>
              <w:jc w:val="both"/>
              <w:rPr>
                <w:rFonts w:eastAsia="Calibri"/>
                <w:b/>
                <w:i/>
                <w:color w:val="000000"/>
                <w:kern w:val="24"/>
                <w:highlight w:val="cyan"/>
                <w:u w:val="single"/>
                <w:lang w:eastAsia="en-US"/>
              </w:rPr>
            </w:pPr>
          </w:p>
        </w:tc>
      </w:tr>
      <w:tr w:rsidR="00822431" w:rsidRPr="00794325" w:rsidTr="00885B8A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leftFromText="187" w:rightFromText="187" w:vertAnchor="text" w:tblpX="-252" w:tblpY="1"/>
              <w:tblOverlap w:val="never"/>
              <w:tblW w:w="10067" w:type="dxa"/>
              <w:tblLayout w:type="fixed"/>
              <w:tblLook w:val="0000" w:firstRow="0" w:lastRow="0" w:firstColumn="0" w:lastColumn="0" w:noHBand="0" w:noVBand="0"/>
            </w:tblPr>
            <w:tblGrid>
              <w:gridCol w:w="562"/>
              <w:gridCol w:w="4147"/>
              <w:gridCol w:w="749"/>
              <w:gridCol w:w="4573"/>
              <w:gridCol w:w="36"/>
            </w:tblGrid>
            <w:tr w:rsidR="00822431" w:rsidRPr="00794325" w:rsidTr="00AF7CD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ind w:left="-58" w:right="-108"/>
                    <w:jc w:val="center"/>
                    <w:rPr>
                      <w:rFonts w:eastAsia="Calibri"/>
                      <w:b/>
                      <w:i/>
                      <w:color w:val="000000"/>
                      <w:kern w:val="24"/>
                      <w:lang w:eastAsia="en-US"/>
                    </w:rPr>
                  </w:pPr>
                  <w:r w:rsidRPr="00794325">
                    <w:rPr>
                      <w:b/>
                      <w:bCs/>
                      <w:i/>
                      <w:color w:val="000000"/>
                      <w:lang w:eastAsia="ru-RU"/>
                    </w:rPr>
                    <w:t>3.</w:t>
                  </w:r>
                </w:p>
              </w:tc>
              <w:tc>
                <w:tcPr>
                  <w:tcW w:w="950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ind w:left="-58"/>
                    <w:jc w:val="center"/>
                    <w:rPr>
                      <w:rFonts w:eastAsia="Calibri"/>
                      <w:b/>
                      <w:i/>
                      <w:color w:val="000000"/>
                      <w:kern w:val="24"/>
                      <w:lang w:eastAsia="en-US"/>
                    </w:rPr>
                  </w:pPr>
                  <w:r w:rsidRPr="00794325">
                    <w:rPr>
                      <w:b/>
                      <w:i/>
                    </w:rPr>
      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      </w:r>
                </w:p>
              </w:tc>
            </w:tr>
            <w:tr w:rsidR="00822431" w:rsidRPr="00794325" w:rsidTr="00AF7CD3">
              <w:trPr>
                <w:gridAfter w:val="1"/>
                <w:wAfter w:w="36" w:type="dxa"/>
                <w:trHeight w:val="403"/>
              </w:trPr>
              <w:tc>
                <w:tcPr>
                  <w:tcW w:w="562" w:type="dxa"/>
                  <w:vMerge w:val="restart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ind w:left="176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794325">
                    <w:rPr>
                      <w:b/>
                      <w:bCs/>
                      <w:i/>
                      <w:iCs/>
                      <w:u w:val="single"/>
                      <w:lang w:eastAsia="ru-RU"/>
                    </w:rPr>
                    <w:t>Для  земельных участков</w:t>
                  </w:r>
                  <w:r>
                    <w:rPr>
                      <w:b/>
                      <w:bCs/>
                      <w:i/>
                      <w:iCs/>
                      <w:u w:val="single"/>
                      <w:lang w:eastAsia="ru-RU"/>
                    </w:rPr>
                    <w:t xml:space="preserve"> среднеэтажной и</w:t>
                  </w:r>
                  <w:r w:rsidRPr="00794325">
                    <w:rPr>
                      <w:rFonts w:eastAsia="Calibri"/>
                      <w:b/>
                      <w:i/>
                      <w:color w:val="000000"/>
                      <w:kern w:val="24"/>
                      <w:u w:val="single"/>
                      <w:lang w:eastAsia="en-US"/>
                    </w:rPr>
                    <w:t xml:space="preserve"> </w:t>
                  </w:r>
                  <w:r w:rsidRPr="00794325">
                    <w:rPr>
                      <w:b/>
                      <w:bCs/>
                      <w:i/>
                      <w:iCs/>
                      <w:u w:val="single"/>
                      <w:lang w:eastAsia="ru-RU"/>
                    </w:rPr>
                    <w:t>многоэтажной жилой застройки</w:t>
                  </w:r>
                </w:p>
              </w:tc>
            </w:tr>
            <w:tr w:rsidR="00822431" w:rsidRPr="00794325" w:rsidTr="00AF7CD3">
              <w:trPr>
                <w:gridAfter w:val="1"/>
                <w:wAfter w:w="36" w:type="dxa"/>
                <w:trHeight w:val="565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ind w:left="139"/>
                    <w:jc w:val="both"/>
                    <w:rPr>
                      <w:b/>
                      <w:i/>
                      <w:lang w:eastAsia="ru-RU"/>
                    </w:rPr>
                  </w:pPr>
                  <w:r w:rsidRPr="00794325">
                    <w:rPr>
                      <w:b/>
                      <w:bCs/>
                      <w:i/>
                      <w:iCs/>
                      <w:lang w:eastAsia="ru-RU"/>
                    </w:rPr>
                    <w:t>Предельные (минимальные и (или) максимальные) размеры земельных участков</w:t>
                  </w:r>
                </w:p>
              </w:tc>
              <w:tc>
                <w:tcPr>
                  <w:tcW w:w="4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794325">
                    <w:rPr>
                      <w:b/>
                      <w:bCs/>
                      <w:i/>
                      <w:iCs/>
                      <w:lang w:eastAsia="ru-RU"/>
                    </w:rPr>
                    <w:t>Максимальный - 1</w:t>
                  </w:r>
                  <w:r w:rsidR="00201A83">
                    <w:rPr>
                      <w:b/>
                      <w:bCs/>
                      <w:i/>
                      <w:iCs/>
                      <w:lang w:eastAsia="ru-RU"/>
                    </w:rPr>
                    <w:t>0 000 кв</w:t>
                  </w:r>
                  <w:proofErr w:type="gramStart"/>
                  <w:r w:rsidR="00201A83">
                    <w:rPr>
                      <w:b/>
                      <w:bCs/>
                      <w:i/>
                      <w:iCs/>
                      <w:lang w:eastAsia="ru-RU"/>
                    </w:rPr>
                    <w:t>.м</w:t>
                  </w:r>
                  <w:proofErr w:type="gramEnd"/>
                </w:p>
                <w:p w:rsidR="00822431" w:rsidRPr="00794325" w:rsidRDefault="00822431" w:rsidP="00201A83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794325">
                    <w:rPr>
                      <w:b/>
                      <w:bCs/>
                      <w:i/>
                      <w:iCs/>
                      <w:lang w:eastAsia="ru-RU"/>
                    </w:rPr>
                    <w:t xml:space="preserve">Минимальный - </w:t>
                  </w:r>
                  <w:r w:rsidR="00201A83">
                    <w:rPr>
                      <w:b/>
                      <w:bCs/>
                      <w:i/>
                      <w:iCs/>
                      <w:lang w:eastAsia="ru-RU"/>
                    </w:rPr>
                    <w:t>4</w:t>
                  </w:r>
                  <w:r w:rsidRPr="00794325">
                    <w:rPr>
                      <w:b/>
                      <w:bCs/>
                      <w:i/>
                      <w:iCs/>
                      <w:lang w:eastAsia="ru-RU"/>
                    </w:rPr>
                    <w:t>00 кв</w:t>
                  </w:r>
                  <w:proofErr w:type="gramStart"/>
                  <w:r w:rsidRPr="00794325">
                    <w:rPr>
                      <w:b/>
                      <w:bCs/>
                      <w:i/>
                      <w:iCs/>
                      <w:lang w:eastAsia="ru-RU"/>
                    </w:rPr>
                    <w:t>.м</w:t>
                  </w:r>
                  <w:proofErr w:type="gramEnd"/>
                </w:p>
              </w:tc>
            </w:tr>
            <w:tr w:rsidR="00822431" w:rsidRPr="00794325" w:rsidTr="00AF7CD3">
              <w:trPr>
                <w:gridAfter w:val="1"/>
                <w:wAfter w:w="36" w:type="dxa"/>
                <w:trHeight w:val="561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ind w:left="139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794325">
                    <w:rPr>
                      <w:b/>
                      <w:bCs/>
                      <w:i/>
                      <w:iCs/>
                      <w:lang w:eastAsia="ru-RU"/>
                    </w:rPr>
                    <w:t>Минимальные отступы от границ земельных участков в целях определения мест допустимого размещения зданий, строений, сооружений</w:t>
                  </w:r>
                </w:p>
              </w:tc>
              <w:tc>
                <w:tcPr>
                  <w:tcW w:w="4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2431" w:rsidRPr="00794325" w:rsidRDefault="00201A83" w:rsidP="00885B8A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lang w:eastAsia="ru-RU"/>
                    </w:rPr>
                    <w:t>3</w:t>
                  </w:r>
                  <w:r w:rsidR="00822431" w:rsidRPr="00794325">
                    <w:rPr>
                      <w:b/>
                      <w:bCs/>
                      <w:i/>
                      <w:iCs/>
                      <w:lang w:eastAsia="ru-RU"/>
                    </w:rPr>
                    <w:t xml:space="preserve"> м</w:t>
                  </w:r>
                </w:p>
              </w:tc>
            </w:tr>
            <w:tr w:rsidR="00822431" w:rsidRPr="00794325" w:rsidTr="00AF7CD3">
              <w:trPr>
                <w:gridAfter w:val="1"/>
                <w:wAfter w:w="36" w:type="dxa"/>
                <w:trHeight w:val="422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ind w:left="139"/>
                    <w:jc w:val="both"/>
                    <w:rPr>
                      <w:b/>
                      <w:i/>
                      <w:lang w:eastAsia="ru-RU"/>
                    </w:rPr>
                  </w:pPr>
                  <w:r w:rsidRPr="00794325">
                    <w:rPr>
                      <w:b/>
                      <w:bCs/>
                      <w:i/>
                      <w:iCs/>
                      <w:lang w:eastAsia="ru-RU"/>
                    </w:rPr>
                    <w:t>Предельное количество этажей зданий, строений, сооружений</w:t>
                  </w:r>
                </w:p>
              </w:tc>
              <w:tc>
                <w:tcPr>
                  <w:tcW w:w="4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794325">
                    <w:rPr>
                      <w:b/>
                      <w:bCs/>
                      <w:i/>
                      <w:iCs/>
                      <w:lang w:eastAsia="ru-RU"/>
                    </w:rPr>
                    <w:t>9 этажей</w:t>
                  </w:r>
                </w:p>
              </w:tc>
            </w:tr>
            <w:tr w:rsidR="00822431" w:rsidRPr="00794325" w:rsidTr="00AF7CD3">
              <w:trPr>
                <w:gridAfter w:val="1"/>
                <w:wAfter w:w="36" w:type="dxa"/>
                <w:trHeight w:val="547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ind w:left="139"/>
                    <w:jc w:val="both"/>
                    <w:rPr>
                      <w:b/>
                      <w:i/>
                      <w:lang w:eastAsia="ru-RU"/>
                    </w:rPr>
                  </w:pPr>
                  <w:r w:rsidRPr="00794325">
                    <w:rPr>
                      <w:b/>
                      <w:bCs/>
                      <w:i/>
                      <w:iCs/>
                      <w:lang w:eastAsia="ru-RU"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4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2431" w:rsidRPr="00794325" w:rsidRDefault="00201A83" w:rsidP="00885B8A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lang w:eastAsia="ru-RU"/>
                    </w:rPr>
                    <w:t>5</w:t>
                  </w:r>
                  <w:r w:rsidR="00822431" w:rsidRPr="00794325">
                    <w:rPr>
                      <w:b/>
                      <w:bCs/>
                      <w:i/>
                      <w:iCs/>
                      <w:lang w:eastAsia="ru-RU"/>
                    </w:rPr>
                    <w:t>0%</w:t>
                  </w:r>
                </w:p>
              </w:tc>
            </w:tr>
            <w:tr w:rsidR="00822431" w:rsidRPr="00794325" w:rsidTr="00AF7CD3">
              <w:trPr>
                <w:gridAfter w:val="1"/>
                <w:wAfter w:w="36" w:type="dxa"/>
                <w:trHeight w:val="177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ind w:left="74"/>
                    <w:jc w:val="center"/>
                    <w:rPr>
                      <w:b/>
                      <w:bCs/>
                      <w:i/>
                      <w:iCs/>
                      <w:u w:val="single"/>
                      <w:lang w:eastAsia="ru-RU"/>
                    </w:rPr>
                  </w:pPr>
                  <w:r w:rsidRPr="00794325">
                    <w:rPr>
                      <w:b/>
                      <w:bCs/>
                      <w:i/>
                      <w:iCs/>
                      <w:u w:val="single"/>
                      <w:lang w:eastAsia="ru-RU"/>
                    </w:rPr>
                    <w:t xml:space="preserve">Для земельных участков </w:t>
                  </w:r>
                  <w:r w:rsidRPr="00794325">
                    <w:rPr>
                      <w:b/>
                      <w:i/>
                      <w:u w:val="single"/>
                    </w:rPr>
                    <w:t>дошкольного, начального и среднего общего образования</w:t>
                  </w:r>
                </w:p>
              </w:tc>
            </w:tr>
            <w:tr w:rsidR="00822431" w:rsidRPr="00794325" w:rsidTr="00AF7CD3">
              <w:trPr>
                <w:gridAfter w:val="1"/>
                <w:wAfter w:w="36" w:type="dxa"/>
                <w:trHeight w:val="547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ind w:left="139"/>
                    <w:jc w:val="both"/>
                    <w:rPr>
                      <w:b/>
                      <w:i/>
                      <w:lang w:eastAsia="ru-RU"/>
                    </w:rPr>
                  </w:pPr>
                  <w:r w:rsidRPr="00794325">
                    <w:rPr>
                      <w:b/>
                      <w:bCs/>
                      <w:i/>
                      <w:iCs/>
                      <w:lang w:eastAsia="ru-RU"/>
                    </w:rPr>
                    <w:t>Предельные (минимальные и (или) максимальные) размеры земельных участков</w:t>
                  </w:r>
                </w:p>
              </w:tc>
              <w:tc>
                <w:tcPr>
                  <w:tcW w:w="4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794325">
                    <w:rPr>
                      <w:b/>
                      <w:bCs/>
                      <w:i/>
                      <w:iCs/>
                      <w:lang w:eastAsia="ru-RU"/>
                    </w:rPr>
                    <w:t>Минимальный - 0,4 га</w:t>
                  </w:r>
                </w:p>
              </w:tc>
            </w:tr>
            <w:tr w:rsidR="00822431" w:rsidRPr="00794325" w:rsidTr="00AF7CD3">
              <w:trPr>
                <w:gridAfter w:val="1"/>
                <w:wAfter w:w="36" w:type="dxa"/>
                <w:trHeight w:val="547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ind w:left="139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794325">
                    <w:rPr>
                      <w:b/>
                      <w:bCs/>
                      <w:i/>
                      <w:iCs/>
                      <w:lang w:eastAsia="ru-RU"/>
                    </w:rPr>
                    <w:t>Минимальные отступы от границ земельных участков в целях определения мест допустимого размещения зданий, строений, сооружений</w:t>
                  </w:r>
                </w:p>
              </w:tc>
              <w:tc>
                <w:tcPr>
                  <w:tcW w:w="4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2431" w:rsidRPr="00794325" w:rsidRDefault="00201A83" w:rsidP="00885B8A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lang w:eastAsia="ru-RU"/>
                    </w:rPr>
                    <w:t>3</w:t>
                  </w:r>
                  <w:r w:rsidR="00822431" w:rsidRPr="00794325">
                    <w:rPr>
                      <w:b/>
                      <w:bCs/>
                      <w:i/>
                      <w:iCs/>
                      <w:lang w:eastAsia="ru-RU"/>
                    </w:rPr>
                    <w:t xml:space="preserve"> м</w:t>
                  </w:r>
                </w:p>
              </w:tc>
            </w:tr>
            <w:tr w:rsidR="00822431" w:rsidRPr="00794325" w:rsidTr="00AF7CD3">
              <w:trPr>
                <w:gridAfter w:val="1"/>
                <w:wAfter w:w="36" w:type="dxa"/>
                <w:trHeight w:val="547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ind w:left="139"/>
                    <w:jc w:val="both"/>
                    <w:rPr>
                      <w:b/>
                      <w:i/>
                      <w:lang w:eastAsia="ru-RU"/>
                    </w:rPr>
                  </w:pPr>
                  <w:r w:rsidRPr="00794325">
                    <w:rPr>
                      <w:b/>
                      <w:bCs/>
                      <w:i/>
                      <w:iCs/>
                      <w:lang w:eastAsia="ru-RU"/>
                    </w:rPr>
                    <w:t>Предельное количество этажей зданий, строений, сооружений</w:t>
                  </w:r>
                </w:p>
              </w:tc>
              <w:tc>
                <w:tcPr>
                  <w:tcW w:w="4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794325">
                    <w:rPr>
                      <w:b/>
                      <w:bCs/>
                      <w:i/>
                      <w:iCs/>
                      <w:lang w:eastAsia="ru-RU"/>
                    </w:rPr>
                    <w:t>3 этажа</w:t>
                  </w:r>
                </w:p>
              </w:tc>
            </w:tr>
            <w:tr w:rsidR="00822431" w:rsidRPr="00794325" w:rsidTr="00AF7CD3">
              <w:trPr>
                <w:gridAfter w:val="1"/>
                <w:wAfter w:w="36" w:type="dxa"/>
                <w:trHeight w:val="547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ind w:left="139"/>
                    <w:jc w:val="both"/>
                    <w:rPr>
                      <w:b/>
                      <w:i/>
                      <w:lang w:eastAsia="ru-RU"/>
                    </w:rPr>
                  </w:pPr>
                  <w:r w:rsidRPr="00794325">
                    <w:rPr>
                      <w:b/>
                      <w:bCs/>
                      <w:i/>
                      <w:iCs/>
                      <w:lang w:eastAsia="ru-RU"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4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794325">
                    <w:rPr>
                      <w:b/>
                      <w:bCs/>
                      <w:i/>
                      <w:iCs/>
                      <w:lang w:eastAsia="ru-RU"/>
                    </w:rPr>
                    <w:t>60%</w:t>
                  </w:r>
                </w:p>
              </w:tc>
            </w:tr>
            <w:tr w:rsidR="00822431" w:rsidRPr="00794325" w:rsidTr="00AF7CD3">
              <w:trPr>
                <w:gridAfter w:val="1"/>
                <w:wAfter w:w="36" w:type="dxa"/>
                <w:trHeight w:val="225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ind w:left="176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794325">
                    <w:rPr>
                      <w:b/>
                      <w:bCs/>
                      <w:i/>
                      <w:iCs/>
                      <w:u w:val="single"/>
                      <w:lang w:eastAsia="ru-RU"/>
                    </w:rPr>
                    <w:t xml:space="preserve">Для земельных участков объектов </w:t>
                  </w:r>
                  <w:r w:rsidRPr="00794325">
                    <w:rPr>
                      <w:b/>
                      <w:i/>
                      <w:u w:val="single"/>
                    </w:rPr>
                    <w:t>коммунального обслуживания</w:t>
                  </w:r>
                </w:p>
              </w:tc>
            </w:tr>
            <w:tr w:rsidR="00822431" w:rsidRPr="00794325" w:rsidTr="00AF7CD3">
              <w:trPr>
                <w:gridAfter w:val="1"/>
                <w:wAfter w:w="36" w:type="dxa"/>
                <w:trHeight w:val="547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ind w:left="139"/>
                    <w:jc w:val="both"/>
                    <w:rPr>
                      <w:b/>
                      <w:i/>
                      <w:lang w:eastAsia="ru-RU"/>
                    </w:rPr>
                  </w:pPr>
                  <w:r w:rsidRPr="00794325">
                    <w:rPr>
                      <w:b/>
                      <w:bCs/>
                      <w:i/>
                      <w:iCs/>
                      <w:lang w:eastAsia="ru-RU"/>
                    </w:rPr>
                    <w:t>Предельные (минимальные и (или) максимальные) размеры земельных участков</w:t>
                  </w:r>
                </w:p>
              </w:tc>
              <w:tc>
                <w:tcPr>
                  <w:tcW w:w="4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794325">
                    <w:rPr>
                      <w:b/>
                      <w:bCs/>
                      <w:i/>
                      <w:iCs/>
                      <w:lang w:eastAsia="ru-RU"/>
                    </w:rPr>
                    <w:t>Минимальный - 4 кв</w:t>
                  </w:r>
                  <w:proofErr w:type="gramStart"/>
                  <w:r w:rsidRPr="00794325">
                    <w:rPr>
                      <w:b/>
                      <w:bCs/>
                      <w:i/>
                      <w:iCs/>
                      <w:lang w:eastAsia="ru-RU"/>
                    </w:rPr>
                    <w:t>.м</w:t>
                  </w:r>
                  <w:proofErr w:type="gramEnd"/>
                </w:p>
              </w:tc>
            </w:tr>
            <w:tr w:rsidR="00822431" w:rsidRPr="00794325" w:rsidTr="00AF7CD3">
              <w:trPr>
                <w:gridAfter w:val="1"/>
                <w:wAfter w:w="36" w:type="dxa"/>
                <w:trHeight w:val="547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ind w:left="139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794325">
                    <w:rPr>
                      <w:b/>
                      <w:bCs/>
                      <w:i/>
                      <w:iCs/>
                      <w:lang w:eastAsia="ru-RU"/>
                    </w:rPr>
                    <w:t>Минимальные отступы от границ земельных участков в целях определения мест допустимого размещения зданий, строений, сооружений</w:t>
                  </w:r>
                </w:p>
              </w:tc>
              <w:tc>
                <w:tcPr>
                  <w:tcW w:w="4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794325">
                    <w:rPr>
                      <w:b/>
                      <w:bCs/>
                      <w:i/>
                      <w:iCs/>
                      <w:lang w:eastAsia="ru-RU"/>
                    </w:rPr>
                    <w:t>1 м</w:t>
                  </w:r>
                </w:p>
              </w:tc>
            </w:tr>
            <w:tr w:rsidR="00822431" w:rsidRPr="00794325" w:rsidTr="00AF7CD3">
              <w:trPr>
                <w:gridAfter w:val="1"/>
                <w:wAfter w:w="36" w:type="dxa"/>
                <w:trHeight w:val="547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ind w:left="139"/>
                    <w:jc w:val="both"/>
                    <w:rPr>
                      <w:b/>
                      <w:i/>
                      <w:lang w:eastAsia="ru-RU"/>
                    </w:rPr>
                  </w:pPr>
                  <w:r w:rsidRPr="00794325">
                    <w:rPr>
                      <w:b/>
                      <w:bCs/>
                      <w:i/>
                      <w:iCs/>
                      <w:lang w:eastAsia="ru-RU"/>
                    </w:rPr>
                    <w:t>Предельная высота зданий, строений, сооружений</w:t>
                  </w:r>
                </w:p>
              </w:tc>
              <w:tc>
                <w:tcPr>
                  <w:tcW w:w="4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794325">
                    <w:rPr>
                      <w:b/>
                      <w:bCs/>
                      <w:i/>
                      <w:iCs/>
                      <w:lang w:eastAsia="ru-RU"/>
                    </w:rPr>
                    <w:t>15 м</w:t>
                  </w:r>
                </w:p>
              </w:tc>
            </w:tr>
            <w:tr w:rsidR="00822431" w:rsidRPr="00794325" w:rsidTr="00AF7CD3">
              <w:trPr>
                <w:gridAfter w:val="1"/>
                <w:wAfter w:w="36" w:type="dxa"/>
                <w:trHeight w:val="547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ind w:left="139"/>
                    <w:jc w:val="both"/>
                    <w:rPr>
                      <w:b/>
                      <w:i/>
                      <w:lang w:eastAsia="ru-RU"/>
                    </w:rPr>
                  </w:pPr>
                  <w:r w:rsidRPr="00794325">
                    <w:rPr>
                      <w:b/>
                      <w:bCs/>
                      <w:i/>
                      <w:iCs/>
                      <w:lang w:eastAsia="ru-RU"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4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794325">
                    <w:rPr>
                      <w:b/>
                      <w:bCs/>
                      <w:i/>
                      <w:iCs/>
                      <w:lang w:eastAsia="ru-RU"/>
                    </w:rPr>
                    <w:t>80%</w:t>
                  </w:r>
                </w:p>
              </w:tc>
            </w:tr>
            <w:tr w:rsidR="00822431" w:rsidRPr="00794325" w:rsidTr="00AF7CD3">
              <w:trPr>
                <w:gridAfter w:val="1"/>
                <w:wAfter w:w="36" w:type="dxa"/>
                <w:trHeight w:val="324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ind w:left="74"/>
                    <w:jc w:val="center"/>
                    <w:rPr>
                      <w:b/>
                      <w:bCs/>
                      <w:i/>
                      <w:iCs/>
                      <w:u w:val="single"/>
                      <w:lang w:eastAsia="ru-RU"/>
                    </w:rPr>
                  </w:pPr>
                  <w:r w:rsidRPr="00794325">
                    <w:rPr>
                      <w:b/>
                      <w:bCs/>
                      <w:i/>
                      <w:iCs/>
                      <w:u w:val="single"/>
                      <w:lang w:eastAsia="ru-RU"/>
                    </w:rPr>
                    <w:t xml:space="preserve">Для земельных участков с кодами ВРИ </w:t>
                  </w:r>
                  <w:r w:rsidRPr="00794325">
                    <w:rPr>
                      <w:rFonts w:cs="Tahoma"/>
                      <w:b/>
                      <w:i/>
                      <w:u w:val="single"/>
                    </w:rPr>
                    <w:t>3.3, 3.7, 3.10.1, 4.3, 4.6, 4.8, 4.9.1, 5.1, 8.3</w:t>
                  </w:r>
                </w:p>
              </w:tc>
            </w:tr>
            <w:tr w:rsidR="00822431" w:rsidRPr="00794325" w:rsidTr="00AF7CD3">
              <w:trPr>
                <w:gridAfter w:val="1"/>
                <w:wAfter w:w="36" w:type="dxa"/>
                <w:trHeight w:val="547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ind w:left="139"/>
                    <w:jc w:val="both"/>
                    <w:rPr>
                      <w:b/>
                      <w:i/>
                      <w:lang w:eastAsia="ru-RU"/>
                    </w:rPr>
                  </w:pPr>
                  <w:r w:rsidRPr="00794325">
                    <w:rPr>
                      <w:b/>
                      <w:bCs/>
                      <w:i/>
                      <w:iCs/>
                      <w:lang w:eastAsia="ru-RU"/>
                    </w:rPr>
                    <w:t>Предельные (минимальные и (или) максимальные) размеры земельных участков</w:t>
                  </w:r>
                </w:p>
              </w:tc>
              <w:tc>
                <w:tcPr>
                  <w:tcW w:w="4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794325">
                    <w:rPr>
                      <w:b/>
                      <w:bCs/>
                      <w:i/>
                      <w:iCs/>
                      <w:lang w:eastAsia="ru-RU"/>
                    </w:rPr>
                    <w:t>Минимальный - 400 кв</w:t>
                  </w:r>
                  <w:proofErr w:type="gramStart"/>
                  <w:r w:rsidRPr="00794325">
                    <w:rPr>
                      <w:b/>
                      <w:bCs/>
                      <w:i/>
                      <w:iCs/>
                      <w:lang w:eastAsia="ru-RU"/>
                    </w:rPr>
                    <w:t>.м</w:t>
                  </w:r>
                  <w:proofErr w:type="gramEnd"/>
                </w:p>
              </w:tc>
            </w:tr>
            <w:tr w:rsidR="00822431" w:rsidRPr="00794325" w:rsidTr="00AF7CD3">
              <w:trPr>
                <w:gridAfter w:val="1"/>
                <w:wAfter w:w="36" w:type="dxa"/>
                <w:trHeight w:val="547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ind w:left="139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794325">
                    <w:rPr>
                      <w:b/>
                      <w:bCs/>
                      <w:i/>
                      <w:iCs/>
                      <w:lang w:eastAsia="ru-RU"/>
                    </w:rPr>
                    <w:t>Минимальные отступы от границ земельных участков в целях определения мест допустимого размещения зданий, строений, сооружений</w:t>
                  </w:r>
                </w:p>
              </w:tc>
              <w:tc>
                <w:tcPr>
                  <w:tcW w:w="4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2431" w:rsidRPr="00794325" w:rsidRDefault="00201A83" w:rsidP="00885B8A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lang w:eastAsia="ru-RU"/>
                    </w:rPr>
                    <w:t>3</w:t>
                  </w:r>
                  <w:r w:rsidR="00822431" w:rsidRPr="00794325">
                    <w:rPr>
                      <w:b/>
                      <w:bCs/>
                      <w:i/>
                      <w:iCs/>
                      <w:lang w:eastAsia="ru-RU"/>
                    </w:rPr>
                    <w:t xml:space="preserve"> м</w:t>
                  </w:r>
                </w:p>
              </w:tc>
            </w:tr>
            <w:tr w:rsidR="00822431" w:rsidRPr="00794325" w:rsidTr="00AF7CD3">
              <w:trPr>
                <w:gridAfter w:val="1"/>
                <w:wAfter w:w="36" w:type="dxa"/>
                <w:trHeight w:val="547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ind w:left="139"/>
                    <w:jc w:val="both"/>
                    <w:rPr>
                      <w:b/>
                      <w:i/>
                      <w:lang w:eastAsia="ru-RU"/>
                    </w:rPr>
                  </w:pPr>
                  <w:r w:rsidRPr="00794325">
                    <w:rPr>
                      <w:b/>
                      <w:bCs/>
                      <w:i/>
                      <w:iCs/>
                      <w:lang w:eastAsia="ru-RU"/>
                    </w:rPr>
                    <w:t>Предельное количество этажей зданий, строений, сооружений</w:t>
                  </w:r>
                </w:p>
              </w:tc>
              <w:tc>
                <w:tcPr>
                  <w:tcW w:w="4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794325">
                    <w:rPr>
                      <w:b/>
                      <w:bCs/>
                      <w:i/>
                      <w:iCs/>
                      <w:lang w:eastAsia="ru-RU"/>
                    </w:rPr>
                    <w:t>2 этажа</w:t>
                  </w:r>
                </w:p>
              </w:tc>
            </w:tr>
            <w:tr w:rsidR="00822431" w:rsidRPr="00794325" w:rsidTr="00AF7CD3">
              <w:trPr>
                <w:gridAfter w:val="1"/>
                <w:wAfter w:w="36" w:type="dxa"/>
                <w:trHeight w:val="547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ind w:left="139"/>
                    <w:jc w:val="both"/>
                    <w:rPr>
                      <w:b/>
                      <w:i/>
                      <w:lang w:eastAsia="ru-RU"/>
                    </w:rPr>
                  </w:pPr>
                  <w:r w:rsidRPr="00794325">
                    <w:rPr>
                      <w:b/>
                      <w:bCs/>
                      <w:i/>
                      <w:iCs/>
                      <w:lang w:eastAsia="ru-RU"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4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794325">
                    <w:rPr>
                      <w:b/>
                      <w:bCs/>
                      <w:i/>
                      <w:iCs/>
                      <w:lang w:eastAsia="ru-RU"/>
                    </w:rPr>
                    <w:t>50%</w:t>
                  </w:r>
                </w:p>
              </w:tc>
            </w:tr>
            <w:tr w:rsidR="00822431" w:rsidRPr="00794325" w:rsidTr="00AF7CD3">
              <w:trPr>
                <w:gridAfter w:val="1"/>
                <w:wAfter w:w="36" w:type="dxa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  <w:r w:rsidRPr="00794325">
                    <w:rPr>
                      <w:b/>
                      <w:bCs/>
                      <w:i/>
                      <w:color w:val="000000"/>
                      <w:lang w:eastAsia="ru-RU"/>
                    </w:rPr>
                    <w:t>4.</w:t>
                  </w:r>
                </w:p>
              </w:tc>
              <w:tc>
                <w:tcPr>
                  <w:tcW w:w="946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jc w:val="center"/>
                    <w:rPr>
                      <w:b/>
                      <w:i/>
                    </w:rPr>
                  </w:pPr>
                  <w:r w:rsidRPr="00794325">
                    <w:rPr>
                      <w:b/>
                      <w:i/>
                    </w:rPr>
                    <w:t>Архитектурно-строительные требования</w:t>
                  </w:r>
                </w:p>
              </w:tc>
            </w:tr>
            <w:tr w:rsidR="00822431" w:rsidRPr="00794325" w:rsidTr="00AF7CD3">
              <w:trPr>
                <w:gridAfter w:val="1"/>
                <w:wAfter w:w="36" w:type="dxa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155"/>
                    </w:tabs>
                    <w:snapToGrid w:val="0"/>
                    <w:jc w:val="both"/>
                    <w:rPr>
                      <w:rFonts w:cs="Tahoma"/>
                      <w:b/>
                      <w:i/>
                    </w:rPr>
                  </w:pPr>
                  <w:r w:rsidRPr="00794325">
                    <w:rPr>
                      <w:rFonts w:cs="Tahoma"/>
                      <w:b/>
                      <w:i/>
                    </w:rPr>
                    <w:t>Жилые здания с квартирами в первых этажах следует располагать, как правило, с отступом от красных линий. По красной линии допускается размещать жилые здания с встроенными в первые этажи или пристроенными помещениями общественного назначения.</w:t>
                  </w:r>
                </w:p>
                <w:p w:rsidR="00822431" w:rsidRPr="00794325" w:rsidRDefault="00822431" w:rsidP="00885B8A">
                  <w:pPr>
                    <w:numPr>
                      <w:ilvl w:val="0"/>
                      <w:numId w:val="2"/>
                    </w:numPr>
                    <w:tabs>
                      <w:tab w:val="left" w:pos="1155"/>
                    </w:tabs>
                    <w:jc w:val="both"/>
                    <w:rPr>
                      <w:rFonts w:cs="Tahoma"/>
                      <w:b/>
                      <w:i/>
                    </w:rPr>
                  </w:pPr>
                  <w:proofErr w:type="spellStart"/>
                  <w:r w:rsidRPr="00794325">
                    <w:rPr>
                      <w:rFonts w:cs="Tahoma"/>
                      <w:b/>
                      <w:i/>
                    </w:rPr>
                    <w:t>Примагистральные</w:t>
                  </w:r>
                  <w:proofErr w:type="spellEnd"/>
                  <w:r w:rsidRPr="00794325">
                    <w:rPr>
                      <w:rFonts w:cs="Tahoma"/>
                      <w:b/>
                      <w:i/>
                    </w:rPr>
                    <w:t xml:space="preserve"> зоны улиц, рекомендуется организовать как единую собственную зону, формируемую зданиями образующими уличный фронт и внутриквартальной территорией на глубину не более </w:t>
                  </w:r>
                  <w:smartTag w:uri="urn:schemas-microsoft-com:office:smarttags" w:element="metricconverter">
                    <w:smartTagPr>
                      <w:attr w:name="ProductID" w:val="30 м"/>
                    </w:smartTagPr>
                    <w:r w:rsidRPr="00794325">
                      <w:rPr>
                        <w:rFonts w:cs="Tahoma"/>
                        <w:b/>
                        <w:i/>
                      </w:rPr>
                      <w:t>30 м</w:t>
                    </w:r>
                  </w:smartTag>
                  <w:r w:rsidRPr="00794325">
                    <w:rPr>
                      <w:rFonts w:cs="Tahoma"/>
                      <w:b/>
                      <w:i/>
                    </w:rPr>
                    <w:t>. с каждой стороны; доля общественного фонда в общем фонде застройки должна составлять не менее 50%.</w:t>
                  </w:r>
                </w:p>
                <w:p w:rsidR="00822431" w:rsidRPr="00794325" w:rsidRDefault="00822431" w:rsidP="00885B8A">
                  <w:pPr>
                    <w:numPr>
                      <w:ilvl w:val="0"/>
                      <w:numId w:val="2"/>
                    </w:numPr>
                    <w:tabs>
                      <w:tab w:val="left" w:pos="1155"/>
                    </w:tabs>
                    <w:suppressAutoHyphens w:val="0"/>
                    <w:jc w:val="both"/>
                    <w:rPr>
                      <w:b/>
                      <w:i/>
                    </w:rPr>
                  </w:pPr>
                  <w:r w:rsidRPr="00794325">
                    <w:rPr>
                      <w:b/>
                      <w:i/>
                    </w:rPr>
                    <w:t xml:space="preserve">Предприятия обслуживания, разрешенные «по праву застройки», размещаются в первых </w:t>
                  </w:r>
                  <w:proofErr w:type="gramStart"/>
                  <w:r w:rsidRPr="00794325">
                    <w:rPr>
                      <w:b/>
                      <w:i/>
                    </w:rPr>
                    <w:t>этажах</w:t>
                  </w:r>
                  <w:proofErr w:type="gramEnd"/>
                  <w:r w:rsidRPr="00794325">
                    <w:rPr>
                      <w:b/>
                      <w:i/>
                    </w:rPr>
                    <w:t xml:space="preserve"> выходящих на улицы многоквартирных жилых домов или пристраиваются к ним при условии, что входы для посетителей предприятий обслуживания размещаются со стороны улицы, и имеется достаточно места для автостоянок временного хранения автотранспорта.</w:t>
                  </w:r>
                </w:p>
                <w:p w:rsidR="00822431" w:rsidRPr="00794325" w:rsidRDefault="00822431" w:rsidP="00885B8A">
                  <w:pPr>
                    <w:numPr>
                      <w:ilvl w:val="0"/>
                      <w:numId w:val="2"/>
                    </w:numPr>
                    <w:tabs>
                      <w:tab w:val="left" w:pos="1155"/>
                    </w:tabs>
                    <w:suppressAutoHyphens w:val="0"/>
                    <w:jc w:val="both"/>
                    <w:rPr>
                      <w:b/>
                      <w:i/>
                    </w:rPr>
                  </w:pPr>
                  <w:r w:rsidRPr="00794325">
                    <w:rPr>
                      <w:b/>
                      <w:i/>
                    </w:rPr>
                    <w:t xml:space="preserve">Допускается применять локальные встройки и пристройки </w:t>
                  </w:r>
                  <w:proofErr w:type="gramStart"/>
                  <w:r w:rsidRPr="00794325">
                    <w:rPr>
                      <w:b/>
                      <w:i/>
                    </w:rPr>
                    <w:t>на</w:t>
                  </w:r>
                  <w:proofErr w:type="gramEnd"/>
                  <w:r w:rsidRPr="00794325">
                    <w:rPr>
                      <w:b/>
                      <w:i/>
                    </w:rPr>
                    <w:t xml:space="preserve"> </w:t>
                  </w:r>
                  <w:proofErr w:type="gramStart"/>
                  <w:r w:rsidRPr="00794325">
                    <w:rPr>
                      <w:b/>
                      <w:i/>
                    </w:rPr>
                    <w:t>внутриквартальных</w:t>
                  </w:r>
                  <w:proofErr w:type="gramEnd"/>
                  <w:r w:rsidRPr="00794325">
                    <w:rPr>
                      <w:b/>
                      <w:i/>
                    </w:rPr>
                    <w:t xml:space="preserve"> территория с соблюдением принципов регулярности планировки и увеличением плотности застройки не более чем на 25%.</w:t>
                  </w:r>
                </w:p>
                <w:p w:rsidR="00822431" w:rsidRPr="00794325" w:rsidRDefault="00822431" w:rsidP="00885B8A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155"/>
                    </w:tabs>
                    <w:jc w:val="both"/>
                    <w:rPr>
                      <w:rFonts w:cs="Tahoma"/>
                      <w:b/>
                      <w:i/>
                    </w:rPr>
                  </w:pPr>
                  <w:r w:rsidRPr="00794325">
                    <w:rPr>
                      <w:rFonts w:cs="Tahoma"/>
                      <w:b/>
                      <w:i/>
                    </w:rPr>
                    <w:t>Расстояние между домами внутри квартала (группы домов) принимаются в соответствии с нормами противопожарной безопасности и нормами инсоляции.</w:t>
                  </w:r>
                </w:p>
                <w:p w:rsidR="00822431" w:rsidRPr="00794325" w:rsidRDefault="00822431" w:rsidP="00885B8A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155"/>
                    </w:tabs>
                    <w:jc w:val="both"/>
                    <w:rPr>
                      <w:rFonts w:cs="Tahoma"/>
                      <w:b/>
                      <w:i/>
                    </w:rPr>
                  </w:pPr>
                  <w:r w:rsidRPr="00794325">
                    <w:rPr>
                      <w:rFonts w:cs="Tahoma"/>
                      <w:b/>
                      <w:i/>
                    </w:rPr>
                    <w:t>Удельные размеры площадок для хозяйственных целей – 0,3 м</w:t>
                  </w:r>
                  <w:proofErr w:type="gramStart"/>
                  <w:r w:rsidRPr="00794325">
                    <w:rPr>
                      <w:rFonts w:cs="Tahoma"/>
                      <w:b/>
                      <w:i/>
                      <w:vertAlign w:val="superscript"/>
                    </w:rPr>
                    <w:t>2</w:t>
                  </w:r>
                  <w:proofErr w:type="gramEnd"/>
                  <w:r w:rsidRPr="00794325">
                    <w:rPr>
                      <w:rFonts w:cs="Tahoma"/>
                      <w:b/>
                      <w:i/>
                    </w:rPr>
                    <w:t xml:space="preserve">/чел., 1 контейнер на 10-15 семей. Расстояние до границ участков жилых домов, ДДУ, игровых площадок, озелененных площадок – не менее </w:t>
                  </w:r>
                  <w:smartTag w:uri="urn:schemas-microsoft-com:office:smarttags" w:element="metricconverter">
                    <w:smartTagPr>
                      <w:attr w:name="ProductID" w:val="50 м"/>
                    </w:smartTagPr>
                    <w:r w:rsidRPr="00794325">
                      <w:rPr>
                        <w:rFonts w:cs="Tahoma"/>
                        <w:b/>
                        <w:i/>
                      </w:rPr>
                      <w:t>50 м</w:t>
                    </w:r>
                  </w:smartTag>
                  <w:r w:rsidRPr="00794325">
                    <w:rPr>
                      <w:rFonts w:cs="Tahoma"/>
                      <w:b/>
                      <w:i/>
                    </w:rPr>
                    <w:t xml:space="preserve">., но не более </w:t>
                  </w:r>
                  <w:smartTag w:uri="urn:schemas-microsoft-com:office:smarttags" w:element="metricconverter">
                    <w:smartTagPr>
                      <w:attr w:name="ProductID" w:val="100 м"/>
                    </w:smartTagPr>
                    <w:r w:rsidRPr="00794325">
                      <w:rPr>
                        <w:rFonts w:cs="Tahoma"/>
                        <w:b/>
                        <w:i/>
                      </w:rPr>
                      <w:t>100 м</w:t>
                    </w:r>
                  </w:smartTag>
                  <w:r w:rsidRPr="00794325">
                    <w:rPr>
                      <w:rFonts w:cs="Tahoma"/>
                      <w:b/>
                      <w:i/>
                    </w:rPr>
                    <w:t>.</w:t>
                  </w:r>
                </w:p>
                <w:p w:rsidR="00822431" w:rsidRPr="00794325" w:rsidRDefault="00822431" w:rsidP="00885B8A">
                  <w:pPr>
                    <w:numPr>
                      <w:ilvl w:val="0"/>
                      <w:numId w:val="2"/>
                    </w:numPr>
                    <w:tabs>
                      <w:tab w:val="left" w:pos="1155"/>
                    </w:tabs>
                    <w:suppressAutoHyphens w:val="0"/>
                    <w:jc w:val="both"/>
                    <w:rPr>
                      <w:b/>
                      <w:i/>
                    </w:rPr>
                  </w:pPr>
                  <w:r w:rsidRPr="00794325">
                    <w:rPr>
                      <w:b/>
                      <w:i/>
                    </w:rPr>
                    <w:t>Отделка фасадов зданий долговечными высококачественными материалами.</w:t>
                  </w:r>
                </w:p>
                <w:p w:rsidR="00822431" w:rsidRPr="00794325" w:rsidRDefault="00822431" w:rsidP="00885B8A">
                  <w:pPr>
                    <w:numPr>
                      <w:ilvl w:val="0"/>
                      <w:numId w:val="2"/>
                    </w:numPr>
                    <w:tabs>
                      <w:tab w:val="left" w:pos="1155"/>
                    </w:tabs>
                    <w:suppressAutoHyphens w:val="0"/>
                    <w:jc w:val="both"/>
                    <w:rPr>
                      <w:b/>
                      <w:i/>
                    </w:rPr>
                  </w:pPr>
                  <w:r w:rsidRPr="00794325">
                    <w:rPr>
                      <w:b/>
                      <w:i/>
                    </w:rPr>
                    <w:t>Архитектурно - планировочная структура новых массивов жилой застройки должна быть увязана по своим размерам и пропорциям со сложившейся застройкой и нести черты преемственности развития города.</w:t>
                  </w:r>
                </w:p>
                <w:p w:rsidR="00822431" w:rsidRPr="00794325" w:rsidRDefault="00822431" w:rsidP="00885B8A">
                  <w:pPr>
                    <w:numPr>
                      <w:ilvl w:val="0"/>
                      <w:numId w:val="2"/>
                    </w:numPr>
                    <w:tabs>
                      <w:tab w:val="left" w:pos="1155"/>
                    </w:tabs>
                    <w:suppressAutoHyphens w:val="0"/>
                    <w:jc w:val="both"/>
                    <w:rPr>
                      <w:b/>
                      <w:i/>
                    </w:rPr>
                  </w:pPr>
                  <w:r w:rsidRPr="00794325">
                    <w:rPr>
                      <w:b/>
                      <w:i/>
                    </w:rPr>
                    <w:t xml:space="preserve">Создание выразительной застройки, художественно-декоративных элементов малых архитектурных форм, покрытие дорог и тротуаров должны </w:t>
                  </w:r>
                  <w:r w:rsidRPr="00794325">
                    <w:rPr>
                      <w:b/>
                      <w:i/>
                    </w:rPr>
                    <w:lastRenderedPageBreak/>
                    <w:t>осуществляться с применением долговечных материалов, допускающих механическую чистку, уборку в процессе эксплуатации.</w:t>
                  </w:r>
                </w:p>
                <w:p w:rsidR="00822431" w:rsidRPr="00794325" w:rsidRDefault="00822431" w:rsidP="00885B8A">
                  <w:pPr>
                    <w:numPr>
                      <w:ilvl w:val="0"/>
                      <w:numId w:val="2"/>
                    </w:numPr>
                    <w:tabs>
                      <w:tab w:val="left" w:pos="1155"/>
                    </w:tabs>
                    <w:suppressAutoHyphens w:val="0"/>
                    <w:jc w:val="both"/>
                    <w:rPr>
                      <w:b/>
                      <w:i/>
                    </w:rPr>
                  </w:pPr>
                  <w:r w:rsidRPr="00794325">
                    <w:rPr>
                      <w:b/>
                      <w:i/>
                    </w:rPr>
                    <w:t>Остекление лоджий и балконов в проектируемых домах должны осуществляться при соблюдении противопожарных норм и по согласованию проекта с отделом по архитектуре и градостроительству.</w:t>
                  </w:r>
                </w:p>
                <w:p w:rsidR="00822431" w:rsidRPr="00794325" w:rsidRDefault="00822431" w:rsidP="00885B8A">
                  <w:pPr>
                    <w:numPr>
                      <w:ilvl w:val="0"/>
                      <w:numId w:val="2"/>
                    </w:numPr>
                    <w:tabs>
                      <w:tab w:val="left" w:pos="1155"/>
                    </w:tabs>
                    <w:suppressAutoHyphens w:val="0"/>
                    <w:jc w:val="both"/>
                    <w:rPr>
                      <w:b/>
                      <w:i/>
                    </w:rPr>
                  </w:pPr>
                  <w:r w:rsidRPr="00794325">
                    <w:rPr>
                      <w:b/>
                      <w:bCs/>
                      <w:i/>
                      <w:iCs/>
                      <w:lang w:eastAsia="ru-RU"/>
                    </w:rPr>
                    <w:t>Нормативные размеры земельных участков для объектов образования местного значения:</w:t>
                  </w:r>
                </w:p>
                <w:p w:rsidR="00822431" w:rsidRPr="00794325" w:rsidRDefault="00822431" w:rsidP="00885B8A">
                  <w:pPr>
                    <w:tabs>
                      <w:tab w:val="num" w:pos="0"/>
                    </w:tabs>
                    <w:suppressAutoHyphens w:val="0"/>
                    <w:ind w:left="-14" w:firstLine="450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794325">
                    <w:rPr>
                      <w:b/>
                      <w:bCs/>
                      <w:i/>
                      <w:iCs/>
                      <w:lang w:eastAsia="ru-RU"/>
                    </w:rPr>
                    <w:t>- дошкольное образовательное учреждение - 35 м² на 1 место,</w:t>
                  </w:r>
                </w:p>
                <w:p w:rsidR="00822431" w:rsidRDefault="00822431" w:rsidP="00885B8A">
                  <w:pPr>
                    <w:tabs>
                      <w:tab w:val="num" w:pos="-14"/>
                    </w:tabs>
                    <w:suppressAutoHyphens w:val="0"/>
                    <w:ind w:firstLine="459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794325">
                    <w:rPr>
                      <w:b/>
                      <w:bCs/>
                      <w:i/>
                      <w:iCs/>
                      <w:lang w:eastAsia="ru-RU"/>
                    </w:rPr>
                    <w:t>- общеобразовательные учреждения - 16 м² на 1 место.</w:t>
                  </w:r>
                </w:p>
                <w:p w:rsidR="00822431" w:rsidRPr="00AE16E0" w:rsidRDefault="00822431" w:rsidP="00885B8A">
                  <w:pPr>
                    <w:numPr>
                      <w:ilvl w:val="0"/>
                      <w:numId w:val="2"/>
                    </w:numPr>
                    <w:tabs>
                      <w:tab w:val="left" w:pos="1155"/>
                    </w:tabs>
                    <w:suppressAutoHyphens w:val="0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AE16E0">
                    <w:rPr>
                      <w:b/>
                      <w:bCs/>
                      <w:i/>
                      <w:iCs/>
                      <w:lang w:eastAsia="ru-RU"/>
                    </w:rPr>
                    <w:t>В жилых зданиях не допускается размещение объектов общественного назначения, оказывающих вредное воздействие на человека. В том числе:</w:t>
                  </w:r>
                </w:p>
                <w:p w:rsidR="00822431" w:rsidRPr="00AE16E0" w:rsidRDefault="00822431" w:rsidP="00885B8A">
                  <w:pPr>
                    <w:tabs>
                      <w:tab w:val="num" w:pos="-14"/>
                    </w:tabs>
                    <w:suppressAutoHyphens w:val="0"/>
                    <w:ind w:firstLine="459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AE16E0">
                    <w:rPr>
                      <w:b/>
                      <w:bCs/>
                      <w:i/>
                      <w:iCs/>
                      <w:lang w:eastAsia="ru-RU"/>
                    </w:rPr>
                    <w:t>- специализированные магазины москательно-химических и других товаров, эксплуатация которых может вести к загрязнению территории и воздуха жилой застройки;</w:t>
                  </w:r>
                </w:p>
                <w:p w:rsidR="00822431" w:rsidRPr="00AE16E0" w:rsidRDefault="00822431" w:rsidP="00885B8A">
                  <w:pPr>
                    <w:tabs>
                      <w:tab w:val="num" w:pos="-14"/>
                    </w:tabs>
                    <w:suppressAutoHyphens w:val="0"/>
                    <w:ind w:firstLine="459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AE16E0">
                    <w:rPr>
                      <w:b/>
                      <w:bCs/>
                      <w:i/>
                      <w:iCs/>
                      <w:lang w:eastAsia="ru-RU"/>
                    </w:rPr>
                    <w:t>- магазины и другие помещения с наличием в них взрывопожароопасных веществ и материалов (легковоспламеняющихся и горючих жидкостей в аэрозольной упаковке), а также твердых пожароопасных материалов;</w:t>
                  </w:r>
                </w:p>
                <w:p w:rsidR="00822431" w:rsidRPr="00AE16E0" w:rsidRDefault="00822431" w:rsidP="00885B8A">
                  <w:pPr>
                    <w:tabs>
                      <w:tab w:val="num" w:pos="-14"/>
                    </w:tabs>
                    <w:suppressAutoHyphens w:val="0"/>
                    <w:ind w:firstLine="459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AE16E0">
                    <w:rPr>
                      <w:b/>
                      <w:bCs/>
                      <w:i/>
                      <w:iCs/>
                      <w:lang w:eastAsia="ru-RU"/>
                    </w:rPr>
                    <w:t>- магазины по продаже ковровых изделий, автозапчастей, шин и автомобильных масел;</w:t>
                  </w:r>
                </w:p>
                <w:p w:rsidR="00822431" w:rsidRPr="00AE16E0" w:rsidRDefault="00822431" w:rsidP="00885B8A">
                  <w:pPr>
                    <w:tabs>
                      <w:tab w:val="num" w:pos="-14"/>
                    </w:tabs>
                    <w:suppressAutoHyphens w:val="0"/>
                    <w:ind w:firstLine="459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AE16E0">
                    <w:rPr>
                      <w:b/>
                      <w:bCs/>
                      <w:i/>
                      <w:iCs/>
                      <w:lang w:eastAsia="ru-RU"/>
                    </w:rPr>
                    <w:t>- магазины специализированные рыбные;</w:t>
                  </w:r>
                </w:p>
                <w:p w:rsidR="00822431" w:rsidRPr="00AE16E0" w:rsidRDefault="00822431" w:rsidP="00885B8A">
                  <w:pPr>
                    <w:tabs>
                      <w:tab w:val="num" w:pos="-14"/>
                    </w:tabs>
                    <w:suppressAutoHyphens w:val="0"/>
                    <w:ind w:firstLine="459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AE16E0">
                    <w:rPr>
                      <w:b/>
                      <w:bCs/>
                      <w:i/>
                      <w:iCs/>
                      <w:lang w:eastAsia="ru-RU"/>
                    </w:rPr>
                    <w:t xml:space="preserve">- </w:t>
                  </w:r>
                  <w:proofErr w:type="gramStart"/>
                  <w:r w:rsidRPr="00AE16E0">
                    <w:rPr>
                      <w:b/>
                      <w:bCs/>
                      <w:i/>
                      <w:iCs/>
                      <w:lang w:eastAsia="ru-RU"/>
                    </w:rPr>
                    <w:t>магазины</w:t>
                  </w:r>
                  <w:proofErr w:type="gramEnd"/>
                  <w:r w:rsidRPr="00AE16E0">
                    <w:rPr>
                      <w:b/>
                      <w:bCs/>
                      <w:i/>
                      <w:iCs/>
                      <w:lang w:eastAsia="ru-RU"/>
                    </w:rPr>
                    <w:t xml:space="preserve"> специализированные овощные без мойки и расфасовки;</w:t>
                  </w:r>
                </w:p>
                <w:p w:rsidR="00822431" w:rsidRPr="00AE16E0" w:rsidRDefault="00822431" w:rsidP="00885B8A">
                  <w:pPr>
                    <w:tabs>
                      <w:tab w:val="num" w:pos="-14"/>
                    </w:tabs>
                    <w:suppressAutoHyphens w:val="0"/>
                    <w:ind w:firstLine="459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AE16E0">
                    <w:rPr>
                      <w:b/>
                      <w:bCs/>
                      <w:i/>
                      <w:iCs/>
                      <w:lang w:eastAsia="ru-RU"/>
                    </w:rPr>
                    <w:t xml:space="preserve">- магазины суммарной торговой площадью более </w:t>
                  </w:r>
                  <w:smartTag w:uri="urn:schemas-microsoft-com:office:smarttags" w:element="metricconverter">
                    <w:smartTagPr>
                      <w:attr w:name="ProductID" w:val="1000 кв. м"/>
                    </w:smartTagPr>
                    <w:r w:rsidRPr="00AE16E0">
                      <w:rPr>
                        <w:b/>
                        <w:bCs/>
                        <w:i/>
                        <w:iCs/>
                        <w:lang w:eastAsia="ru-RU"/>
                      </w:rPr>
                      <w:t>1000 кв. м</w:t>
                    </w:r>
                  </w:smartTag>
                  <w:r w:rsidRPr="00AE16E0">
                    <w:rPr>
                      <w:b/>
                      <w:bCs/>
                      <w:i/>
                      <w:iCs/>
                      <w:lang w:eastAsia="ru-RU"/>
                    </w:rPr>
                    <w:t>;</w:t>
                  </w:r>
                </w:p>
                <w:p w:rsidR="00822431" w:rsidRPr="00AE16E0" w:rsidRDefault="00822431" w:rsidP="00885B8A">
                  <w:pPr>
                    <w:tabs>
                      <w:tab w:val="num" w:pos="-14"/>
                    </w:tabs>
                    <w:suppressAutoHyphens w:val="0"/>
                    <w:ind w:firstLine="459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AE16E0">
                    <w:rPr>
                      <w:b/>
                      <w:bCs/>
                      <w:i/>
                      <w:iCs/>
                      <w:lang w:eastAsia="ru-RU"/>
                    </w:rPr>
                    <w:t>- объекты с режимом функционирования после 23 часов;</w:t>
                  </w:r>
                </w:p>
                <w:p w:rsidR="00822431" w:rsidRPr="00AE16E0" w:rsidRDefault="00822431" w:rsidP="00885B8A">
                  <w:pPr>
                    <w:tabs>
                      <w:tab w:val="num" w:pos="-14"/>
                    </w:tabs>
                    <w:suppressAutoHyphens w:val="0"/>
                    <w:ind w:firstLine="459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AE16E0">
                    <w:rPr>
                      <w:b/>
                      <w:bCs/>
                      <w:i/>
                      <w:iCs/>
                      <w:lang w:eastAsia="ru-RU"/>
                    </w:rPr>
                    <w:t xml:space="preserve">- предприятия бытового обслуживания, в которых применяются легковоспламеняющиеся вещества (кроме парикмахерских и мастерских по ремонту часов общей площадью до </w:t>
                  </w:r>
                  <w:smartTag w:uri="urn:schemas-microsoft-com:office:smarttags" w:element="metricconverter">
                    <w:smartTagPr>
                      <w:attr w:name="ProductID" w:val="300 кв. м"/>
                    </w:smartTagPr>
                    <w:r w:rsidRPr="00AE16E0">
                      <w:rPr>
                        <w:b/>
                        <w:bCs/>
                        <w:i/>
                        <w:iCs/>
                        <w:lang w:eastAsia="ru-RU"/>
                      </w:rPr>
                      <w:t>300 кв. м</w:t>
                    </w:r>
                  </w:smartTag>
                  <w:r w:rsidRPr="00AE16E0">
                    <w:rPr>
                      <w:b/>
                      <w:bCs/>
                      <w:i/>
                      <w:iCs/>
                      <w:lang w:eastAsia="ru-RU"/>
                    </w:rPr>
                    <w:t>);</w:t>
                  </w:r>
                </w:p>
                <w:p w:rsidR="00822431" w:rsidRPr="00AE16E0" w:rsidRDefault="00822431" w:rsidP="00885B8A">
                  <w:pPr>
                    <w:tabs>
                      <w:tab w:val="num" w:pos="-14"/>
                    </w:tabs>
                    <w:suppressAutoHyphens w:val="0"/>
                    <w:ind w:firstLine="459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AE16E0">
                    <w:rPr>
                      <w:b/>
                      <w:bCs/>
                      <w:i/>
                      <w:iCs/>
                      <w:lang w:eastAsia="ru-RU"/>
                    </w:rPr>
                    <w:t xml:space="preserve">- мастерские ремонта бытовых машин и приборов, ремонта обуви нормируемой площадью свыше </w:t>
                  </w:r>
                  <w:smartTag w:uri="urn:schemas-microsoft-com:office:smarttags" w:element="metricconverter">
                    <w:smartTagPr>
                      <w:attr w:name="ProductID" w:val="100 кв. м"/>
                    </w:smartTagPr>
                    <w:r w:rsidRPr="00AE16E0">
                      <w:rPr>
                        <w:b/>
                        <w:bCs/>
                        <w:i/>
                        <w:iCs/>
                        <w:lang w:eastAsia="ru-RU"/>
                      </w:rPr>
                      <w:t>100 кв. м</w:t>
                    </w:r>
                  </w:smartTag>
                  <w:r w:rsidRPr="00AE16E0">
                    <w:rPr>
                      <w:b/>
                      <w:bCs/>
                      <w:i/>
                      <w:iCs/>
                      <w:lang w:eastAsia="ru-RU"/>
                    </w:rPr>
                    <w:t>;</w:t>
                  </w:r>
                </w:p>
                <w:p w:rsidR="00822431" w:rsidRPr="00AE16E0" w:rsidRDefault="00822431" w:rsidP="00885B8A">
                  <w:pPr>
                    <w:tabs>
                      <w:tab w:val="num" w:pos="-14"/>
                    </w:tabs>
                    <w:suppressAutoHyphens w:val="0"/>
                    <w:ind w:firstLine="459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AE16E0">
                    <w:rPr>
                      <w:b/>
                      <w:bCs/>
                      <w:i/>
                      <w:iCs/>
                      <w:lang w:eastAsia="ru-RU"/>
                    </w:rPr>
                    <w:t>- бани и сауны;</w:t>
                  </w:r>
                </w:p>
                <w:p w:rsidR="00822431" w:rsidRPr="00AE16E0" w:rsidRDefault="00822431" w:rsidP="00885B8A">
                  <w:pPr>
                    <w:tabs>
                      <w:tab w:val="num" w:pos="-14"/>
                    </w:tabs>
                    <w:suppressAutoHyphens w:val="0"/>
                    <w:ind w:firstLine="459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AE16E0">
                    <w:rPr>
                      <w:b/>
                      <w:bCs/>
                      <w:i/>
                      <w:iCs/>
                      <w:lang w:eastAsia="ru-RU"/>
                    </w:rPr>
                    <w:t>- дискотеки;</w:t>
                  </w:r>
                </w:p>
                <w:p w:rsidR="00822431" w:rsidRPr="00AE16E0" w:rsidRDefault="00822431" w:rsidP="00885B8A">
                  <w:pPr>
                    <w:tabs>
                      <w:tab w:val="num" w:pos="-14"/>
                    </w:tabs>
                    <w:suppressAutoHyphens w:val="0"/>
                    <w:ind w:firstLine="459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AE16E0">
                    <w:rPr>
                      <w:b/>
                      <w:bCs/>
                      <w:i/>
                      <w:iCs/>
                      <w:lang w:eastAsia="ru-RU"/>
                    </w:rPr>
                    <w:t xml:space="preserve">- предприятия питания и досуга с числом мест более 50 и общей площадью более </w:t>
                  </w:r>
                  <w:smartTag w:uri="urn:schemas-microsoft-com:office:smarttags" w:element="metricconverter">
                    <w:smartTagPr>
                      <w:attr w:name="ProductID" w:val="250 кв. м"/>
                    </w:smartTagPr>
                    <w:r w:rsidRPr="00AE16E0">
                      <w:rPr>
                        <w:b/>
                        <w:bCs/>
                        <w:i/>
                        <w:iCs/>
                        <w:lang w:eastAsia="ru-RU"/>
                      </w:rPr>
                      <w:t>250 кв. м</w:t>
                    </w:r>
                  </w:smartTag>
                  <w:r w:rsidRPr="00AE16E0">
                    <w:rPr>
                      <w:b/>
                      <w:bCs/>
                      <w:i/>
                      <w:iCs/>
                      <w:lang w:eastAsia="ru-RU"/>
                    </w:rPr>
                    <w:t xml:space="preserve"> с режимом функционирования после 23 часов и с музыкальным сопровождением - рестораны, бары, кафе, столовые, закусочные;</w:t>
                  </w:r>
                </w:p>
                <w:p w:rsidR="00822431" w:rsidRPr="00AE16E0" w:rsidRDefault="00822431" w:rsidP="00885B8A">
                  <w:pPr>
                    <w:tabs>
                      <w:tab w:val="num" w:pos="-14"/>
                    </w:tabs>
                    <w:suppressAutoHyphens w:val="0"/>
                    <w:ind w:firstLine="459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AE16E0">
                    <w:rPr>
                      <w:b/>
                      <w:bCs/>
                      <w:i/>
                      <w:iCs/>
                      <w:lang w:eastAsia="ru-RU"/>
                    </w:rPr>
                    <w:t xml:space="preserve">- прачечные и химчистки (кроме приемных пунктов и прачечных самообслуживания производительностью до </w:t>
                  </w:r>
                  <w:smartTag w:uri="urn:schemas-microsoft-com:office:smarttags" w:element="metricconverter">
                    <w:smartTagPr>
                      <w:attr w:name="ProductID" w:val="75 кг"/>
                    </w:smartTagPr>
                    <w:r w:rsidRPr="00AE16E0">
                      <w:rPr>
                        <w:b/>
                        <w:bCs/>
                        <w:i/>
                        <w:iCs/>
                        <w:lang w:eastAsia="ru-RU"/>
                      </w:rPr>
                      <w:t>75 кг</w:t>
                    </w:r>
                  </w:smartTag>
                  <w:r w:rsidRPr="00AE16E0">
                    <w:rPr>
                      <w:b/>
                      <w:bCs/>
                      <w:i/>
                      <w:iCs/>
                      <w:lang w:eastAsia="ru-RU"/>
                    </w:rPr>
                    <w:t xml:space="preserve"> в смену);</w:t>
                  </w:r>
                </w:p>
                <w:p w:rsidR="00822431" w:rsidRPr="00AE16E0" w:rsidRDefault="00822431" w:rsidP="00885B8A">
                  <w:pPr>
                    <w:tabs>
                      <w:tab w:val="num" w:pos="-14"/>
                    </w:tabs>
                    <w:suppressAutoHyphens w:val="0"/>
                    <w:ind w:firstLine="459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AE16E0">
                    <w:rPr>
                      <w:b/>
                      <w:bCs/>
                      <w:i/>
                      <w:iCs/>
                      <w:lang w:eastAsia="ru-RU"/>
                    </w:rPr>
                    <w:t xml:space="preserve">- автоматические телефонные станции, предназначенные для телефонизации жилых зданий, общей площадью более </w:t>
                  </w:r>
                  <w:smartTag w:uri="urn:schemas-microsoft-com:office:smarttags" w:element="metricconverter">
                    <w:smartTagPr>
                      <w:attr w:name="ProductID" w:val="100 кв. м"/>
                    </w:smartTagPr>
                    <w:r w:rsidRPr="00AE16E0">
                      <w:rPr>
                        <w:b/>
                        <w:bCs/>
                        <w:i/>
                        <w:iCs/>
                        <w:lang w:eastAsia="ru-RU"/>
                      </w:rPr>
                      <w:t>100 кв. м</w:t>
                    </w:r>
                  </w:smartTag>
                  <w:r w:rsidRPr="00AE16E0">
                    <w:rPr>
                      <w:b/>
                      <w:bCs/>
                      <w:i/>
                      <w:iCs/>
                      <w:lang w:eastAsia="ru-RU"/>
                    </w:rPr>
                    <w:t>;</w:t>
                  </w:r>
                </w:p>
                <w:p w:rsidR="00822431" w:rsidRPr="00AE16E0" w:rsidRDefault="00822431" w:rsidP="00885B8A">
                  <w:pPr>
                    <w:tabs>
                      <w:tab w:val="num" w:pos="-14"/>
                    </w:tabs>
                    <w:suppressAutoHyphens w:val="0"/>
                    <w:ind w:firstLine="459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AE16E0">
                    <w:rPr>
                      <w:b/>
                      <w:bCs/>
                      <w:i/>
                      <w:iCs/>
                      <w:lang w:eastAsia="ru-RU"/>
                    </w:rPr>
                    <w:t>- общественные уборные;</w:t>
                  </w:r>
                </w:p>
                <w:p w:rsidR="00822431" w:rsidRPr="00AE16E0" w:rsidRDefault="00822431" w:rsidP="00885B8A">
                  <w:pPr>
                    <w:tabs>
                      <w:tab w:val="num" w:pos="-14"/>
                    </w:tabs>
                    <w:suppressAutoHyphens w:val="0"/>
                    <w:ind w:firstLine="459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AE16E0">
                    <w:rPr>
                      <w:b/>
                      <w:bCs/>
                      <w:i/>
                      <w:iCs/>
                      <w:lang w:eastAsia="ru-RU"/>
                    </w:rPr>
                    <w:t>- похоронные бюро;</w:t>
                  </w:r>
                </w:p>
                <w:p w:rsidR="00822431" w:rsidRPr="00AE16E0" w:rsidRDefault="00822431" w:rsidP="00885B8A">
                  <w:pPr>
                    <w:tabs>
                      <w:tab w:val="num" w:pos="-14"/>
                    </w:tabs>
                    <w:suppressAutoHyphens w:val="0"/>
                    <w:ind w:firstLine="459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AE16E0">
                    <w:rPr>
                      <w:b/>
                      <w:bCs/>
                      <w:i/>
                      <w:iCs/>
                      <w:lang w:eastAsia="ru-RU"/>
                    </w:rPr>
                    <w:t>- пункты приема посуды;</w:t>
                  </w:r>
                </w:p>
                <w:p w:rsidR="00822431" w:rsidRPr="00AE16E0" w:rsidRDefault="00822431" w:rsidP="00885B8A">
                  <w:pPr>
                    <w:tabs>
                      <w:tab w:val="num" w:pos="-14"/>
                    </w:tabs>
                    <w:suppressAutoHyphens w:val="0"/>
                    <w:ind w:firstLine="459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AE16E0">
                    <w:rPr>
                      <w:b/>
                      <w:bCs/>
                      <w:i/>
                      <w:iCs/>
                      <w:lang w:eastAsia="ru-RU"/>
                    </w:rPr>
                    <w:t>- склады оптовой (или мелкооптовой) торговли;</w:t>
                  </w:r>
                </w:p>
                <w:p w:rsidR="00822431" w:rsidRPr="00AE16E0" w:rsidRDefault="00822431" w:rsidP="00885B8A">
                  <w:pPr>
                    <w:tabs>
                      <w:tab w:val="num" w:pos="-14"/>
                    </w:tabs>
                    <w:suppressAutoHyphens w:val="0"/>
                    <w:ind w:firstLine="459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AE16E0">
                    <w:rPr>
                      <w:b/>
                      <w:bCs/>
                      <w:i/>
                      <w:iCs/>
                      <w:lang w:eastAsia="ru-RU"/>
                    </w:rPr>
                    <w:t>- производственные помещения (кроме мастерских реставрационных и народных промыслов, помещений для труда инвалидов и престарелых, размещаемых в специализированных квартирных жилых домах, в их числе пункты выдачи работы на дом, мастерские сборочные, монтажные и декоративных работ);</w:t>
                  </w:r>
                </w:p>
                <w:p w:rsidR="00822431" w:rsidRPr="00AE16E0" w:rsidRDefault="00822431" w:rsidP="00885B8A">
                  <w:pPr>
                    <w:tabs>
                      <w:tab w:val="num" w:pos="-14"/>
                    </w:tabs>
                    <w:suppressAutoHyphens w:val="0"/>
                    <w:ind w:firstLine="459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AE16E0">
                    <w:rPr>
                      <w:b/>
                      <w:bCs/>
                      <w:i/>
                      <w:iCs/>
                      <w:lang w:eastAsia="ru-RU"/>
                    </w:rPr>
                    <w:t>- зуботехнические лаборатории;</w:t>
                  </w:r>
                </w:p>
                <w:p w:rsidR="00822431" w:rsidRPr="00AE16E0" w:rsidRDefault="00822431" w:rsidP="00885B8A">
                  <w:pPr>
                    <w:tabs>
                      <w:tab w:val="num" w:pos="-14"/>
                    </w:tabs>
                    <w:suppressAutoHyphens w:val="0"/>
                    <w:ind w:firstLine="459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AE16E0">
                    <w:rPr>
                      <w:b/>
                      <w:bCs/>
                      <w:i/>
                      <w:iCs/>
                      <w:lang w:eastAsia="ru-RU"/>
                    </w:rPr>
                    <w:t>- клинико-диагностические и бактериологические лаборатории;</w:t>
                  </w:r>
                </w:p>
                <w:p w:rsidR="00822431" w:rsidRPr="00AE16E0" w:rsidRDefault="00822431" w:rsidP="00885B8A">
                  <w:pPr>
                    <w:tabs>
                      <w:tab w:val="num" w:pos="-14"/>
                    </w:tabs>
                    <w:suppressAutoHyphens w:val="0"/>
                    <w:ind w:firstLine="459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AE16E0">
                    <w:rPr>
                      <w:b/>
                      <w:bCs/>
                      <w:i/>
                      <w:iCs/>
                      <w:lang w:eastAsia="ru-RU"/>
                    </w:rPr>
                    <w:t>- стационары, в том числе диспансеры, дневные стационары и стационары частных клиник;</w:t>
                  </w:r>
                </w:p>
                <w:p w:rsidR="00822431" w:rsidRPr="00AE16E0" w:rsidRDefault="00822431" w:rsidP="00885B8A">
                  <w:pPr>
                    <w:tabs>
                      <w:tab w:val="num" w:pos="-14"/>
                    </w:tabs>
                    <w:suppressAutoHyphens w:val="0"/>
                    <w:ind w:firstLine="459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AE16E0">
                    <w:rPr>
                      <w:b/>
                      <w:bCs/>
                      <w:i/>
                      <w:iCs/>
                      <w:lang w:eastAsia="ru-RU"/>
                    </w:rPr>
                    <w:t>- диспансеры всех типов;</w:t>
                  </w:r>
                </w:p>
                <w:p w:rsidR="00822431" w:rsidRPr="00AE16E0" w:rsidRDefault="00822431" w:rsidP="00885B8A">
                  <w:pPr>
                    <w:tabs>
                      <w:tab w:val="num" w:pos="-14"/>
                    </w:tabs>
                    <w:suppressAutoHyphens w:val="0"/>
                    <w:ind w:firstLine="459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AE16E0">
                    <w:rPr>
                      <w:b/>
                      <w:bCs/>
                      <w:i/>
                      <w:iCs/>
                      <w:lang w:eastAsia="ru-RU"/>
                    </w:rPr>
                    <w:t xml:space="preserve">- </w:t>
                  </w:r>
                  <w:proofErr w:type="spellStart"/>
                  <w:r w:rsidRPr="00AE16E0">
                    <w:rPr>
                      <w:b/>
                      <w:bCs/>
                      <w:i/>
                      <w:iCs/>
                      <w:lang w:eastAsia="ru-RU"/>
                    </w:rPr>
                    <w:t>травмпункты</w:t>
                  </w:r>
                  <w:proofErr w:type="spellEnd"/>
                  <w:r w:rsidRPr="00AE16E0">
                    <w:rPr>
                      <w:b/>
                      <w:bCs/>
                      <w:i/>
                      <w:iCs/>
                      <w:lang w:eastAsia="ru-RU"/>
                    </w:rPr>
                    <w:t>;</w:t>
                  </w:r>
                </w:p>
                <w:p w:rsidR="00822431" w:rsidRPr="00AE16E0" w:rsidRDefault="00822431" w:rsidP="00885B8A">
                  <w:pPr>
                    <w:tabs>
                      <w:tab w:val="num" w:pos="-14"/>
                    </w:tabs>
                    <w:suppressAutoHyphens w:val="0"/>
                    <w:ind w:firstLine="459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AE16E0">
                    <w:rPr>
                      <w:b/>
                      <w:bCs/>
                      <w:i/>
                      <w:iCs/>
                      <w:lang w:eastAsia="ru-RU"/>
                    </w:rPr>
                    <w:t>- подстанции скорой и неотложной медицинской помощи;</w:t>
                  </w:r>
                </w:p>
                <w:p w:rsidR="00822431" w:rsidRPr="00AE16E0" w:rsidRDefault="00822431" w:rsidP="00885B8A">
                  <w:pPr>
                    <w:tabs>
                      <w:tab w:val="num" w:pos="-14"/>
                    </w:tabs>
                    <w:suppressAutoHyphens w:val="0"/>
                    <w:ind w:firstLine="459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AE16E0">
                    <w:rPr>
                      <w:b/>
                      <w:bCs/>
                      <w:i/>
                      <w:iCs/>
                      <w:lang w:eastAsia="ru-RU"/>
                    </w:rPr>
                    <w:lastRenderedPageBreak/>
                    <w:t>- дерматовенерологические, психиатрические, инфекционные и фтизиатрические кабинеты врачебного приема;</w:t>
                  </w:r>
                </w:p>
                <w:p w:rsidR="00822431" w:rsidRPr="00AE16E0" w:rsidRDefault="00822431" w:rsidP="00885B8A">
                  <w:pPr>
                    <w:tabs>
                      <w:tab w:val="num" w:pos="-14"/>
                    </w:tabs>
                    <w:suppressAutoHyphens w:val="0"/>
                    <w:ind w:firstLine="459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AE16E0">
                    <w:rPr>
                      <w:b/>
                      <w:bCs/>
                      <w:i/>
                      <w:iCs/>
                      <w:lang w:eastAsia="ru-RU"/>
                    </w:rPr>
                    <w:t>- отделения (кабинеты) магниторезонансной томографии;</w:t>
                  </w:r>
                </w:p>
                <w:p w:rsidR="00822431" w:rsidRPr="00794325" w:rsidRDefault="00822431" w:rsidP="00885B8A">
                  <w:pPr>
                    <w:tabs>
                      <w:tab w:val="num" w:pos="-14"/>
                    </w:tabs>
                    <w:suppressAutoHyphens w:val="0"/>
                    <w:ind w:firstLine="459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proofErr w:type="gramStart"/>
                  <w:r w:rsidRPr="00AE16E0">
                    <w:rPr>
                      <w:b/>
                      <w:bCs/>
                      <w:i/>
                      <w:iCs/>
                      <w:lang w:eastAsia="ru-RU"/>
                    </w:rPr>
                    <w:t>- рентгеновские кабинеты в смежных с жилыми помещениях и под ними, а также помещения с лечебной или диагностической аппаратурой и установками, являющимися источником ионизирующего излучения.</w:t>
                  </w:r>
                  <w:proofErr w:type="gramEnd"/>
                </w:p>
              </w:tc>
            </w:tr>
            <w:tr w:rsidR="00822431" w:rsidRPr="00794325" w:rsidTr="00AF7CD3">
              <w:trPr>
                <w:gridAfter w:val="1"/>
                <w:wAfter w:w="36" w:type="dxa"/>
              </w:trPr>
              <w:tc>
                <w:tcPr>
                  <w:tcW w:w="1003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widowControl w:val="0"/>
                    <w:tabs>
                      <w:tab w:val="left" w:pos="461"/>
                    </w:tabs>
                    <w:snapToGrid w:val="0"/>
                    <w:ind w:left="60"/>
                    <w:jc w:val="center"/>
                    <w:rPr>
                      <w:b/>
                      <w:i/>
                    </w:rPr>
                  </w:pPr>
                  <w:r w:rsidRPr="00794325">
                    <w:rPr>
                      <w:rFonts w:cs="Tahoma"/>
                      <w:b/>
                      <w:i/>
                    </w:rPr>
                    <w:lastRenderedPageBreak/>
                    <w:t>Ограничения использования земельных участков и объектов капитального строительства</w:t>
                  </w:r>
                </w:p>
              </w:tc>
            </w:tr>
            <w:tr w:rsidR="00822431" w:rsidRPr="00794325" w:rsidTr="00AF7CD3">
              <w:trPr>
                <w:gridAfter w:val="1"/>
                <w:wAfter w:w="36" w:type="dxa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jc w:val="both"/>
                    <w:rPr>
                      <w:rFonts w:eastAsia="Calibri" w:cs="Tahoma"/>
                      <w:b/>
                      <w:i/>
                      <w:color w:val="000000"/>
                      <w:kern w:val="24"/>
                    </w:rPr>
                  </w:pPr>
                  <w:r w:rsidRPr="00794325">
                    <w:rPr>
                      <w:rFonts w:eastAsia="Calibri"/>
                      <w:b/>
                      <w:i/>
                      <w:color w:val="000000"/>
                      <w:kern w:val="24"/>
                    </w:rPr>
                    <w:t>5.</w:t>
                  </w:r>
                </w:p>
              </w:tc>
              <w:tc>
                <w:tcPr>
                  <w:tcW w:w="4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tabs>
                      <w:tab w:val="left" w:pos="1155"/>
                    </w:tabs>
                    <w:snapToGrid w:val="0"/>
                    <w:rPr>
                      <w:rFonts w:cs="Tahoma"/>
                      <w:b/>
                      <w:i/>
                    </w:rPr>
                  </w:pPr>
                  <w:r w:rsidRPr="00794325">
                    <w:rPr>
                      <w:rFonts w:cs="Tahoma"/>
                      <w:b/>
                      <w:i/>
                    </w:rPr>
                    <w:t>Санитарные и экологические требования.</w:t>
                  </w:r>
                </w:p>
                <w:p w:rsidR="00822431" w:rsidRPr="00794325" w:rsidRDefault="00822431" w:rsidP="00885B8A">
                  <w:pPr>
                    <w:tabs>
                      <w:tab w:val="left" w:pos="1155"/>
                    </w:tabs>
                    <w:rPr>
                      <w:rFonts w:cs="Tahoma"/>
                      <w:b/>
                      <w:i/>
                    </w:rPr>
                  </w:pPr>
                </w:p>
              </w:tc>
              <w:tc>
                <w:tcPr>
                  <w:tcW w:w="53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numPr>
                      <w:ilvl w:val="0"/>
                      <w:numId w:val="2"/>
                    </w:numPr>
                    <w:tabs>
                      <w:tab w:val="left" w:pos="1155"/>
                    </w:tabs>
                    <w:suppressAutoHyphens w:val="0"/>
                    <w:jc w:val="both"/>
                    <w:rPr>
                      <w:b/>
                      <w:i/>
                    </w:rPr>
                  </w:pPr>
                  <w:r w:rsidRPr="00794325">
                    <w:rPr>
                      <w:b/>
                      <w:i/>
                    </w:rPr>
                    <w:t>Площадь озелененных территорий жилых кварталов не менее 6 кв. м/чел (без учета участков школ и детских дошкольных     учреждений).</w:t>
                  </w:r>
                </w:p>
                <w:p w:rsidR="00822431" w:rsidRPr="00794325" w:rsidRDefault="00822431" w:rsidP="00885B8A">
                  <w:pPr>
                    <w:numPr>
                      <w:ilvl w:val="0"/>
                      <w:numId w:val="2"/>
                    </w:numPr>
                    <w:tabs>
                      <w:tab w:val="left" w:pos="1155"/>
                    </w:tabs>
                    <w:suppressAutoHyphens w:val="0"/>
                    <w:jc w:val="both"/>
                    <w:rPr>
                      <w:b/>
                      <w:i/>
                    </w:rPr>
                  </w:pPr>
                  <w:r w:rsidRPr="00794325">
                    <w:rPr>
                      <w:b/>
                      <w:i/>
                    </w:rPr>
                    <w:t>Санитарная очистка территории.</w:t>
                  </w:r>
                </w:p>
                <w:p w:rsidR="00822431" w:rsidRPr="0089333B" w:rsidRDefault="00822431" w:rsidP="00885B8A">
                  <w:pPr>
                    <w:numPr>
                      <w:ilvl w:val="0"/>
                      <w:numId w:val="2"/>
                    </w:numPr>
                    <w:tabs>
                      <w:tab w:val="left" w:pos="360"/>
                      <w:tab w:val="left" w:pos="1155"/>
                    </w:tabs>
                    <w:suppressAutoHyphens w:val="0"/>
                    <w:jc w:val="both"/>
                    <w:rPr>
                      <w:b/>
                      <w:i/>
                    </w:rPr>
                  </w:pPr>
                  <w:proofErr w:type="spellStart"/>
                  <w:r w:rsidRPr="0089333B">
                    <w:rPr>
                      <w:b/>
                      <w:i/>
                    </w:rPr>
                    <w:t>Мусороудаление</w:t>
                  </w:r>
                  <w:proofErr w:type="spellEnd"/>
                  <w:r w:rsidRPr="0089333B">
                    <w:rPr>
                      <w:b/>
                      <w:i/>
                    </w:rPr>
                    <w:t xml:space="preserve"> следует проводить путем вывоза бытового мусора от площадок с контейнерами (1 контейнер на 10-15 семей), расстояние от которых до границ участков жилых домов, детских учреждений, озелененных площадок следует устанавливать не менее </w:t>
                  </w:r>
                  <w:smartTag w:uri="urn:schemas-microsoft-com:office:smarttags" w:element="metricconverter">
                    <w:smartTagPr>
                      <w:attr w:name="ProductID" w:val="50 м"/>
                    </w:smartTagPr>
                    <w:r w:rsidRPr="0089333B">
                      <w:rPr>
                        <w:b/>
                        <w:i/>
                      </w:rPr>
                      <w:t>50 м</w:t>
                    </w:r>
                  </w:smartTag>
                  <w:r w:rsidRPr="0089333B">
                    <w:rPr>
                      <w:b/>
                      <w:i/>
                    </w:rPr>
                    <w:t>, но не более 100м.</w:t>
                  </w:r>
                </w:p>
                <w:p w:rsidR="00822431" w:rsidRPr="0089333B" w:rsidRDefault="00822431" w:rsidP="00885B8A">
                  <w:pPr>
                    <w:numPr>
                      <w:ilvl w:val="0"/>
                      <w:numId w:val="2"/>
                    </w:numPr>
                    <w:tabs>
                      <w:tab w:val="num" w:pos="282"/>
                      <w:tab w:val="left" w:pos="1155"/>
                    </w:tabs>
                    <w:suppressAutoHyphens w:val="0"/>
                    <w:jc w:val="both"/>
                    <w:rPr>
                      <w:b/>
                      <w:i/>
                    </w:rPr>
                  </w:pPr>
                  <w:r w:rsidRPr="0089333B">
                    <w:rPr>
                      <w:b/>
                      <w:i/>
                    </w:rPr>
                    <w:t>В санитарно-защитных зонах со стороны жилых зон необходимо предусматривать полосу древесно-кустарниковых насаждений шириной не менее 20 м.  при ширине зоны до 100 м.</w:t>
                  </w:r>
                </w:p>
                <w:p w:rsidR="00822431" w:rsidRPr="00794325" w:rsidRDefault="00822431" w:rsidP="00885B8A">
                  <w:pPr>
                    <w:numPr>
                      <w:ilvl w:val="0"/>
                      <w:numId w:val="2"/>
                    </w:numPr>
                    <w:tabs>
                      <w:tab w:val="left" w:pos="1155"/>
                    </w:tabs>
                    <w:suppressAutoHyphens w:val="0"/>
                    <w:jc w:val="both"/>
                    <w:rPr>
                      <w:b/>
                      <w:i/>
                    </w:rPr>
                  </w:pPr>
                  <w:r w:rsidRPr="0089333B">
                    <w:rPr>
                      <w:b/>
                      <w:i/>
                    </w:rPr>
                    <w:t xml:space="preserve">При проектировании территории жилой застройки должны соблюдаться требования по охране окружающей среды, защите территории от шума, вибрации, загрязнений атмосферного воздуха электрических, ионизирующих и электромагнитных излучений, радиационного, химического, микробиологического, </w:t>
                  </w:r>
                  <w:proofErr w:type="spellStart"/>
                  <w:r w:rsidRPr="0089333B">
                    <w:rPr>
                      <w:b/>
                      <w:i/>
                    </w:rPr>
                    <w:t>паразитологического</w:t>
                  </w:r>
                  <w:proofErr w:type="spellEnd"/>
                  <w:r w:rsidRPr="0089333B">
                    <w:rPr>
                      <w:b/>
                      <w:i/>
                    </w:rPr>
                    <w:t xml:space="preserve"> загрязнений в соответствии с требованиями действующих санитарно-эпидемиологических правил и нормативов.</w:t>
                  </w:r>
                </w:p>
              </w:tc>
            </w:tr>
            <w:tr w:rsidR="00822431" w:rsidRPr="00794325" w:rsidTr="00AF7CD3">
              <w:trPr>
                <w:gridAfter w:val="1"/>
                <w:wAfter w:w="36" w:type="dxa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uppressAutoHyphens w:val="0"/>
                    <w:jc w:val="both"/>
                    <w:rPr>
                      <w:rFonts w:eastAsia="Calibri" w:cs="Tahoma"/>
                      <w:b/>
                      <w:i/>
                      <w:color w:val="000000"/>
                      <w:kern w:val="24"/>
                    </w:rPr>
                  </w:pPr>
                  <w:r w:rsidRPr="00794325">
                    <w:rPr>
                      <w:rFonts w:eastAsia="Calibri"/>
                      <w:b/>
                      <w:i/>
                      <w:color w:val="000000"/>
                      <w:kern w:val="24"/>
                    </w:rPr>
                    <w:t>6.</w:t>
                  </w:r>
                </w:p>
              </w:tc>
              <w:tc>
                <w:tcPr>
                  <w:tcW w:w="4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snapToGrid w:val="0"/>
                    <w:rPr>
                      <w:rFonts w:cs="Tahoma"/>
                      <w:b/>
                      <w:i/>
                    </w:rPr>
                  </w:pPr>
                  <w:r w:rsidRPr="00794325">
                    <w:rPr>
                      <w:rFonts w:cs="Tahoma"/>
                      <w:b/>
                      <w:i/>
                    </w:rPr>
                    <w:t>Защита от опасных природных процессов.</w:t>
                  </w:r>
                </w:p>
              </w:tc>
              <w:tc>
                <w:tcPr>
                  <w:tcW w:w="53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2431" w:rsidRPr="00794325" w:rsidRDefault="00822431" w:rsidP="00885B8A">
                  <w:pPr>
                    <w:numPr>
                      <w:ilvl w:val="0"/>
                      <w:numId w:val="2"/>
                    </w:numPr>
                    <w:tabs>
                      <w:tab w:val="left" w:pos="1155"/>
                    </w:tabs>
                    <w:suppressAutoHyphens w:val="0"/>
                    <w:jc w:val="both"/>
                    <w:rPr>
                      <w:b/>
                      <w:i/>
                    </w:rPr>
                  </w:pPr>
                  <w:r w:rsidRPr="00794325">
                    <w:rPr>
                      <w:b/>
                      <w:i/>
                    </w:rPr>
                    <w:t>Мониторинг уровня положения грунтовых вод в целях исключения случаев подтопления.</w:t>
                  </w:r>
                </w:p>
                <w:p w:rsidR="00822431" w:rsidRPr="00794325" w:rsidRDefault="00822431" w:rsidP="00885B8A">
                  <w:pPr>
                    <w:numPr>
                      <w:ilvl w:val="0"/>
                      <w:numId w:val="2"/>
                    </w:numPr>
                    <w:tabs>
                      <w:tab w:val="left" w:pos="1155"/>
                    </w:tabs>
                    <w:suppressAutoHyphens w:val="0"/>
                    <w:jc w:val="both"/>
                    <w:rPr>
                      <w:b/>
                      <w:i/>
                    </w:rPr>
                  </w:pPr>
                  <w:r w:rsidRPr="00794325">
                    <w:rPr>
                      <w:b/>
                      <w:i/>
                    </w:rPr>
                    <w:t>Устройство ливневой канализации с организацией поверхностного стока.</w:t>
                  </w:r>
                </w:p>
                <w:p w:rsidR="00822431" w:rsidRPr="00794325" w:rsidRDefault="00822431" w:rsidP="00885B8A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155"/>
                    </w:tabs>
                    <w:jc w:val="both"/>
                    <w:rPr>
                      <w:rFonts w:cs="Tahoma"/>
                      <w:b/>
                      <w:i/>
                    </w:rPr>
                  </w:pPr>
                  <w:r w:rsidRPr="00794325">
                    <w:rPr>
                      <w:rFonts w:cs="Tahoma"/>
                      <w:b/>
                      <w:i/>
                    </w:rPr>
                    <w:t xml:space="preserve">На территориях, расположенных в границах </w:t>
                  </w:r>
                  <w:proofErr w:type="spellStart"/>
                  <w:r w:rsidRPr="00794325">
                    <w:rPr>
                      <w:rFonts w:cs="Tahoma"/>
                      <w:b/>
                      <w:i/>
                    </w:rPr>
                    <w:t>водоохранных</w:t>
                  </w:r>
                  <w:proofErr w:type="spellEnd"/>
                  <w:r w:rsidRPr="00794325">
                    <w:rPr>
                      <w:rFonts w:cs="Tahoma"/>
                      <w:b/>
                      <w:i/>
                    </w:rPr>
                    <w:t xml:space="preserve"> зон, действуют дополнительные регламенты зон с особыми условиями использования в соответствии со ст. 11.1.3. </w:t>
                  </w:r>
                  <w:r w:rsidRPr="00794325">
                    <w:rPr>
                      <w:b/>
                      <w:i/>
                    </w:rPr>
                    <w:t>настоящих Правил</w:t>
                  </w:r>
                </w:p>
                <w:p w:rsidR="00822431" w:rsidRPr="00794325" w:rsidRDefault="00822431" w:rsidP="00885B8A">
                  <w:pPr>
                    <w:numPr>
                      <w:ilvl w:val="0"/>
                      <w:numId w:val="2"/>
                    </w:numPr>
                    <w:tabs>
                      <w:tab w:val="left" w:pos="1155"/>
                    </w:tabs>
                    <w:suppressAutoHyphens w:val="0"/>
                    <w:jc w:val="both"/>
                    <w:rPr>
                      <w:b/>
                      <w:i/>
                    </w:rPr>
                  </w:pPr>
                  <w:r w:rsidRPr="00794325">
                    <w:rPr>
                      <w:b/>
                      <w:i/>
                    </w:rPr>
                    <w:t xml:space="preserve">При возведении новых капитальных зданий, проведение дополнительных инженерно-геологических изысканий. </w:t>
                  </w:r>
                </w:p>
              </w:tc>
            </w:tr>
          </w:tbl>
          <w:p w:rsidR="00822431" w:rsidRPr="00794325" w:rsidRDefault="00822431" w:rsidP="00885B8A">
            <w:pPr>
              <w:suppressAutoHyphens w:val="0"/>
              <w:ind w:left="-58"/>
              <w:jc w:val="center"/>
              <w:rPr>
                <w:rFonts w:eastAsia="Calibri"/>
                <w:b/>
                <w:i/>
                <w:color w:val="000000"/>
                <w:kern w:val="24"/>
                <w:highlight w:val="cyan"/>
                <w:lang w:eastAsia="en-US"/>
              </w:rPr>
            </w:pPr>
          </w:p>
        </w:tc>
      </w:tr>
    </w:tbl>
    <w:p w:rsidR="00822431" w:rsidRPr="00B21F39" w:rsidRDefault="00822431" w:rsidP="00822431">
      <w:pPr>
        <w:jc w:val="center"/>
      </w:pPr>
    </w:p>
    <w:p w:rsidR="00822431" w:rsidRDefault="00822431" w:rsidP="00822431">
      <w:pPr>
        <w:ind w:firstLine="567"/>
      </w:pPr>
      <w:r>
        <w:t xml:space="preserve">2.Описание прохождения границ зоны </w:t>
      </w:r>
      <w:r w:rsidRPr="007B66AC">
        <w:t xml:space="preserve"> много</w:t>
      </w:r>
      <w:r>
        <w:t>этажной</w:t>
      </w:r>
      <w:r w:rsidRPr="007B66AC">
        <w:t xml:space="preserve">  застройк</w:t>
      </w:r>
      <w:r>
        <w:t>и:</w:t>
      </w:r>
    </w:p>
    <w:p w:rsidR="00822431" w:rsidRDefault="00822431" w:rsidP="00822431">
      <w:pPr>
        <w:ind w:firstLine="567"/>
        <w:jc w:val="both"/>
      </w:pPr>
      <w:r>
        <w:t>Населенный пункт город Павловск (1)</w:t>
      </w:r>
    </w:p>
    <w:p w:rsidR="00822431" w:rsidRDefault="00822431" w:rsidP="00822431">
      <w:pPr>
        <w:ind w:firstLine="567"/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4735"/>
        <w:gridCol w:w="1036"/>
        <w:gridCol w:w="1358"/>
        <w:gridCol w:w="1795"/>
      </w:tblGrid>
      <w:tr w:rsidR="00822431" w:rsidRPr="00CF41E9" w:rsidTr="00885B8A">
        <w:trPr>
          <w:trHeight w:val="278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  <w:r w:rsidRPr="00CF41E9">
              <w:t>Номер участка зоны</w:t>
            </w:r>
          </w:p>
        </w:tc>
        <w:tc>
          <w:tcPr>
            <w:tcW w:w="4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  <w:r w:rsidRPr="00CF41E9">
              <w:t>Картографическое описание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  <w:r w:rsidRPr="00CF41E9">
              <w:t>Номер точки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  <w:r w:rsidRPr="00CF41E9">
              <w:t>Координаты</w:t>
            </w:r>
          </w:p>
        </w:tc>
      </w:tr>
      <w:tr w:rsidR="00822431" w:rsidRPr="00CF41E9" w:rsidTr="00885B8A">
        <w:trPr>
          <w:trHeight w:val="277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suppressAutoHyphens w:val="0"/>
            </w:pPr>
          </w:p>
        </w:tc>
        <w:tc>
          <w:tcPr>
            <w:tcW w:w="4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suppressAutoHyphens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  <w:r w:rsidRPr="00CF41E9">
              <w:t xml:space="preserve">х, </w:t>
            </w:r>
            <w:proofErr w:type="gramStart"/>
            <w:r w:rsidRPr="00CF41E9">
              <w:t>м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  <w:r w:rsidRPr="00CF41E9">
              <w:t xml:space="preserve">у, </w:t>
            </w:r>
            <w:proofErr w:type="gramStart"/>
            <w:r w:rsidRPr="00CF41E9">
              <w:t>м</w:t>
            </w:r>
            <w:proofErr w:type="gramEnd"/>
          </w:p>
        </w:tc>
      </w:tr>
      <w:tr w:rsidR="00822431" w:rsidRPr="00CF41E9" w:rsidTr="00885B8A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  <w:r w:rsidRPr="00CF41E9">
              <w:t>Граница зоны проходит: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ind w:left="-170" w:firstLine="170"/>
              <w:jc w:val="center"/>
              <w:rPr>
                <w:color w:val="00000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</w:p>
        </w:tc>
      </w:tr>
      <w:tr w:rsidR="00822431" w:rsidRPr="00CF41E9" w:rsidTr="00885B8A"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  <w:proofErr w:type="gramStart"/>
            <w:r w:rsidRPr="00CF41E9">
              <w:t>Ж</w:t>
            </w:r>
            <w:proofErr w:type="gramEnd"/>
            <w:r w:rsidRPr="00CF41E9">
              <w:t xml:space="preserve"> 3/1/1</w:t>
            </w:r>
          </w:p>
        </w:tc>
        <w:tc>
          <w:tcPr>
            <w:tcW w:w="4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  <w:r w:rsidRPr="00CF41E9">
              <w:t>По точкам 844, 845, 846, 847’, 848’, 849’, 850’, 851’, 852’, 853’.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844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381862.58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2151473.75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845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381799.78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2151664.93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846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381422.46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2151528.91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847'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381454.15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2151444.65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848'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381481.79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2151452.33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849'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381493.18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2151418.94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850'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381597.51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2151454.05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851'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381609.73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2151417.83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852'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381757.47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2151467.06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853'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381770.10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2151442.44</w:t>
            </w:r>
          </w:p>
        </w:tc>
      </w:tr>
      <w:tr w:rsidR="00822431" w:rsidRPr="00CF41E9" w:rsidTr="00885B8A"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  <w:proofErr w:type="gramStart"/>
            <w:r w:rsidRPr="00CF41E9">
              <w:t>Ж</w:t>
            </w:r>
            <w:proofErr w:type="gramEnd"/>
            <w:r w:rsidRPr="00CF41E9">
              <w:t xml:space="preserve"> 3/1/2</w:t>
            </w:r>
          </w:p>
        </w:tc>
        <w:tc>
          <w:tcPr>
            <w:tcW w:w="4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  <w:r w:rsidRPr="00CF41E9">
              <w:t>По точкам 863, 864, 865, 867, 868, 869, 870, 871, 872, 873, 874, 875, 876, 877, 880, 881, 882, 883, 884.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863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382556.88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2152250.09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864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382566.00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2152111.55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865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382499.16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2152100.54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867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382472.11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2152180.56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868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382454.97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2152179.08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869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382449.55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2152195.53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870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382386.39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2152179.08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871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382384.23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2152185.36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872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382341.86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2152176.88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873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382338.08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2152189.61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874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382308.77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2152189.37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875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382291.86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2152182.76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876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382276.08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2152177.72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877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382272.30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2152189.77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880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382225.20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2152174.31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881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382219.46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2152187.81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882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382201.58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2152182.44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883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382182.53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2152248.29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884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382196.36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2152258.22</w:t>
            </w:r>
          </w:p>
        </w:tc>
      </w:tr>
      <w:tr w:rsidR="00822431" w:rsidRPr="00CF41E9" w:rsidTr="00885B8A"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  <w:proofErr w:type="gramStart"/>
            <w:r w:rsidRPr="00CF41E9">
              <w:t>Ж</w:t>
            </w:r>
            <w:proofErr w:type="gramEnd"/>
            <w:r w:rsidRPr="00CF41E9">
              <w:t xml:space="preserve"> 3/1/3</w:t>
            </w:r>
          </w:p>
        </w:tc>
        <w:tc>
          <w:tcPr>
            <w:tcW w:w="4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  <w:r w:rsidRPr="00CF41E9">
              <w:t>По точкам 909, 910, 911, 912, 913</w:t>
            </w:r>
            <w:r w:rsidRPr="00CF41E9">
              <w:rPr>
                <w:lang w:val="en-US"/>
              </w:rPr>
              <w:t>’</w:t>
            </w:r>
            <w:r w:rsidRPr="00CF41E9">
              <w:t>, 913.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909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382182.87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2152195.45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910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382170.83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2152231.80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911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382124.42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2152249.17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912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382110.85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2152190.89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913'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382144.74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2152201.37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913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382150.90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2152184.92</w:t>
            </w:r>
          </w:p>
        </w:tc>
      </w:tr>
      <w:tr w:rsidR="00822431" w:rsidRPr="00CF41E9" w:rsidTr="00885B8A"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0973FC" w:rsidRDefault="00822431" w:rsidP="00AF7CD3">
            <w:pPr>
              <w:jc w:val="center"/>
              <w:rPr>
                <w:b/>
                <w:i/>
              </w:rPr>
            </w:pPr>
            <w:proofErr w:type="gramStart"/>
            <w:r w:rsidRPr="000973FC">
              <w:rPr>
                <w:b/>
                <w:i/>
              </w:rPr>
              <w:t>Ж</w:t>
            </w:r>
            <w:proofErr w:type="gramEnd"/>
            <w:r w:rsidRPr="000973FC">
              <w:rPr>
                <w:b/>
                <w:i/>
              </w:rPr>
              <w:t xml:space="preserve"> 3/1/4</w:t>
            </w:r>
          </w:p>
        </w:tc>
        <w:tc>
          <w:tcPr>
            <w:tcW w:w="4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0973FC" w:rsidRDefault="00822431" w:rsidP="00AF7CD3">
            <w:pPr>
              <w:jc w:val="both"/>
              <w:rPr>
                <w:b/>
                <w:i/>
              </w:rPr>
            </w:pPr>
            <w:r w:rsidRPr="000973FC">
              <w:rPr>
                <w:b/>
                <w:i/>
              </w:rPr>
              <w:t>По точкам 940, 941</w:t>
            </w:r>
            <w:r w:rsidRPr="000973FC">
              <w:rPr>
                <w:b/>
                <w:i/>
                <w:lang w:val="en-US"/>
              </w:rPr>
              <w:t xml:space="preserve">", </w:t>
            </w:r>
            <w:r w:rsidRPr="000973FC">
              <w:rPr>
                <w:b/>
                <w:i/>
              </w:rPr>
              <w:t>941, 940</w:t>
            </w:r>
            <w:r w:rsidRPr="000973FC">
              <w:rPr>
                <w:b/>
                <w:i/>
                <w:lang w:val="en-US"/>
              </w:rPr>
              <w:t>’</w:t>
            </w:r>
            <w:r w:rsidRPr="000973FC">
              <w:rPr>
                <w:b/>
                <w:i/>
              </w:rPr>
              <w:t>, 942, 943, 944, 945, 946, 947, 948, 949, 950, 951, 952, 955.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940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381963.87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2151924.01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0973FC" w:rsidRDefault="00822431" w:rsidP="00AF7CD3">
            <w:pPr>
              <w:jc w:val="center"/>
              <w:rPr>
                <w:b/>
                <w:i/>
              </w:rPr>
            </w:pPr>
          </w:p>
        </w:tc>
        <w:tc>
          <w:tcPr>
            <w:tcW w:w="47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0973FC" w:rsidRDefault="00822431" w:rsidP="00AF7CD3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  <w:lang w:val="en-US"/>
              </w:rPr>
            </w:pPr>
            <w:r w:rsidRPr="000973FC">
              <w:rPr>
                <w:b/>
                <w:i/>
                <w:color w:val="000000"/>
                <w:lang w:val="en-US"/>
              </w:rPr>
              <w:t>941"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381851.54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2151881.69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0973FC" w:rsidRDefault="00822431" w:rsidP="00AF7CD3">
            <w:pPr>
              <w:jc w:val="center"/>
              <w:rPr>
                <w:b/>
                <w:i/>
              </w:rPr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0973FC" w:rsidRDefault="00822431" w:rsidP="00AF7CD3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941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381789.04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2151858.16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0973FC" w:rsidRDefault="00822431" w:rsidP="00AF7CD3">
            <w:pPr>
              <w:jc w:val="center"/>
              <w:rPr>
                <w:b/>
                <w:i/>
              </w:rPr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0973FC" w:rsidRDefault="00822431" w:rsidP="00AF7CD3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940'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381832.13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2151744.31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0973FC" w:rsidRDefault="00822431" w:rsidP="00AF7CD3">
            <w:pPr>
              <w:jc w:val="center"/>
              <w:rPr>
                <w:b/>
                <w:i/>
              </w:rPr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0973FC" w:rsidRDefault="00822431" w:rsidP="00AF7CD3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942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381845.96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2151707.8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0973FC" w:rsidRDefault="00822431" w:rsidP="00AF7CD3">
            <w:pPr>
              <w:jc w:val="center"/>
              <w:rPr>
                <w:b/>
                <w:i/>
              </w:rPr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0973FC" w:rsidRDefault="00822431" w:rsidP="00AF7CD3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943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381803.69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2151692.15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0973FC" w:rsidRDefault="00822431" w:rsidP="00AF7CD3">
            <w:pPr>
              <w:jc w:val="center"/>
              <w:rPr>
                <w:b/>
                <w:i/>
              </w:rPr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0973FC" w:rsidRDefault="00822431" w:rsidP="00AF7CD3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944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381709.48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2151950.23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0973FC" w:rsidRDefault="00822431" w:rsidP="00AF7CD3">
            <w:pPr>
              <w:jc w:val="center"/>
              <w:rPr>
                <w:b/>
                <w:i/>
              </w:rPr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0973FC" w:rsidRDefault="00822431" w:rsidP="00AF7CD3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945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381746.17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2151962.84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0973FC" w:rsidRDefault="00822431" w:rsidP="00AF7CD3">
            <w:pPr>
              <w:jc w:val="center"/>
              <w:rPr>
                <w:b/>
                <w:i/>
              </w:rPr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0973FC" w:rsidRDefault="00822431" w:rsidP="00AF7CD3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946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381749.95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2152068.20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0973FC" w:rsidRDefault="00822431" w:rsidP="00AF7CD3">
            <w:pPr>
              <w:jc w:val="center"/>
              <w:rPr>
                <w:b/>
                <w:i/>
              </w:rPr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0973FC" w:rsidRDefault="00822431" w:rsidP="00AF7CD3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947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381714.72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2152056.79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0973FC" w:rsidRDefault="00822431" w:rsidP="00AF7CD3">
            <w:pPr>
              <w:jc w:val="center"/>
              <w:rPr>
                <w:b/>
                <w:i/>
              </w:rPr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0973FC" w:rsidRDefault="00822431" w:rsidP="00AF7CD3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948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381699.06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2152104.58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0973FC" w:rsidRDefault="00822431" w:rsidP="00AF7CD3">
            <w:pPr>
              <w:jc w:val="center"/>
              <w:rPr>
                <w:b/>
                <w:i/>
              </w:rPr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0973FC" w:rsidRDefault="00822431" w:rsidP="00AF7CD3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949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381736.37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2152118.35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0973FC" w:rsidRDefault="00822431" w:rsidP="00AF7CD3">
            <w:pPr>
              <w:jc w:val="center"/>
              <w:rPr>
                <w:b/>
                <w:i/>
              </w:rPr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0973FC" w:rsidRDefault="00822431" w:rsidP="00AF7CD3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950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381709.52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2152193.65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0973FC" w:rsidRDefault="00822431" w:rsidP="00AF7CD3">
            <w:pPr>
              <w:jc w:val="center"/>
              <w:rPr>
                <w:b/>
                <w:i/>
              </w:rPr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0973FC" w:rsidRDefault="00822431" w:rsidP="00AF7CD3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951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381643.58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2152174.31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0973FC" w:rsidRDefault="00822431" w:rsidP="00AF7CD3">
            <w:pPr>
              <w:jc w:val="center"/>
              <w:rPr>
                <w:b/>
                <w:i/>
              </w:rPr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0973FC" w:rsidRDefault="00822431" w:rsidP="00AF7CD3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952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381619.67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2152254.29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0973FC" w:rsidRDefault="00822431" w:rsidP="00AF7CD3">
            <w:pPr>
              <w:jc w:val="center"/>
              <w:rPr>
                <w:b/>
                <w:i/>
              </w:rPr>
            </w:pPr>
          </w:p>
        </w:tc>
        <w:tc>
          <w:tcPr>
            <w:tcW w:w="4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0973FC" w:rsidRDefault="00822431" w:rsidP="00AF7CD3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955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381867.48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2152252.05</w:t>
            </w:r>
          </w:p>
        </w:tc>
      </w:tr>
      <w:tr w:rsidR="00822431" w:rsidRPr="00CF41E9" w:rsidTr="00885B8A">
        <w:trPr>
          <w:trHeight w:val="51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  <w:proofErr w:type="gramStart"/>
            <w:r w:rsidRPr="00CF41E9">
              <w:t>Ж</w:t>
            </w:r>
            <w:proofErr w:type="gramEnd"/>
            <w:r w:rsidRPr="00CF41E9">
              <w:t xml:space="preserve"> 3/1/5</w:t>
            </w:r>
          </w:p>
        </w:tc>
        <w:tc>
          <w:tcPr>
            <w:tcW w:w="4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  <w:r w:rsidRPr="00CF41E9">
              <w:t>По точкам 944, 945, 946, 947, 948, 949, 950, 951, 952, 952</w:t>
            </w:r>
            <w:r w:rsidRPr="00CF41E9">
              <w:rPr>
                <w:lang w:val="en-US"/>
              </w:rPr>
              <w:t>’</w:t>
            </w:r>
            <w:r w:rsidRPr="00CF41E9">
              <w:t>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944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381709.48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2151950.23</w:t>
            </w:r>
          </w:p>
        </w:tc>
      </w:tr>
      <w:tr w:rsidR="00822431" w:rsidRPr="00CF41E9" w:rsidTr="00885B8A">
        <w:trPr>
          <w:trHeight w:val="43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945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381746.17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2151962.84</w:t>
            </w:r>
          </w:p>
        </w:tc>
      </w:tr>
      <w:tr w:rsidR="00822431" w:rsidRPr="00CF41E9" w:rsidTr="00885B8A">
        <w:trPr>
          <w:trHeight w:val="43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946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381749.95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2152068.20</w:t>
            </w:r>
          </w:p>
        </w:tc>
      </w:tr>
      <w:tr w:rsidR="00822431" w:rsidRPr="00CF41E9" w:rsidTr="00885B8A">
        <w:trPr>
          <w:trHeight w:val="43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947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381714.72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2152056.79</w:t>
            </w:r>
          </w:p>
        </w:tc>
      </w:tr>
      <w:tr w:rsidR="00822431" w:rsidRPr="00CF41E9" w:rsidTr="00885B8A">
        <w:trPr>
          <w:trHeight w:val="43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948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381699.06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2152104.58</w:t>
            </w:r>
          </w:p>
        </w:tc>
      </w:tr>
      <w:tr w:rsidR="00822431" w:rsidRPr="00CF41E9" w:rsidTr="00885B8A">
        <w:trPr>
          <w:trHeight w:val="43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949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381736.37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2152118.35</w:t>
            </w:r>
          </w:p>
        </w:tc>
      </w:tr>
      <w:tr w:rsidR="00822431" w:rsidRPr="00CF41E9" w:rsidTr="00885B8A">
        <w:trPr>
          <w:trHeight w:val="43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950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381709.52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2152193.65</w:t>
            </w:r>
          </w:p>
        </w:tc>
      </w:tr>
      <w:tr w:rsidR="00822431" w:rsidRPr="00CF41E9" w:rsidTr="00885B8A">
        <w:trPr>
          <w:trHeight w:val="43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951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381643.58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2152174.31</w:t>
            </w:r>
          </w:p>
        </w:tc>
      </w:tr>
      <w:tr w:rsidR="00822431" w:rsidRPr="00CF41E9" w:rsidTr="00885B8A">
        <w:trPr>
          <w:trHeight w:val="43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952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381619.67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2152254.29</w:t>
            </w:r>
          </w:p>
        </w:tc>
      </w:tr>
      <w:tr w:rsidR="00822431" w:rsidRPr="00CF41E9" w:rsidTr="00885B8A">
        <w:trPr>
          <w:trHeight w:val="43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952'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381594.65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2152253.93</w:t>
            </w:r>
          </w:p>
        </w:tc>
      </w:tr>
      <w:tr w:rsidR="00822431" w:rsidRPr="00CF41E9" w:rsidTr="00885B8A"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  <w:proofErr w:type="gramStart"/>
            <w:r w:rsidRPr="00CF41E9">
              <w:t>Ж</w:t>
            </w:r>
            <w:proofErr w:type="gramEnd"/>
            <w:r w:rsidRPr="00CF41E9">
              <w:t xml:space="preserve"> 3/1/6</w:t>
            </w:r>
          </w:p>
        </w:tc>
        <w:tc>
          <w:tcPr>
            <w:tcW w:w="4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  <w:r w:rsidRPr="00CF41E9">
              <w:t>По точкам 953, 966, 967, 968, 969, 970, 971, 972, 973, 974, 975, 976, 962..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953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381578.68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2152252.61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966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381508.16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2152253.25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967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381257.83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2152152.58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968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381267.71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2152124.12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969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381410.59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2152178.52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970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381424.56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2152143.25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971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381279.08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2152089.17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972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381410.49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2151766.69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973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381512.60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2151802.96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974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381486.02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2151879.05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975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381543.61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2151898.55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976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381584.54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2151782.18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962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381733.01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2151837.62</w:t>
            </w:r>
          </w:p>
        </w:tc>
      </w:tr>
      <w:tr w:rsidR="00822431" w:rsidRPr="00CF41E9" w:rsidTr="00885B8A"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  <w:proofErr w:type="gramStart"/>
            <w:r w:rsidRPr="00CF41E9">
              <w:t>Ж</w:t>
            </w:r>
            <w:proofErr w:type="gramEnd"/>
            <w:r w:rsidRPr="00CF41E9">
              <w:t xml:space="preserve"> 3/1/7</w:t>
            </w:r>
          </w:p>
        </w:tc>
        <w:tc>
          <w:tcPr>
            <w:tcW w:w="4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  <w:r w:rsidRPr="00CF41E9">
              <w:t>По точкам 956, 957, 958, 959.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956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381788.08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2151687.55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957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381737.55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2151823.53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958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381610.83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2151776.50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959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381658.95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2151638.27</w:t>
            </w:r>
          </w:p>
        </w:tc>
      </w:tr>
      <w:tr w:rsidR="00822431" w:rsidRPr="00CF41E9" w:rsidTr="00885B8A">
        <w:trPr>
          <w:trHeight w:val="48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  <w:proofErr w:type="gramStart"/>
            <w:r w:rsidRPr="00CF41E9">
              <w:t>Ж</w:t>
            </w:r>
            <w:proofErr w:type="gramEnd"/>
            <w:r w:rsidRPr="00CF41E9">
              <w:t xml:space="preserve"> 3/1/8</w:t>
            </w:r>
          </w:p>
        </w:tc>
        <w:tc>
          <w:tcPr>
            <w:tcW w:w="4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431" w:rsidRPr="00CF41E9" w:rsidRDefault="00822431" w:rsidP="00AF7CD3">
            <w:pPr>
              <w:jc w:val="both"/>
            </w:pPr>
            <w:r w:rsidRPr="00CF41E9">
              <w:t>По точкам 967, 968, 969, 970, 971, 972, 973, 974, 975, 976, 977,</w:t>
            </w:r>
            <w:r w:rsidRPr="00CF41E9">
              <w:rPr>
                <w:lang w:val="en-US"/>
              </w:rPr>
              <w:t xml:space="preserve"> 977',</w:t>
            </w:r>
            <w:r w:rsidRPr="00CF41E9">
              <w:t xml:space="preserve"> 978.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967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381257.83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2152152.58</w:t>
            </w:r>
          </w:p>
        </w:tc>
      </w:tr>
      <w:tr w:rsidR="00822431" w:rsidRPr="00CF41E9" w:rsidTr="00885B8A">
        <w:trPr>
          <w:trHeight w:val="39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968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381267.71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2152124.12</w:t>
            </w:r>
          </w:p>
        </w:tc>
      </w:tr>
      <w:tr w:rsidR="00822431" w:rsidRPr="00CF41E9" w:rsidTr="00885B8A">
        <w:trPr>
          <w:trHeight w:val="39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969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381410.59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2152178.52</w:t>
            </w:r>
          </w:p>
        </w:tc>
      </w:tr>
      <w:tr w:rsidR="00822431" w:rsidRPr="00CF41E9" w:rsidTr="00885B8A">
        <w:trPr>
          <w:trHeight w:val="39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970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381424.56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2152143.25</w:t>
            </w:r>
          </w:p>
        </w:tc>
      </w:tr>
      <w:tr w:rsidR="00822431" w:rsidRPr="00CF41E9" w:rsidTr="00885B8A">
        <w:trPr>
          <w:trHeight w:val="39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971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381279.08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2152089.17</w:t>
            </w:r>
          </w:p>
        </w:tc>
      </w:tr>
      <w:tr w:rsidR="00822431" w:rsidRPr="00CF41E9" w:rsidTr="00885B8A">
        <w:trPr>
          <w:trHeight w:val="39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972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381410.49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2151766.69</w:t>
            </w:r>
          </w:p>
        </w:tc>
      </w:tr>
      <w:tr w:rsidR="00822431" w:rsidRPr="00CF41E9" w:rsidTr="00885B8A">
        <w:trPr>
          <w:trHeight w:val="39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973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381512.60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2151802.96</w:t>
            </w:r>
          </w:p>
        </w:tc>
      </w:tr>
      <w:tr w:rsidR="00822431" w:rsidRPr="00CF41E9" w:rsidTr="00885B8A">
        <w:trPr>
          <w:trHeight w:val="39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974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381486.02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2151879.05</w:t>
            </w:r>
          </w:p>
        </w:tc>
      </w:tr>
      <w:tr w:rsidR="00822431" w:rsidRPr="00CF41E9" w:rsidTr="00885B8A">
        <w:trPr>
          <w:trHeight w:val="39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975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381543.61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2151898.55</w:t>
            </w:r>
          </w:p>
        </w:tc>
      </w:tr>
      <w:tr w:rsidR="00822431" w:rsidRPr="00CF41E9" w:rsidTr="00885B8A">
        <w:trPr>
          <w:trHeight w:val="39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976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381584.54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2151782.18</w:t>
            </w:r>
          </w:p>
        </w:tc>
      </w:tr>
      <w:tr w:rsidR="00822431" w:rsidRPr="00CF41E9" w:rsidTr="00885B8A">
        <w:trPr>
          <w:trHeight w:val="39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977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381207.94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2151634.23</w:t>
            </w:r>
          </w:p>
        </w:tc>
      </w:tr>
      <w:tr w:rsidR="00822431" w:rsidRPr="00CF41E9" w:rsidTr="00885B8A">
        <w:trPr>
          <w:trHeight w:val="39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977'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381192.29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2151676.06</w:t>
            </w:r>
          </w:p>
        </w:tc>
      </w:tr>
      <w:tr w:rsidR="00822431" w:rsidRPr="00CF41E9" w:rsidTr="00885B8A">
        <w:trPr>
          <w:trHeight w:val="39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978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381049.97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2152075.88</w:t>
            </w:r>
          </w:p>
        </w:tc>
      </w:tr>
      <w:tr w:rsidR="00822431" w:rsidRPr="00CF41E9" w:rsidTr="00885B8A">
        <w:trPr>
          <w:trHeight w:val="55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  <w:proofErr w:type="gramStart"/>
            <w:r w:rsidRPr="00CF41E9">
              <w:t>Ж</w:t>
            </w:r>
            <w:proofErr w:type="gramEnd"/>
            <w:r w:rsidRPr="00CF41E9">
              <w:t xml:space="preserve"> 3/1/9</w:t>
            </w:r>
          </w:p>
        </w:tc>
        <w:tc>
          <w:tcPr>
            <w:tcW w:w="4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  <w:r w:rsidRPr="00CF41E9">
              <w:t xml:space="preserve">По точкам </w:t>
            </w:r>
            <w:r w:rsidRPr="00CF41E9">
              <w:rPr>
                <w:lang w:val="en-US"/>
              </w:rPr>
              <w:t>815”, 815’, 815, 816’</w:t>
            </w:r>
            <w:r w:rsidRPr="00CF41E9">
              <w:t>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815"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381379.59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2151419.06</w:t>
            </w:r>
          </w:p>
        </w:tc>
      </w:tr>
      <w:tr w:rsidR="00822431" w:rsidRPr="00CF41E9" w:rsidTr="00885B8A">
        <w:trPr>
          <w:trHeight w:val="50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815'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381434.48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2151436.08</w:t>
            </w:r>
          </w:p>
        </w:tc>
      </w:tr>
      <w:tr w:rsidR="00822431" w:rsidRPr="00CF41E9" w:rsidTr="00885B8A">
        <w:trPr>
          <w:trHeight w:val="50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815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381404.47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2151521.18</w:t>
            </w:r>
          </w:p>
        </w:tc>
      </w:tr>
      <w:tr w:rsidR="00822431" w:rsidRPr="00CF41E9" w:rsidTr="00885B8A">
        <w:trPr>
          <w:trHeight w:val="50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816'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381350.40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2151502.69</w:t>
            </w:r>
          </w:p>
        </w:tc>
      </w:tr>
      <w:tr w:rsidR="00822431" w:rsidRPr="00CF41E9" w:rsidTr="00885B8A">
        <w:trPr>
          <w:trHeight w:val="37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  <w:proofErr w:type="gramStart"/>
            <w:r w:rsidRPr="00CF41E9">
              <w:t>Ж</w:t>
            </w:r>
            <w:proofErr w:type="gramEnd"/>
            <w:r w:rsidRPr="00CF41E9">
              <w:t xml:space="preserve"> 3/1/10</w:t>
            </w:r>
          </w:p>
        </w:tc>
        <w:tc>
          <w:tcPr>
            <w:tcW w:w="4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  <w:r w:rsidRPr="00CF41E9">
              <w:t xml:space="preserve">По точкам 1075, </w:t>
            </w:r>
            <w:r w:rsidRPr="00CF41E9">
              <w:rPr>
                <w:lang w:val="en-US"/>
              </w:rPr>
              <w:t>1076</w:t>
            </w:r>
            <w:r w:rsidRPr="00CF41E9">
              <w:t>,</w:t>
            </w:r>
            <w:r w:rsidRPr="00CF41E9">
              <w:rPr>
                <w:lang w:val="en-US"/>
              </w:rPr>
              <w:t xml:space="preserve"> 1077</w:t>
            </w:r>
            <w:r w:rsidRPr="00CF41E9">
              <w:t>,</w:t>
            </w:r>
            <w:r w:rsidRPr="00CF41E9">
              <w:rPr>
                <w:lang w:val="en-US"/>
              </w:rPr>
              <w:t xml:space="preserve"> 1080</w:t>
            </w:r>
            <w:r w:rsidRPr="00CF41E9">
              <w:t>, 1079..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1075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381214.46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2151561.49</w:t>
            </w:r>
          </w:p>
        </w:tc>
      </w:tr>
      <w:tr w:rsidR="00822431" w:rsidRPr="00CF41E9" w:rsidTr="00885B8A">
        <w:trPr>
          <w:trHeight w:val="37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1076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381110.51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2151524.99</w:t>
            </w:r>
          </w:p>
        </w:tc>
      </w:tr>
      <w:tr w:rsidR="00822431" w:rsidRPr="00CF41E9" w:rsidTr="00885B8A">
        <w:trPr>
          <w:trHeight w:val="37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1077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381107.11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2151510.86</w:t>
            </w:r>
          </w:p>
        </w:tc>
      </w:tr>
      <w:tr w:rsidR="00822431" w:rsidRPr="00CF41E9" w:rsidTr="00885B8A">
        <w:trPr>
          <w:trHeight w:val="37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1080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380473.38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2151696.71</w:t>
            </w:r>
          </w:p>
        </w:tc>
      </w:tr>
      <w:tr w:rsidR="00822431" w:rsidRPr="00CF41E9" w:rsidTr="00885B8A">
        <w:trPr>
          <w:trHeight w:val="37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1079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381089.60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2151907.27</w:t>
            </w:r>
          </w:p>
        </w:tc>
      </w:tr>
      <w:tr w:rsidR="00822431" w:rsidRPr="00CF41E9" w:rsidTr="00885B8A"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  <w:proofErr w:type="gramStart"/>
            <w:r w:rsidRPr="00CF41E9">
              <w:t>Ж</w:t>
            </w:r>
            <w:proofErr w:type="gramEnd"/>
            <w:r w:rsidRPr="00CF41E9">
              <w:t xml:space="preserve"> 3/1/11</w:t>
            </w:r>
          </w:p>
        </w:tc>
        <w:tc>
          <w:tcPr>
            <w:tcW w:w="4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  <w:r w:rsidRPr="00CF41E9">
              <w:t>По точкам 1081, 1082, 1083, 1084, 1085, 1084</w:t>
            </w:r>
            <w:r w:rsidRPr="00CF41E9">
              <w:rPr>
                <w:lang w:val="en-US"/>
              </w:rPr>
              <w:t>’, 1086, 1087.</w:t>
            </w:r>
            <w:r w:rsidRPr="00CF41E9">
              <w:t>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1081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381083.70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2151919.24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1082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381000.38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2152149.17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1083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380983.73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2152142.25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1084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380713.61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2152051.94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1085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380739.54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2151943.14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1084'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380664.52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2151910.04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1086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380609.22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2151889.58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1087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380661.56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2151769.81</w:t>
            </w:r>
          </w:p>
        </w:tc>
      </w:tr>
      <w:tr w:rsidR="00822431" w:rsidRPr="00CF41E9" w:rsidTr="00885B8A">
        <w:trPr>
          <w:trHeight w:val="49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  <w:proofErr w:type="gramStart"/>
            <w:r w:rsidRPr="00CF41E9">
              <w:t>Ж</w:t>
            </w:r>
            <w:proofErr w:type="gramEnd"/>
            <w:r w:rsidRPr="00CF41E9">
              <w:t xml:space="preserve"> 3/1/12</w:t>
            </w:r>
          </w:p>
        </w:tc>
        <w:tc>
          <w:tcPr>
            <w:tcW w:w="4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  <w:r w:rsidRPr="00CF41E9">
              <w:t>По точкам 1094</w:t>
            </w:r>
            <w:r w:rsidRPr="00CF41E9">
              <w:rPr>
                <w:lang w:val="en-US"/>
              </w:rPr>
              <w:t>,</w:t>
            </w:r>
            <w:r w:rsidRPr="00CF41E9">
              <w:t xml:space="preserve"> </w:t>
            </w:r>
            <w:r w:rsidRPr="00CF41E9">
              <w:rPr>
                <w:lang w:val="en-US"/>
              </w:rPr>
              <w:t>1095, 1096, 1097, 1098, 1099</w:t>
            </w:r>
            <w:r w:rsidRPr="00CF41E9">
              <w:t>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1094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380354.57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2151676.14</w:t>
            </w:r>
          </w:p>
        </w:tc>
      </w:tr>
      <w:tr w:rsidR="00822431" w:rsidRPr="00CF41E9" w:rsidTr="00885B8A">
        <w:trPr>
          <w:trHeight w:val="46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1095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380311.67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2151819.81</w:t>
            </w:r>
          </w:p>
        </w:tc>
      </w:tr>
      <w:tr w:rsidR="00822431" w:rsidRPr="00CF41E9" w:rsidTr="00885B8A">
        <w:trPr>
          <w:trHeight w:val="46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1096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380080.01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2151765.01</w:t>
            </w:r>
          </w:p>
        </w:tc>
      </w:tr>
      <w:tr w:rsidR="00822431" w:rsidRPr="00CF41E9" w:rsidTr="00885B8A">
        <w:trPr>
          <w:trHeight w:val="46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1097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379978.89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2151763.01</w:t>
            </w:r>
          </w:p>
        </w:tc>
      </w:tr>
      <w:tr w:rsidR="00822431" w:rsidRPr="00CF41E9" w:rsidTr="00885B8A">
        <w:trPr>
          <w:trHeight w:val="46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1098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379994.76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2151668.57</w:t>
            </w:r>
          </w:p>
        </w:tc>
      </w:tr>
      <w:tr w:rsidR="00822431" w:rsidRPr="00CF41E9" w:rsidTr="00885B8A">
        <w:trPr>
          <w:trHeight w:val="46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1099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380082.67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2151607.45</w:t>
            </w:r>
          </w:p>
        </w:tc>
      </w:tr>
      <w:tr w:rsidR="00822431" w:rsidRPr="00CF41E9" w:rsidTr="00885B8A"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  <w:proofErr w:type="gramStart"/>
            <w:r w:rsidRPr="00CF41E9">
              <w:t>Ж</w:t>
            </w:r>
            <w:proofErr w:type="gramEnd"/>
            <w:r w:rsidRPr="00CF41E9">
              <w:t xml:space="preserve"> 3/1/13</w:t>
            </w:r>
          </w:p>
        </w:tc>
        <w:tc>
          <w:tcPr>
            <w:tcW w:w="4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  <w:r w:rsidRPr="00CF41E9">
              <w:t>По точкам 620, 623’, 620’, 621’, 622’, 621..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620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381396.87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2150232.77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623'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381447.99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2150259.75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620'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381414.32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2150323.60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621'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381350.94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2150297.58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622'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381282.22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2150420.07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center"/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F41E9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621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381227.30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F41E9" w:rsidRDefault="00822431" w:rsidP="00AF7CD3">
            <w:pPr>
              <w:jc w:val="center"/>
              <w:rPr>
                <w:color w:val="000000"/>
              </w:rPr>
            </w:pPr>
            <w:r w:rsidRPr="00CF41E9">
              <w:rPr>
                <w:color w:val="000000"/>
              </w:rPr>
              <w:t>2150398.62</w:t>
            </w:r>
          </w:p>
        </w:tc>
      </w:tr>
      <w:tr w:rsidR="00822431" w:rsidRPr="00CF41E9" w:rsidTr="00885B8A">
        <w:tc>
          <w:tcPr>
            <w:tcW w:w="14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0973FC" w:rsidRDefault="00822431" w:rsidP="00AF7CD3">
            <w:pPr>
              <w:jc w:val="center"/>
              <w:rPr>
                <w:b/>
                <w:i/>
                <w:lang w:val="en-US"/>
              </w:rPr>
            </w:pPr>
            <w:proofErr w:type="gramStart"/>
            <w:r w:rsidRPr="000973FC">
              <w:rPr>
                <w:b/>
                <w:i/>
              </w:rPr>
              <w:t>Ж</w:t>
            </w:r>
            <w:proofErr w:type="gramEnd"/>
            <w:r w:rsidRPr="000973FC">
              <w:rPr>
                <w:b/>
                <w:i/>
                <w:lang w:val="en-US"/>
              </w:rPr>
              <w:t xml:space="preserve"> 3/1/14</w:t>
            </w:r>
          </w:p>
        </w:tc>
        <w:tc>
          <w:tcPr>
            <w:tcW w:w="47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0973FC" w:rsidRDefault="00822431" w:rsidP="00AF7CD3">
            <w:pPr>
              <w:jc w:val="both"/>
              <w:rPr>
                <w:b/>
                <w:i/>
              </w:rPr>
            </w:pPr>
            <w:r w:rsidRPr="000973FC">
              <w:rPr>
                <w:b/>
                <w:i/>
              </w:rPr>
              <w:t>По точкам 943', 943", 941', 940', 941, 941".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943'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381894.51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2151762.6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0973FC" w:rsidRDefault="00822431" w:rsidP="00AF7CD3">
            <w:pPr>
              <w:jc w:val="center"/>
              <w:rPr>
                <w:b/>
                <w:i/>
              </w:rPr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0973FC" w:rsidRDefault="00822431" w:rsidP="00AF7CD3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943''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381873.89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2151754.84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0973FC" w:rsidRDefault="00822431" w:rsidP="00AF7CD3">
            <w:pPr>
              <w:jc w:val="center"/>
              <w:rPr>
                <w:b/>
                <w:i/>
              </w:rPr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0973FC" w:rsidRDefault="00822431" w:rsidP="00AF7CD3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941'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381872.15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2151759.36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0973FC" w:rsidRDefault="00822431" w:rsidP="00AF7CD3">
            <w:pPr>
              <w:jc w:val="center"/>
              <w:rPr>
                <w:b/>
                <w:i/>
              </w:rPr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0973FC" w:rsidRDefault="00822431" w:rsidP="00AF7CD3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940'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381832.13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2151744.31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0973FC" w:rsidRDefault="00822431" w:rsidP="00AF7CD3">
            <w:pPr>
              <w:jc w:val="center"/>
              <w:rPr>
                <w:b/>
                <w:i/>
              </w:rPr>
            </w:pPr>
          </w:p>
        </w:tc>
        <w:tc>
          <w:tcPr>
            <w:tcW w:w="4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0973FC" w:rsidRDefault="00822431" w:rsidP="00AF7CD3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941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381789.04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2151858.16</w:t>
            </w:r>
          </w:p>
        </w:tc>
      </w:tr>
      <w:tr w:rsidR="00822431" w:rsidRPr="00CF41E9" w:rsidTr="00885B8A"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0973FC" w:rsidRDefault="00822431" w:rsidP="00AF7CD3">
            <w:pPr>
              <w:jc w:val="center"/>
              <w:rPr>
                <w:b/>
                <w:i/>
              </w:rPr>
            </w:pPr>
          </w:p>
        </w:tc>
        <w:tc>
          <w:tcPr>
            <w:tcW w:w="4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0973FC" w:rsidRDefault="00822431" w:rsidP="00AF7CD3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941''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381851.54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0973FC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0973FC">
              <w:rPr>
                <w:b/>
                <w:i/>
                <w:color w:val="000000"/>
              </w:rPr>
              <w:t>2151881.69</w:t>
            </w:r>
          </w:p>
        </w:tc>
      </w:tr>
    </w:tbl>
    <w:p w:rsidR="00822431" w:rsidRPr="00076C21" w:rsidRDefault="00822431" w:rsidP="00822431"/>
    <w:p w:rsidR="00645D7F" w:rsidRDefault="00645D7F" w:rsidP="00645D7F">
      <w:pPr>
        <w:tabs>
          <w:tab w:val="left" w:pos="342"/>
        </w:tabs>
        <w:ind w:firstLine="709"/>
        <w:jc w:val="both"/>
      </w:pPr>
      <w:r>
        <w:rPr>
          <w:color w:val="000000"/>
          <w:sz w:val="28"/>
          <w:szCs w:val="28"/>
        </w:rPr>
        <w:t xml:space="preserve">1.3. </w:t>
      </w:r>
      <w:r w:rsidRPr="003E7F70">
        <w:rPr>
          <w:bCs/>
          <w:sz w:val="28"/>
          <w:szCs w:val="28"/>
        </w:rPr>
        <w:t xml:space="preserve">В </w:t>
      </w:r>
      <w:r w:rsidRPr="003E7F70">
        <w:rPr>
          <w:sz w:val="28"/>
          <w:szCs w:val="28"/>
        </w:rPr>
        <w:t xml:space="preserve">Правилах землепользования </w:t>
      </w:r>
      <w:r w:rsidRPr="003E7F70">
        <w:rPr>
          <w:bCs/>
          <w:sz w:val="28"/>
          <w:szCs w:val="28"/>
        </w:rPr>
        <w:t>и застройки городского поселения – город Павловск Павловского муниципального района Воронежской области в статье 10.</w:t>
      </w:r>
      <w:r>
        <w:rPr>
          <w:bCs/>
          <w:sz w:val="28"/>
          <w:szCs w:val="28"/>
        </w:rPr>
        <w:t>4</w:t>
      </w:r>
      <w:r w:rsidRPr="003E7F70">
        <w:rPr>
          <w:bCs/>
          <w:sz w:val="28"/>
          <w:szCs w:val="28"/>
        </w:rPr>
        <w:t xml:space="preserve">  «</w:t>
      </w:r>
      <w:r w:rsidR="0059501C">
        <w:rPr>
          <w:rFonts w:cs="Tahoma"/>
          <w:sz w:val="28"/>
          <w:szCs w:val="28"/>
        </w:rPr>
        <w:t>Общественно-деловые зоны</w:t>
      </w:r>
      <w:r>
        <w:rPr>
          <w:rFonts w:cs="Tahoma"/>
          <w:sz w:val="28"/>
          <w:szCs w:val="28"/>
        </w:rPr>
        <w:t>»</w:t>
      </w:r>
      <w:r w:rsidRPr="003E7F70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раздел «</w:t>
      </w:r>
      <w:r w:rsidRPr="003E7F70">
        <w:rPr>
          <w:sz w:val="28"/>
          <w:szCs w:val="28"/>
        </w:rPr>
        <w:t xml:space="preserve">Индекс зоны </w:t>
      </w:r>
      <w:r w:rsidR="0059501C">
        <w:rPr>
          <w:sz w:val="28"/>
          <w:szCs w:val="28"/>
        </w:rPr>
        <w:t>О</w:t>
      </w:r>
      <w:proofErr w:type="gramStart"/>
      <w:r w:rsidR="0059501C">
        <w:rPr>
          <w:sz w:val="28"/>
          <w:szCs w:val="28"/>
        </w:rPr>
        <w:t>2</w:t>
      </w:r>
      <w:proofErr w:type="gramEnd"/>
      <w:r w:rsidRPr="003E7F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E7F70">
        <w:rPr>
          <w:sz w:val="28"/>
          <w:szCs w:val="28"/>
        </w:rPr>
        <w:t>Зона</w:t>
      </w:r>
      <w:r w:rsidR="0081182A">
        <w:rPr>
          <w:sz w:val="28"/>
          <w:szCs w:val="28"/>
        </w:rPr>
        <w:t xml:space="preserve"> обслуживания местного назначения</w:t>
      </w:r>
      <w:r w:rsidRPr="003E7F70">
        <w:rPr>
          <w:sz w:val="28"/>
          <w:szCs w:val="28"/>
        </w:rPr>
        <w:t xml:space="preserve">» </w:t>
      </w:r>
      <w:r w:rsidRPr="003E7F70">
        <w:rPr>
          <w:bCs/>
          <w:sz w:val="28"/>
          <w:szCs w:val="28"/>
        </w:rPr>
        <w:t>изложить в новой редакции:</w:t>
      </w:r>
    </w:p>
    <w:p w:rsidR="00822431" w:rsidRPr="0059501C" w:rsidRDefault="0059501C" w:rsidP="00822431">
      <w:pPr>
        <w:pStyle w:val="0"/>
        <w:rPr>
          <w:sz w:val="28"/>
          <w:szCs w:val="28"/>
        </w:rPr>
      </w:pPr>
      <w:r w:rsidRPr="0059501C">
        <w:rPr>
          <w:sz w:val="28"/>
          <w:szCs w:val="28"/>
        </w:rPr>
        <w:t>«</w:t>
      </w:r>
      <w:r w:rsidR="00822431" w:rsidRPr="0059501C">
        <w:rPr>
          <w:sz w:val="28"/>
          <w:szCs w:val="28"/>
        </w:rPr>
        <w:t xml:space="preserve">На территории </w:t>
      </w:r>
      <w:r w:rsidR="00822431" w:rsidRPr="0059501C">
        <w:rPr>
          <w:bCs/>
          <w:sz w:val="28"/>
          <w:szCs w:val="28"/>
        </w:rPr>
        <w:t xml:space="preserve">городского поселения - </w:t>
      </w:r>
      <w:r w:rsidR="00822431" w:rsidRPr="0059501C">
        <w:rPr>
          <w:rFonts w:cs="Tahoma"/>
          <w:sz w:val="28"/>
          <w:szCs w:val="28"/>
        </w:rPr>
        <w:t>город Павловск</w:t>
      </w:r>
      <w:r w:rsidR="00822431" w:rsidRPr="0059501C">
        <w:rPr>
          <w:sz w:val="28"/>
          <w:szCs w:val="28"/>
        </w:rPr>
        <w:t xml:space="preserve"> выделяются участки зоны обслуживания местного назначения:</w:t>
      </w:r>
    </w:p>
    <w:p w:rsidR="00822431" w:rsidRPr="0059501C" w:rsidRDefault="00822431" w:rsidP="00822431">
      <w:pPr>
        <w:tabs>
          <w:tab w:val="left" w:pos="6047"/>
          <w:tab w:val="left" w:pos="13783"/>
          <w:tab w:val="left" w:pos="14508"/>
        </w:tabs>
        <w:ind w:firstLine="709"/>
        <w:rPr>
          <w:rFonts w:cs="Tahoma"/>
          <w:bCs/>
          <w:sz w:val="28"/>
          <w:szCs w:val="28"/>
        </w:rPr>
      </w:pPr>
      <w:r w:rsidRPr="0059501C">
        <w:rPr>
          <w:sz w:val="28"/>
          <w:szCs w:val="28"/>
        </w:rPr>
        <w:t xml:space="preserve">в населенном пункте </w:t>
      </w:r>
      <w:r w:rsidRPr="0059501C">
        <w:rPr>
          <w:rFonts w:cs="Tahoma"/>
          <w:sz w:val="28"/>
          <w:szCs w:val="28"/>
        </w:rPr>
        <w:t>город Павловск (1)</w:t>
      </w:r>
      <w:r w:rsidRPr="0059501C">
        <w:rPr>
          <w:rFonts w:cs="Tahoma"/>
          <w:sz w:val="28"/>
          <w:szCs w:val="28"/>
        </w:rPr>
        <w:tab/>
        <w:t>25 участков.</w:t>
      </w:r>
    </w:p>
    <w:p w:rsidR="00822431" w:rsidRPr="0059501C" w:rsidRDefault="00822431" w:rsidP="00822431">
      <w:pPr>
        <w:tabs>
          <w:tab w:val="left" w:pos="6047"/>
          <w:tab w:val="left" w:pos="13783"/>
          <w:tab w:val="left" w:pos="14508"/>
        </w:tabs>
        <w:ind w:firstLine="709"/>
        <w:rPr>
          <w:rFonts w:cs="Tahoma"/>
          <w:bCs/>
          <w:sz w:val="28"/>
          <w:szCs w:val="28"/>
        </w:rPr>
      </w:pPr>
    </w:p>
    <w:p w:rsidR="00822431" w:rsidRPr="0059501C" w:rsidRDefault="00822431" w:rsidP="00822431">
      <w:pPr>
        <w:suppressAutoHyphens w:val="0"/>
        <w:ind w:firstLine="539"/>
        <w:jc w:val="both"/>
        <w:rPr>
          <w:rFonts w:eastAsia="Calibri"/>
          <w:color w:val="000000"/>
          <w:kern w:val="24"/>
          <w:sz w:val="28"/>
          <w:szCs w:val="28"/>
          <w:lang w:eastAsia="en-US"/>
        </w:rPr>
      </w:pPr>
      <w:r w:rsidRPr="0059501C">
        <w:rPr>
          <w:rFonts w:eastAsia="Calibri"/>
          <w:color w:val="000000"/>
          <w:kern w:val="24"/>
          <w:sz w:val="28"/>
          <w:szCs w:val="28"/>
          <w:lang w:eastAsia="en-US"/>
        </w:rPr>
        <w:t xml:space="preserve">1. Градостроительный регламент </w:t>
      </w:r>
      <w:r w:rsidRPr="0059501C">
        <w:rPr>
          <w:rFonts w:eastAsia="Calibri"/>
          <w:b/>
          <w:i/>
          <w:color w:val="000000"/>
          <w:kern w:val="24"/>
          <w:sz w:val="28"/>
          <w:szCs w:val="28"/>
          <w:lang w:eastAsia="en-US"/>
        </w:rPr>
        <w:t>(виды разрешенного использования выделены подчеркиванием).</w:t>
      </w:r>
    </w:p>
    <w:p w:rsidR="00822431" w:rsidRPr="0059501C" w:rsidRDefault="00822431" w:rsidP="00822431">
      <w:pPr>
        <w:jc w:val="center"/>
        <w:rPr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744"/>
        <w:gridCol w:w="4039"/>
        <w:gridCol w:w="718"/>
        <w:gridCol w:w="4135"/>
      </w:tblGrid>
      <w:tr w:rsidR="00822431" w:rsidRPr="00CC3674" w:rsidTr="00885B8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jc w:val="both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  <w:r w:rsidRPr="00CC3674">
              <w:rPr>
                <w:rFonts w:eastAsia="Calibri"/>
                <w:b/>
                <w:i/>
                <w:color w:val="000000"/>
                <w:kern w:val="24"/>
              </w:rPr>
              <w:t xml:space="preserve">№ </w:t>
            </w:r>
            <w:proofErr w:type="gramStart"/>
            <w:r w:rsidRPr="00CC3674">
              <w:rPr>
                <w:rFonts w:eastAsia="Calibri"/>
                <w:b/>
                <w:i/>
                <w:color w:val="000000"/>
                <w:kern w:val="24"/>
              </w:rPr>
              <w:t>п</w:t>
            </w:r>
            <w:proofErr w:type="gramEnd"/>
            <w:r w:rsidRPr="00CC3674">
              <w:rPr>
                <w:rFonts w:eastAsia="Calibri"/>
                <w:b/>
                <w:i/>
                <w:color w:val="000000"/>
                <w:kern w:val="24"/>
              </w:rPr>
              <w:t>/п</w:t>
            </w:r>
          </w:p>
        </w:tc>
        <w:tc>
          <w:tcPr>
            <w:tcW w:w="9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jc w:val="center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  <w:r w:rsidRPr="00CC3674">
              <w:rPr>
                <w:rFonts w:eastAsia="Calibri"/>
                <w:b/>
                <w:i/>
                <w:color w:val="000000"/>
                <w:kern w:val="24"/>
                <w:lang w:eastAsia="en-US"/>
              </w:rPr>
              <w:t>Виды разрешенного использования (ВРИ) земельных участков и объектов капитального строительства</w:t>
            </w:r>
          </w:p>
        </w:tc>
      </w:tr>
      <w:tr w:rsidR="00822431" w:rsidRPr="00CC3674" w:rsidTr="00885B8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jc w:val="both"/>
              <w:rPr>
                <w:rFonts w:eastAsia="Calibri"/>
                <w:b/>
                <w:i/>
                <w:color w:val="000000"/>
                <w:kern w:val="24"/>
              </w:rPr>
            </w:pPr>
            <w:r w:rsidRPr="00CC3674">
              <w:rPr>
                <w:rFonts w:eastAsia="Calibri"/>
                <w:b/>
                <w:i/>
                <w:color w:val="000000"/>
                <w:kern w:val="24"/>
              </w:rPr>
              <w:t>1.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jc w:val="center"/>
              <w:rPr>
                <w:rFonts w:eastAsia="Calibri"/>
                <w:b/>
                <w:i/>
                <w:color w:val="000000"/>
                <w:kern w:val="24"/>
              </w:rPr>
            </w:pPr>
            <w:r w:rsidRPr="00CC3674">
              <w:rPr>
                <w:rFonts w:eastAsia="Calibri"/>
                <w:b/>
                <w:i/>
                <w:color w:val="000000"/>
                <w:kern w:val="24"/>
              </w:rPr>
              <w:t>Код ВРИ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jc w:val="both"/>
              <w:rPr>
                <w:rFonts w:eastAsia="Calibri"/>
                <w:b/>
                <w:i/>
                <w:color w:val="000000"/>
                <w:kern w:val="24"/>
              </w:rPr>
            </w:pPr>
            <w:r w:rsidRPr="00CC3674">
              <w:rPr>
                <w:rFonts w:eastAsia="Calibri"/>
                <w:b/>
                <w:i/>
                <w:color w:val="000000"/>
                <w:kern w:val="24"/>
              </w:rPr>
              <w:t>Основные виды разрешенного использования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jc w:val="both"/>
              <w:rPr>
                <w:rFonts w:eastAsia="Calibri"/>
                <w:b/>
                <w:i/>
                <w:color w:val="000000"/>
                <w:kern w:val="24"/>
              </w:rPr>
            </w:pPr>
            <w:r w:rsidRPr="00CC3674">
              <w:rPr>
                <w:rFonts w:eastAsia="Calibri"/>
                <w:b/>
                <w:i/>
                <w:color w:val="000000"/>
                <w:kern w:val="24"/>
              </w:rPr>
              <w:t>Код ВРИ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jc w:val="both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  <w:r w:rsidRPr="00CC3674">
              <w:rPr>
                <w:rFonts w:eastAsia="Calibri"/>
                <w:b/>
                <w:i/>
                <w:color w:val="000000"/>
                <w:kern w:val="24"/>
              </w:rPr>
              <w:t xml:space="preserve">Вспомогательные виды разрешенного использования </w:t>
            </w:r>
            <w:r w:rsidRPr="00CC3674">
              <w:rPr>
                <w:rFonts w:eastAsia="Calibri"/>
                <w:b/>
                <w:i/>
                <w:color w:val="000000"/>
                <w:kern w:val="24"/>
              </w:rPr>
              <w:lastRenderedPageBreak/>
              <w:t xml:space="preserve">(установленные </w:t>
            </w:r>
            <w:proofErr w:type="gramStart"/>
            <w:r w:rsidRPr="00CC3674">
              <w:rPr>
                <w:rFonts w:eastAsia="Calibri"/>
                <w:b/>
                <w:i/>
                <w:color w:val="000000"/>
                <w:kern w:val="24"/>
              </w:rPr>
              <w:t>к</w:t>
            </w:r>
            <w:proofErr w:type="gramEnd"/>
            <w:r w:rsidRPr="00CC3674">
              <w:rPr>
                <w:rFonts w:eastAsia="Calibri"/>
                <w:b/>
                <w:i/>
                <w:color w:val="000000"/>
                <w:kern w:val="24"/>
              </w:rPr>
              <w:t xml:space="preserve"> основным)</w:t>
            </w:r>
          </w:p>
        </w:tc>
      </w:tr>
      <w:tr w:rsidR="00822431" w:rsidRPr="00CC3674" w:rsidTr="00885B8A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snapToGrid w:val="0"/>
              <w:jc w:val="both"/>
              <w:rPr>
                <w:rFonts w:eastAsia="Calibri"/>
                <w:b/>
                <w:i/>
                <w:color w:val="000000"/>
                <w:kern w:val="24"/>
                <w:highlight w:val="cya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napToGrid w:val="0"/>
              <w:ind w:left="-130"/>
              <w:jc w:val="center"/>
              <w:rPr>
                <w:rFonts w:cs="Tahoma"/>
                <w:b/>
                <w:i/>
              </w:rPr>
            </w:pPr>
            <w:r w:rsidRPr="00CC3674">
              <w:rPr>
                <w:rFonts w:cs="Tahoma"/>
                <w:b/>
                <w:i/>
              </w:rPr>
              <w:t>3.1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tabs>
                <w:tab w:val="num" w:pos="113"/>
              </w:tabs>
              <w:suppressAutoHyphens w:val="0"/>
              <w:ind w:left="113"/>
              <w:jc w:val="both"/>
              <w:rPr>
                <w:b/>
                <w:i/>
              </w:rPr>
            </w:pPr>
            <w:r w:rsidRPr="00CC3674">
              <w:rPr>
                <w:b/>
                <w:i/>
                <w:u w:val="single"/>
              </w:rPr>
              <w:t>Коммунальное обслуживание</w:t>
            </w:r>
            <w:r w:rsidRPr="00CC3674">
              <w:rPr>
                <w:b/>
                <w:i/>
              </w:rPr>
              <w:t xml:space="preserve"> (котельные, водозаборы, трансформаторные подстанции, телефонные станции);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ind w:left="-108"/>
              <w:jc w:val="center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  <w:r w:rsidRPr="00CC3674">
              <w:rPr>
                <w:rFonts w:eastAsia="Calibri"/>
                <w:b/>
                <w:i/>
                <w:color w:val="000000"/>
                <w:kern w:val="24"/>
                <w:lang w:eastAsia="en-US"/>
              </w:rPr>
              <w:t>3.1</w:t>
            </w:r>
          </w:p>
          <w:p w:rsidR="00822431" w:rsidRPr="00CC3674" w:rsidRDefault="00822431" w:rsidP="00AF7CD3">
            <w:pPr>
              <w:suppressAutoHyphens w:val="0"/>
              <w:ind w:left="-108"/>
              <w:jc w:val="both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</w:p>
          <w:p w:rsidR="00822431" w:rsidRPr="00CC3674" w:rsidRDefault="00822431" w:rsidP="00AF7CD3">
            <w:pPr>
              <w:suppressAutoHyphens w:val="0"/>
              <w:ind w:left="-108"/>
              <w:jc w:val="both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</w:p>
          <w:p w:rsidR="00822431" w:rsidRPr="00CC3674" w:rsidRDefault="00822431" w:rsidP="00AF7CD3">
            <w:pPr>
              <w:suppressAutoHyphens w:val="0"/>
              <w:ind w:left="-108"/>
              <w:jc w:val="both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</w:p>
          <w:p w:rsidR="00822431" w:rsidRPr="00CC3674" w:rsidRDefault="00822431" w:rsidP="00AF7CD3">
            <w:pPr>
              <w:suppressAutoHyphens w:val="0"/>
              <w:ind w:left="-108"/>
              <w:jc w:val="both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</w:p>
          <w:p w:rsidR="00822431" w:rsidRPr="00CC3674" w:rsidRDefault="00822431" w:rsidP="00AF7CD3">
            <w:pPr>
              <w:suppressAutoHyphens w:val="0"/>
              <w:ind w:left="-108"/>
              <w:jc w:val="center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  <w:r w:rsidRPr="00CC3674">
              <w:rPr>
                <w:rFonts w:eastAsia="Calibri"/>
                <w:b/>
                <w:i/>
                <w:color w:val="000000"/>
                <w:kern w:val="24"/>
                <w:lang w:eastAsia="en-US"/>
              </w:rPr>
              <w:t>12.0</w:t>
            </w: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tabs>
                <w:tab w:val="num" w:pos="104"/>
              </w:tabs>
              <w:suppressAutoHyphens w:val="0"/>
              <w:ind w:left="104"/>
              <w:jc w:val="both"/>
              <w:rPr>
                <w:b/>
                <w:i/>
                <w:u w:val="single"/>
              </w:rPr>
            </w:pPr>
            <w:r w:rsidRPr="00CC3674">
              <w:rPr>
                <w:b/>
                <w:i/>
                <w:u w:val="single"/>
              </w:rPr>
              <w:t>Коммунальное обслуживание</w:t>
            </w:r>
            <w:r w:rsidRPr="00CC3674">
              <w:rPr>
                <w:b/>
                <w:i/>
              </w:rPr>
              <w:t xml:space="preserve"> (котельные, водозаборы, трансформаторные подстанции, телефонные станции);</w:t>
            </w:r>
          </w:p>
          <w:p w:rsidR="00822431" w:rsidRPr="00CC3674" w:rsidRDefault="00822431" w:rsidP="00AF7CD3">
            <w:pPr>
              <w:tabs>
                <w:tab w:val="num" w:pos="104"/>
              </w:tabs>
              <w:suppressAutoHyphens w:val="0"/>
              <w:ind w:left="104"/>
              <w:jc w:val="both"/>
              <w:rPr>
                <w:b/>
                <w:i/>
                <w:u w:val="single"/>
              </w:rPr>
            </w:pPr>
          </w:p>
          <w:p w:rsidR="00822431" w:rsidRPr="00CC3674" w:rsidRDefault="00822431" w:rsidP="00AF7CD3">
            <w:pPr>
              <w:tabs>
                <w:tab w:val="num" w:pos="104"/>
              </w:tabs>
              <w:ind w:left="104"/>
              <w:jc w:val="both"/>
              <w:rPr>
                <w:rFonts w:eastAsia="Calibri"/>
                <w:b/>
                <w:i/>
              </w:rPr>
            </w:pPr>
            <w:r w:rsidRPr="00CC3674">
              <w:rPr>
                <w:rFonts w:eastAsia="Calibri"/>
                <w:b/>
                <w:i/>
                <w:color w:val="000000"/>
                <w:kern w:val="24"/>
                <w:u w:val="single"/>
                <w:lang w:eastAsia="en-US"/>
              </w:rPr>
              <w:t>Земельные участки (территории) общего пользования</w:t>
            </w:r>
            <w:r w:rsidRPr="00CC3674">
              <w:rPr>
                <w:rFonts w:eastAsia="Calibri"/>
                <w:b/>
                <w:i/>
                <w:color w:val="000000"/>
                <w:kern w:val="24"/>
                <w:lang w:eastAsia="en-US"/>
              </w:rPr>
              <w:t xml:space="preserve"> (размещение объектов улично-дорожной сети, автомобильных дорог и пешеходных тротуаров в границах населенных пунктов, скверов, бульваров, площадей, проездов)</w:t>
            </w:r>
          </w:p>
        </w:tc>
      </w:tr>
      <w:tr w:rsidR="00822431" w:rsidRPr="00CC3674" w:rsidTr="00885B8A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snapToGrid w:val="0"/>
              <w:jc w:val="both"/>
              <w:rPr>
                <w:rFonts w:eastAsia="Calibri"/>
                <w:b/>
                <w:i/>
                <w:color w:val="000000"/>
                <w:kern w:val="24"/>
                <w:highlight w:val="cyan"/>
              </w:rPr>
            </w:pPr>
          </w:p>
        </w:tc>
        <w:tc>
          <w:tcPr>
            <w:tcW w:w="744" w:type="dxa"/>
            <w:tcBorders>
              <w:left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napToGrid w:val="0"/>
              <w:ind w:left="-130"/>
              <w:jc w:val="center"/>
              <w:rPr>
                <w:rFonts w:cs="Tahoma"/>
                <w:b/>
                <w:i/>
              </w:rPr>
            </w:pPr>
            <w:r w:rsidRPr="00CC3674">
              <w:rPr>
                <w:rFonts w:cs="Tahoma"/>
                <w:b/>
                <w:i/>
              </w:rPr>
              <w:t>3.3</w:t>
            </w:r>
          </w:p>
        </w:tc>
        <w:tc>
          <w:tcPr>
            <w:tcW w:w="403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tabs>
                <w:tab w:val="num" w:pos="113"/>
              </w:tabs>
              <w:suppressAutoHyphens w:val="0"/>
              <w:ind w:left="113"/>
              <w:jc w:val="both"/>
              <w:rPr>
                <w:b/>
                <w:i/>
                <w:u w:val="single"/>
              </w:rPr>
            </w:pPr>
            <w:proofErr w:type="gramStart"/>
            <w:r w:rsidRPr="00CC3674">
              <w:rPr>
                <w:b/>
                <w:i/>
                <w:u w:val="single"/>
              </w:rPr>
              <w:t xml:space="preserve">Бытовое обслуживание </w:t>
            </w:r>
            <w:r w:rsidRPr="00CC3674">
              <w:rPr>
                <w:b/>
                <w:i/>
              </w:rPr>
              <w:t>(мастерские мелкого ремонта, ателье, бани, парикмахерские, прачечные, похоронные бюро).</w:t>
            </w:r>
            <w:proofErr w:type="gramEnd"/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ind w:left="-108"/>
              <w:jc w:val="center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</w:p>
        </w:tc>
        <w:tc>
          <w:tcPr>
            <w:tcW w:w="4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tabs>
                <w:tab w:val="num" w:pos="104"/>
              </w:tabs>
              <w:suppressAutoHyphens w:val="0"/>
              <w:ind w:left="104"/>
              <w:jc w:val="both"/>
              <w:rPr>
                <w:b/>
                <w:i/>
                <w:u w:val="single"/>
              </w:rPr>
            </w:pPr>
          </w:p>
        </w:tc>
      </w:tr>
      <w:tr w:rsidR="00822431" w:rsidRPr="00CC3674" w:rsidTr="00885B8A"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snapToGrid w:val="0"/>
              <w:jc w:val="both"/>
              <w:rPr>
                <w:rFonts w:eastAsia="Calibri"/>
                <w:b/>
                <w:i/>
                <w:color w:val="000000"/>
                <w:kern w:val="24"/>
                <w:highlight w:val="cyan"/>
              </w:rPr>
            </w:pPr>
          </w:p>
        </w:tc>
        <w:tc>
          <w:tcPr>
            <w:tcW w:w="744" w:type="dxa"/>
            <w:tcBorders>
              <w:left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napToGrid w:val="0"/>
              <w:ind w:left="-130"/>
              <w:jc w:val="center"/>
              <w:rPr>
                <w:rFonts w:cs="Tahoma"/>
                <w:b/>
                <w:i/>
              </w:rPr>
            </w:pPr>
            <w:r w:rsidRPr="00CC3674">
              <w:rPr>
                <w:rFonts w:cs="Tahoma"/>
                <w:b/>
                <w:i/>
              </w:rPr>
              <w:t>3.4.1</w:t>
            </w:r>
          </w:p>
        </w:tc>
        <w:tc>
          <w:tcPr>
            <w:tcW w:w="403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tabs>
                <w:tab w:val="num" w:pos="113"/>
              </w:tabs>
              <w:suppressAutoHyphens w:val="0"/>
              <w:ind w:left="113"/>
              <w:jc w:val="both"/>
              <w:rPr>
                <w:b/>
                <w:i/>
                <w:u w:val="single"/>
              </w:rPr>
            </w:pPr>
            <w:r w:rsidRPr="00CC3674">
              <w:rPr>
                <w:b/>
                <w:i/>
                <w:u w:val="single"/>
              </w:rPr>
              <w:t>Амбулаторно-поликлиническое обслуживание</w:t>
            </w:r>
            <w:r w:rsidRPr="00CC3674">
              <w:rPr>
                <w:b/>
                <w:i/>
              </w:rPr>
              <w:t xml:space="preserve"> (поликлиники, фельдшерские пункты, пункты здравоохранения, молочные кухни).</w:t>
            </w: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ind w:left="-108"/>
              <w:jc w:val="center"/>
              <w:rPr>
                <w:rFonts w:eastAsia="Calibri"/>
                <w:b/>
                <w:i/>
                <w:color w:val="000000"/>
                <w:kern w:val="24"/>
                <w:highlight w:val="cyan"/>
                <w:lang w:eastAsia="en-US"/>
              </w:rPr>
            </w:pPr>
          </w:p>
        </w:tc>
        <w:tc>
          <w:tcPr>
            <w:tcW w:w="4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813B9B">
            <w:pPr>
              <w:numPr>
                <w:ilvl w:val="0"/>
                <w:numId w:val="9"/>
              </w:numPr>
              <w:tabs>
                <w:tab w:val="num" w:pos="360"/>
              </w:tabs>
              <w:suppressAutoHyphens w:val="0"/>
              <w:ind w:left="317"/>
              <w:jc w:val="both"/>
              <w:rPr>
                <w:b/>
                <w:i/>
                <w:highlight w:val="cyan"/>
                <w:u w:val="single"/>
              </w:rPr>
            </w:pPr>
          </w:p>
        </w:tc>
      </w:tr>
      <w:tr w:rsidR="00822431" w:rsidRPr="00CC3674" w:rsidTr="00885B8A"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snapToGrid w:val="0"/>
              <w:jc w:val="both"/>
              <w:rPr>
                <w:rFonts w:eastAsia="Calibri"/>
                <w:b/>
                <w:i/>
                <w:color w:val="000000"/>
                <w:kern w:val="24"/>
                <w:highlight w:val="cyan"/>
              </w:rPr>
            </w:pPr>
          </w:p>
        </w:tc>
        <w:tc>
          <w:tcPr>
            <w:tcW w:w="744" w:type="dxa"/>
            <w:tcBorders>
              <w:left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napToGrid w:val="0"/>
              <w:jc w:val="center"/>
              <w:rPr>
                <w:rFonts w:cs="Tahoma"/>
                <w:b/>
                <w:i/>
              </w:rPr>
            </w:pPr>
            <w:r w:rsidRPr="00CC3674">
              <w:rPr>
                <w:rFonts w:cs="Tahoma"/>
                <w:b/>
                <w:i/>
              </w:rPr>
              <w:t>3.6</w:t>
            </w:r>
          </w:p>
          <w:p w:rsidR="00822431" w:rsidRPr="00CC3674" w:rsidRDefault="00822431" w:rsidP="00AF7CD3">
            <w:pPr>
              <w:snapToGrid w:val="0"/>
              <w:jc w:val="center"/>
              <w:rPr>
                <w:rFonts w:cs="Tahoma"/>
                <w:b/>
                <w:i/>
              </w:rPr>
            </w:pPr>
          </w:p>
        </w:tc>
        <w:tc>
          <w:tcPr>
            <w:tcW w:w="403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tabs>
                <w:tab w:val="num" w:pos="113"/>
              </w:tabs>
              <w:suppressAutoHyphens w:val="0"/>
              <w:ind w:left="113"/>
              <w:jc w:val="both"/>
              <w:rPr>
                <w:b/>
                <w:i/>
                <w:u w:val="single"/>
              </w:rPr>
            </w:pPr>
            <w:r w:rsidRPr="00CC3674">
              <w:rPr>
                <w:b/>
                <w:i/>
                <w:u w:val="single"/>
              </w:rPr>
              <w:t>Культурное развитие</w:t>
            </w:r>
            <w:r w:rsidRPr="00CC3674">
              <w:rPr>
                <w:b/>
                <w:i/>
              </w:rPr>
              <w:t xml:space="preserve"> (дома культуры, библиотеки, кинотеатры и кинозалы).</w:t>
            </w: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ind w:left="-108"/>
              <w:jc w:val="center"/>
              <w:rPr>
                <w:rFonts w:eastAsia="Calibri"/>
                <w:b/>
                <w:i/>
                <w:color w:val="000000"/>
                <w:kern w:val="24"/>
                <w:highlight w:val="cyan"/>
                <w:lang w:eastAsia="en-US"/>
              </w:rPr>
            </w:pPr>
          </w:p>
        </w:tc>
        <w:tc>
          <w:tcPr>
            <w:tcW w:w="4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813B9B">
            <w:pPr>
              <w:numPr>
                <w:ilvl w:val="0"/>
                <w:numId w:val="9"/>
              </w:numPr>
              <w:tabs>
                <w:tab w:val="num" w:pos="360"/>
              </w:tabs>
              <w:suppressAutoHyphens w:val="0"/>
              <w:ind w:left="317"/>
              <w:jc w:val="both"/>
              <w:rPr>
                <w:b/>
                <w:i/>
                <w:highlight w:val="cyan"/>
                <w:u w:val="single"/>
              </w:rPr>
            </w:pPr>
          </w:p>
        </w:tc>
      </w:tr>
      <w:tr w:rsidR="00822431" w:rsidRPr="00CC3674" w:rsidTr="00885B8A">
        <w:trPr>
          <w:trHeight w:val="850"/>
        </w:trPr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snapToGrid w:val="0"/>
              <w:jc w:val="both"/>
              <w:rPr>
                <w:rFonts w:eastAsia="Calibri"/>
                <w:b/>
                <w:i/>
                <w:color w:val="000000"/>
                <w:kern w:val="24"/>
                <w:highlight w:val="cyan"/>
              </w:rPr>
            </w:pPr>
          </w:p>
        </w:tc>
        <w:tc>
          <w:tcPr>
            <w:tcW w:w="744" w:type="dxa"/>
            <w:tcBorders>
              <w:left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napToGrid w:val="0"/>
              <w:ind w:left="-130"/>
              <w:jc w:val="center"/>
              <w:rPr>
                <w:rFonts w:cs="Tahoma"/>
                <w:b/>
                <w:i/>
              </w:rPr>
            </w:pPr>
            <w:r w:rsidRPr="00CC3674">
              <w:rPr>
                <w:rFonts w:cs="Tahoma"/>
                <w:b/>
                <w:i/>
              </w:rPr>
              <w:t>3.8</w:t>
            </w:r>
          </w:p>
        </w:tc>
        <w:tc>
          <w:tcPr>
            <w:tcW w:w="403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tabs>
                <w:tab w:val="num" w:pos="113"/>
              </w:tabs>
              <w:suppressAutoHyphens w:val="0"/>
              <w:ind w:left="113"/>
              <w:jc w:val="both"/>
              <w:rPr>
                <w:b/>
                <w:i/>
                <w:u w:val="single"/>
              </w:rPr>
            </w:pPr>
            <w:r w:rsidRPr="00CC3674">
              <w:rPr>
                <w:b/>
                <w:i/>
                <w:u w:val="single"/>
              </w:rPr>
              <w:t xml:space="preserve">Общественное управление </w:t>
            </w:r>
            <w:r w:rsidRPr="00CC3674">
              <w:rPr>
                <w:b/>
                <w:i/>
              </w:rPr>
              <w:t>(объекты капитального строительства для размещения органов местного самоуправления, государственной власти, судов, органов управления политических партий, профсоюзов).</w:t>
            </w: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ind w:left="-108"/>
              <w:jc w:val="center"/>
              <w:rPr>
                <w:rFonts w:eastAsia="Calibri"/>
                <w:b/>
                <w:i/>
                <w:color w:val="000000"/>
                <w:kern w:val="24"/>
                <w:highlight w:val="cyan"/>
                <w:lang w:eastAsia="en-US"/>
              </w:rPr>
            </w:pPr>
          </w:p>
        </w:tc>
        <w:tc>
          <w:tcPr>
            <w:tcW w:w="4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813B9B">
            <w:pPr>
              <w:numPr>
                <w:ilvl w:val="0"/>
                <w:numId w:val="9"/>
              </w:numPr>
              <w:tabs>
                <w:tab w:val="num" w:pos="360"/>
              </w:tabs>
              <w:suppressAutoHyphens w:val="0"/>
              <w:ind w:left="317"/>
              <w:jc w:val="both"/>
              <w:rPr>
                <w:b/>
                <w:i/>
                <w:highlight w:val="cyan"/>
                <w:u w:val="single"/>
              </w:rPr>
            </w:pPr>
          </w:p>
        </w:tc>
      </w:tr>
      <w:tr w:rsidR="00822431" w:rsidRPr="00CC3674" w:rsidTr="00885B8A">
        <w:trPr>
          <w:trHeight w:val="161"/>
        </w:trPr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snapToGrid w:val="0"/>
              <w:jc w:val="both"/>
              <w:rPr>
                <w:rFonts w:eastAsia="Calibri"/>
                <w:b/>
                <w:i/>
                <w:color w:val="000000"/>
                <w:kern w:val="24"/>
                <w:highlight w:val="cyan"/>
              </w:rPr>
            </w:pPr>
          </w:p>
        </w:tc>
        <w:tc>
          <w:tcPr>
            <w:tcW w:w="744" w:type="dxa"/>
            <w:tcBorders>
              <w:left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napToGrid w:val="0"/>
              <w:ind w:left="-130"/>
              <w:jc w:val="center"/>
              <w:rPr>
                <w:rFonts w:cs="Tahoma"/>
                <w:b/>
                <w:i/>
              </w:rPr>
            </w:pPr>
            <w:r w:rsidRPr="00CC3674">
              <w:rPr>
                <w:rFonts w:cs="Tahoma"/>
                <w:b/>
                <w:i/>
              </w:rPr>
              <w:t>4.4</w:t>
            </w:r>
          </w:p>
        </w:tc>
        <w:tc>
          <w:tcPr>
            <w:tcW w:w="403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tabs>
                <w:tab w:val="num" w:pos="113"/>
              </w:tabs>
              <w:suppressAutoHyphens w:val="0"/>
              <w:ind w:left="113"/>
              <w:jc w:val="both"/>
              <w:rPr>
                <w:b/>
                <w:i/>
                <w:u w:val="single"/>
              </w:rPr>
            </w:pPr>
            <w:r w:rsidRPr="00CC3674">
              <w:rPr>
                <w:b/>
                <w:i/>
                <w:u w:val="single"/>
              </w:rPr>
              <w:t>Магазины</w:t>
            </w:r>
            <w:r w:rsidRPr="00CC3674">
              <w:rPr>
                <w:b/>
                <w:i/>
              </w:rPr>
              <w:t xml:space="preserve"> (объекты капитального строительства для продажи товаров, торговая площадь которых составляет до 200 кв.м.).</w:t>
            </w: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ind w:left="-108"/>
              <w:jc w:val="center"/>
              <w:rPr>
                <w:rFonts w:eastAsia="Calibri"/>
                <w:b/>
                <w:i/>
                <w:color w:val="000000"/>
                <w:kern w:val="24"/>
                <w:highlight w:val="cyan"/>
                <w:lang w:eastAsia="en-US"/>
              </w:rPr>
            </w:pPr>
          </w:p>
        </w:tc>
        <w:tc>
          <w:tcPr>
            <w:tcW w:w="4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813B9B">
            <w:pPr>
              <w:numPr>
                <w:ilvl w:val="0"/>
                <w:numId w:val="9"/>
              </w:numPr>
              <w:tabs>
                <w:tab w:val="num" w:pos="360"/>
              </w:tabs>
              <w:suppressAutoHyphens w:val="0"/>
              <w:ind w:left="317"/>
              <w:jc w:val="both"/>
              <w:rPr>
                <w:b/>
                <w:i/>
                <w:highlight w:val="cyan"/>
                <w:u w:val="single"/>
              </w:rPr>
            </w:pPr>
          </w:p>
        </w:tc>
      </w:tr>
      <w:tr w:rsidR="00822431" w:rsidRPr="00CC3674" w:rsidTr="00885B8A">
        <w:trPr>
          <w:trHeight w:val="566"/>
        </w:trPr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snapToGrid w:val="0"/>
              <w:jc w:val="both"/>
              <w:rPr>
                <w:rFonts w:eastAsia="Calibri"/>
                <w:b/>
                <w:i/>
                <w:color w:val="000000"/>
                <w:kern w:val="24"/>
                <w:highlight w:val="cyan"/>
              </w:rPr>
            </w:pPr>
          </w:p>
        </w:tc>
        <w:tc>
          <w:tcPr>
            <w:tcW w:w="744" w:type="dxa"/>
            <w:tcBorders>
              <w:left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napToGrid w:val="0"/>
              <w:ind w:left="-130"/>
              <w:jc w:val="center"/>
              <w:rPr>
                <w:rFonts w:cs="Tahoma"/>
                <w:b/>
                <w:i/>
              </w:rPr>
            </w:pPr>
            <w:r w:rsidRPr="00CC3674">
              <w:rPr>
                <w:rFonts w:cs="Tahoma"/>
                <w:b/>
                <w:i/>
              </w:rPr>
              <w:t>4.5</w:t>
            </w:r>
          </w:p>
        </w:tc>
        <w:tc>
          <w:tcPr>
            <w:tcW w:w="403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tabs>
                <w:tab w:val="num" w:pos="113"/>
              </w:tabs>
              <w:suppressAutoHyphens w:val="0"/>
              <w:ind w:left="113"/>
              <w:jc w:val="both"/>
              <w:rPr>
                <w:b/>
                <w:i/>
                <w:u w:val="single"/>
              </w:rPr>
            </w:pPr>
            <w:r w:rsidRPr="00CC3674">
              <w:rPr>
                <w:b/>
                <w:i/>
                <w:u w:val="single"/>
              </w:rPr>
              <w:t>Банковская и страховая деятельность.</w:t>
            </w: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ind w:left="-108"/>
              <w:jc w:val="center"/>
              <w:rPr>
                <w:rFonts w:eastAsia="Calibri"/>
                <w:b/>
                <w:i/>
                <w:color w:val="000000"/>
                <w:kern w:val="24"/>
                <w:highlight w:val="cyan"/>
                <w:lang w:eastAsia="en-US"/>
              </w:rPr>
            </w:pPr>
          </w:p>
        </w:tc>
        <w:tc>
          <w:tcPr>
            <w:tcW w:w="4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813B9B">
            <w:pPr>
              <w:numPr>
                <w:ilvl w:val="0"/>
                <w:numId w:val="9"/>
              </w:numPr>
              <w:tabs>
                <w:tab w:val="num" w:pos="360"/>
              </w:tabs>
              <w:suppressAutoHyphens w:val="0"/>
              <w:ind w:left="317"/>
              <w:jc w:val="both"/>
              <w:rPr>
                <w:b/>
                <w:i/>
                <w:highlight w:val="cyan"/>
                <w:u w:val="single"/>
              </w:rPr>
            </w:pPr>
          </w:p>
        </w:tc>
      </w:tr>
      <w:tr w:rsidR="00822431" w:rsidRPr="00CC3674" w:rsidTr="00885B8A">
        <w:trPr>
          <w:trHeight w:val="489"/>
        </w:trPr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snapToGrid w:val="0"/>
              <w:jc w:val="both"/>
              <w:rPr>
                <w:rFonts w:eastAsia="Calibri"/>
                <w:b/>
                <w:i/>
                <w:color w:val="000000"/>
                <w:kern w:val="24"/>
                <w:highlight w:val="cyan"/>
              </w:rPr>
            </w:pPr>
          </w:p>
        </w:tc>
        <w:tc>
          <w:tcPr>
            <w:tcW w:w="744" w:type="dxa"/>
            <w:tcBorders>
              <w:left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napToGrid w:val="0"/>
              <w:ind w:left="-130"/>
              <w:jc w:val="center"/>
              <w:rPr>
                <w:rFonts w:cs="Tahoma"/>
                <w:b/>
                <w:i/>
              </w:rPr>
            </w:pPr>
            <w:r w:rsidRPr="00CC3674">
              <w:rPr>
                <w:rFonts w:cs="Tahoma"/>
                <w:b/>
                <w:i/>
              </w:rPr>
              <w:t>4.6</w:t>
            </w:r>
          </w:p>
        </w:tc>
        <w:tc>
          <w:tcPr>
            <w:tcW w:w="403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tabs>
                <w:tab w:val="num" w:pos="113"/>
              </w:tabs>
              <w:suppressAutoHyphens w:val="0"/>
              <w:ind w:left="113"/>
              <w:jc w:val="both"/>
              <w:rPr>
                <w:b/>
                <w:i/>
                <w:u w:val="single"/>
              </w:rPr>
            </w:pPr>
            <w:r w:rsidRPr="00CC3674">
              <w:rPr>
                <w:b/>
                <w:i/>
                <w:u w:val="single"/>
              </w:rPr>
              <w:t xml:space="preserve">Общественное питание </w:t>
            </w:r>
            <w:r w:rsidRPr="00CC3674">
              <w:rPr>
                <w:b/>
                <w:i/>
              </w:rPr>
              <w:t>(рестораны, кафе, столовые, закусочные, бары).</w:t>
            </w: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ind w:left="-108"/>
              <w:jc w:val="center"/>
              <w:rPr>
                <w:rFonts w:eastAsia="Calibri"/>
                <w:b/>
                <w:i/>
                <w:color w:val="000000"/>
                <w:kern w:val="24"/>
                <w:highlight w:val="cyan"/>
                <w:lang w:eastAsia="en-US"/>
              </w:rPr>
            </w:pPr>
          </w:p>
        </w:tc>
        <w:tc>
          <w:tcPr>
            <w:tcW w:w="4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813B9B">
            <w:pPr>
              <w:numPr>
                <w:ilvl w:val="0"/>
                <w:numId w:val="9"/>
              </w:numPr>
              <w:tabs>
                <w:tab w:val="num" w:pos="360"/>
              </w:tabs>
              <w:suppressAutoHyphens w:val="0"/>
              <w:ind w:left="317"/>
              <w:jc w:val="both"/>
              <w:rPr>
                <w:b/>
                <w:i/>
                <w:highlight w:val="cyan"/>
                <w:u w:val="single"/>
              </w:rPr>
            </w:pPr>
          </w:p>
        </w:tc>
      </w:tr>
      <w:tr w:rsidR="00822431" w:rsidRPr="00CC3674" w:rsidTr="00885B8A">
        <w:trPr>
          <w:trHeight w:val="944"/>
        </w:trPr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snapToGrid w:val="0"/>
              <w:jc w:val="both"/>
              <w:rPr>
                <w:rFonts w:eastAsia="Calibri"/>
                <w:b/>
                <w:i/>
                <w:color w:val="000000"/>
                <w:kern w:val="24"/>
                <w:highlight w:val="cyan"/>
              </w:rPr>
            </w:pPr>
          </w:p>
        </w:tc>
        <w:tc>
          <w:tcPr>
            <w:tcW w:w="744" w:type="dxa"/>
            <w:tcBorders>
              <w:left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napToGrid w:val="0"/>
              <w:ind w:left="-130"/>
              <w:jc w:val="center"/>
              <w:rPr>
                <w:rFonts w:cs="Tahoma"/>
                <w:b/>
                <w:i/>
              </w:rPr>
            </w:pPr>
            <w:r w:rsidRPr="00CC3674">
              <w:rPr>
                <w:rFonts w:cs="Tahoma"/>
                <w:b/>
                <w:i/>
              </w:rPr>
              <w:t>5.1</w:t>
            </w:r>
          </w:p>
        </w:tc>
        <w:tc>
          <w:tcPr>
            <w:tcW w:w="403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tabs>
                <w:tab w:val="num" w:pos="113"/>
              </w:tabs>
              <w:suppressAutoHyphens w:val="0"/>
              <w:ind w:left="113"/>
              <w:jc w:val="both"/>
              <w:rPr>
                <w:b/>
                <w:i/>
                <w:u w:val="single"/>
              </w:rPr>
            </w:pPr>
            <w:r w:rsidRPr="00CC3674">
              <w:rPr>
                <w:b/>
                <w:i/>
                <w:u w:val="single"/>
              </w:rPr>
              <w:t>Спорт</w:t>
            </w:r>
            <w:r w:rsidRPr="00CC3674">
              <w:rPr>
                <w:b/>
                <w:i/>
              </w:rPr>
              <w:t xml:space="preserve"> (размещение спортивных залов, бассейнов, устройство площадок для занятий спортом и физкультурой – беговые дорожки, спортивные сооружения, теннисные корты, поля для спортивной игры).</w:t>
            </w: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ind w:left="-108"/>
              <w:jc w:val="center"/>
              <w:rPr>
                <w:rFonts w:eastAsia="Calibri"/>
                <w:b/>
                <w:i/>
                <w:color w:val="000000"/>
                <w:kern w:val="24"/>
                <w:highlight w:val="cyan"/>
                <w:lang w:eastAsia="en-US"/>
              </w:rPr>
            </w:pPr>
          </w:p>
        </w:tc>
        <w:tc>
          <w:tcPr>
            <w:tcW w:w="4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813B9B">
            <w:pPr>
              <w:numPr>
                <w:ilvl w:val="0"/>
                <w:numId w:val="9"/>
              </w:numPr>
              <w:tabs>
                <w:tab w:val="num" w:pos="360"/>
              </w:tabs>
              <w:suppressAutoHyphens w:val="0"/>
              <w:ind w:left="317"/>
              <w:jc w:val="both"/>
              <w:rPr>
                <w:b/>
                <w:i/>
                <w:highlight w:val="cyan"/>
                <w:u w:val="single"/>
              </w:rPr>
            </w:pPr>
          </w:p>
        </w:tc>
      </w:tr>
      <w:tr w:rsidR="00822431" w:rsidRPr="00CC3674" w:rsidTr="00885B8A">
        <w:trPr>
          <w:trHeight w:val="2075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snapToGrid w:val="0"/>
              <w:jc w:val="both"/>
              <w:rPr>
                <w:rFonts w:eastAsia="Calibri"/>
                <w:b/>
                <w:i/>
                <w:color w:val="000000"/>
                <w:kern w:val="24"/>
                <w:highlight w:val="cyan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napToGrid w:val="0"/>
              <w:ind w:left="-130"/>
              <w:jc w:val="center"/>
              <w:rPr>
                <w:rFonts w:cs="Tahoma"/>
                <w:b/>
                <w:i/>
              </w:rPr>
            </w:pPr>
            <w:r w:rsidRPr="00CC3674">
              <w:rPr>
                <w:rFonts w:cs="Tahoma"/>
                <w:b/>
                <w:i/>
              </w:rPr>
              <w:t>8.3</w:t>
            </w:r>
          </w:p>
        </w:tc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tabs>
                <w:tab w:val="num" w:pos="113"/>
              </w:tabs>
              <w:suppressAutoHyphens w:val="0"/>
              <w:ind w:left="113"/>
              <w:jc w:val="both"/>
              <w:rPr>
                <w:b/>
                <w:i/>
                <w:u w:val="single"/>
              </w:rPr>
            </w:pPr>
            <w:r w:rsidRPr="00CC3674">
              <w:rPr>
                <w:b/>
                <w:i/>
                <w:u w:val="single"/>
              </w:rPr>
              <w:t>Обеспечение внутреннего правопорядка</w:t>
            </w:r>
            <w:r w:rsidRPr="00CC3674">
              <w:rPr>
                <w:b/>
                <w:i/>
              </w:rPr>
              <w:t xml:space="preserve"> (объекты капитального строительства, необходимые для подготовки и поддержания в готовности органов внутренних дел и спасательных служб; размещение объектов гражданской обороны).</w:t>
            </w: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ind w:left="-108"/>
              <w:jc w:val="center"/>
              <w:rPr>
                <w:rFonts w:eastAsia="Calibri"/>
                <w:b/>
                <w:i/>
                <w:color w:val="000000"/>
                <w:kern w:val="24"/>
                <w:highlight w:val="cyan"/>
                <w:lang w:eastAsia="en-US"/>
              </w:rPr>
            </w:pPr>
          </w:p>
        </w:tc>
        <w:tc>
          <w:tcPr>
            <w:tcW w:w="4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813B9B">
            <w:pPr>
              <w:numPr>
                <w:ilvl w:val="0"/>
                <w:numId w:val="9"/>
              </w:numPr>
              <w:tabs>
                <w:tab w:val="num" w:pos="360"/>
              </w:tabs>
              <w:suppressAutoHyphens w:val="0"/>
              <w:ind w:left="317"/>
              <w:jc w:val="both"/>
              <w:rPr>
                <w:b/>
                <w:i/>
                <w:highlight w:val="cyan"/>
                <w:u w:val="single"/>
              </w:rPr>
            </w:pPr>
          </w:p>
        </w:tc>
      </w:tr>
      <w:tr w:rsidR="00822431" w:rsidRPr="00CC3674" w:rsidTr="00885B8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jc w:val="both"/>
              <w:rPr>
                <w:rFonts w:eastAsia="Calibri"/>
                <w:b/>
                <w:i/>
                <w:color w:val="000000"/>
                <w:kern w:val="24"/>
              </w:rPr>
            </w:pPr>
            <w:r w:rsidRPr="00CC3674">
              <w:rPr>
                <w:rFonts w:eastAsia="Calibri"/>
                <w:b/>
                <w:i/>
                <w:color w:val="000000"/>
                <w:kern w:val="24"/>
              </w:rPr>
              <w:t>2.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jc w:val="both"/>
              <w:rPr>
                <w:rFonts w:eastAsia="Calibri"/>
                <w:b/>
                <w:i/>
                <w:color w:val="000000"/>
                <w:kern w:val="24"/>
              </w:rPr>
            </w:pPr>
            <w:r w:rsidRPr="00CC3674">
              <w:rPr>
                <w:rFonts w:eastAsia="Calibri"/>
                <w:b/>
                <w:i/>
                <w:color w:val="000000"/>
                <w:kern w:val="24"/>
              </w:rPr>
              <w:t>Код ВРИ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jc w:val="both"/>
              <w:rPr>
                <w:rFonts w:eastAsia="Calibri"/>
                <w:b/>
                <w:i/>
                <w:color w:val="000000"/>
                <w:kern w:val="24"/>
              </w:rPr>
            </w:pPr>
            <w:r w:rsidRPr="00CC3674">
              <w:rPr>
                <w:rFonts w:eastAsia="Calibri"/>
                <w:b/>
                <w:i/>
                <w:color w:val="000000"/>
                <w:kern w:val="24"/>
              </w:rPr>
              <w:t>Условно разрешенные виды использования</w:t>
            </w: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jc w:val="both"/>
              <w:rPr>
                <w:rFonts w:eastAsia="Calibri"/>
                <w:b/>
                <w:i/>
                <w:color w:val="000000"/>
                <w:kern w:val="24"/>
              </w:rPr>
            </w:pPr>
          </w:p>
        </w:tc>
        <w:tc>
          <w:tcPr>
            <w:tcW w:w="4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jc w:val="both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</w:p>
        </w:tc>
      </w:tr>
      <w:tr w:rsidR="00822431" w:rsidRPr="00CC3674" w:rsidTr="00885B8A">
        <w:trPr>
          <w:trHeight w:val="7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snapToGrid w:val="0"/>
              <w:jc w:val="center"/>
              <w:rPr>
                <w:rFonts w:eastAsia="Calibri"/>
                <w:b/>
                <w:i/>
                <w:color w:val="000000"/>
                <w:kern w:val="24"/>
                <w:highlight w:val="cya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napToGrid w:val="0"/>
              <w:jc w:val="center"/>
              <w:rPr>
                <w:rFonts w:cs="Tahoma"/>
                <w:b/>
                <w:i/>
              </w:rPr>
            </w:pPr>
            <w:r w:rsidRPr="00CC3674">
              <w:rPr>
                <w:rFonts w:cs="Tahoma"/>
                <w:b/>
                <w:i/>
              </w:rPr>
              <w:t>2.1.1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tabs>
                <w:tab w:val="num" w:pos="113"/>
              </w:tabs>
              <w:suppressAutoHyphens w:val="0"/>
              <w:ind w:left="113"/>
              <w:jc w:val="both"/>
              <w:rPr>
                <w:b/>
                <w:i/>
                <w:u w:val="single"/>
              </w:rPr>
            </w:pPr>
            <w:r w:rsidRPr="00CC3674">
              <w:rPr>
                <w:b/>
                <w:i/>
                <w:u w:val="single"/>
              </w:rPr>
              <w:t>Малоэтажная многоквартирная жилая застройка.</w:t>
            </w: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ind w:left="-108"/>
              <w:jc w:val="center"/>
              <w:rPr>
                <w:rFonts w:eastAsia="Calibri"/>
                <w:b/>
                <w:i/>
                <w:color w:val="000000"/>
                <w:kern w:val="24"/>
                <w:u w:val="single"/>
                <w:lang w:eastAsia="en-US"/>
              </w:rPr>
            </w:pPr>
          </w:p>
        </w:tc>
        <w:tc>
          <w:tcPr>
            <w:tcW w:w="4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tabs>
                <w:tab w:val="num" w:pos="104"/>
              </w:tabs>
              <w:ind w:left="104"/>
              <w:jc w:val="both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</w:p>
        </w:tc>
      </w:tr>
      <w:tr w:rsidR="00822431" w:rsidRPr="00CC3674" w:rsidTr="00885B8A">
        <w:trPr>
          <w:trHeight w:val="740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snapToGrid w:val="0"/>
              <w:jc w:val="center"/>
              <w:rPr>
                <w:rFonts w:eastAsia="Calibri"/>
                <w:b/>
                <w:i/>
                <w:color w:val="000000"/>
                <w:kern w:val="24"/>
                <w:highlight w:val="cyan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napToGrid w:val="0"/>
              <w:jc w:val="center"/>
              <w:rPr>
                <w:rFonts w:cs="Tahoma"/>
                <w:b/>
                <w:i/>
              </w:rPr>
            </w:pPr>
            <w:r w:rsidRPr="00CC3674">
              <w:rPr>
                <w:rFonts w:cs="Tahoma"/>
                <w:b/>
                <w:i/>
              </w:rPr>
              <w:t>3.7</w:t>
            </w:r>
          </w:p>
          <w:p w:rsidR="00822431" w:rsidRPr="00CC3674" w:rsidRDefault="00822431" w:rsidP="00AF7CD3">
            <w:pPr>
              <w:snapToGrid w:val="0"/>
              <w:jc w:val="center"/>
              <w:rPr>
                <w:rFonts w:cs="Tahoma"/>
                <w:b/>
                <w:i/>
              </w:rPr>
            </w:pPr>
          </w:p>
        </w:tc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tabs>
                <w:tab w:val="num" w:pos="113"/>
              </w:tabs>
              <w:suppressAutoHyphens w:val="0"/>
              <w:ind w:left="113"/>
              <w:jc w:val="both"/>
              <w:rPr>
                <w:b/>
                <w:i/>
                <w:u w:val="single"/>
              </w:rPr>
            </w:pPr>
            <w:r w:rsidRPr="00CC3674">
              <w:rPr>
                <w:b/>
                <w:i/>
                <w:u w:val="single"/>
              </w:rPr>
              <w:t xml:space="preserve">Религиозное использование </w:t>
            </w:r>
            <w:r w:rsidRPr="00CC3674">
              <w:rPr>
                <w:b/>
                <w:i/>
              </w:rPr>
              <w:t>(церкви, соборы, храмы, часовни, монастыри).</w:t>
            </w: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ind w:left="-108"/>
              <w:jc w:val="center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</w:p>
        </w:tc>
        <w:tc>
          <w:tcPr>
            <w:tcW w:w="41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813B9B">
            <w:pPr>
              <w:numPr>
                <w:ilvl w:val="0"/>
                <w:numId w:val="9"/>
              </w:numPr>
              <w:tabs>
                <w:tab w:val="num" w:pos="360"/>
              </w:tabs>
              <w:suppressAutoHyphens w:val="0"/>
              <w:ind w:left="317"/>
              <w:jc w:val="both"/>
              <w:rPr>
                <w:b/>
                <w:i/>
                <w:u w:val="single"/>
              </w:rPr>
            </w:pPr>
          </w:p>
        </w:tc>
      </w:tr>
      <w:tr w:rsidR="00822431" w:rsidRPr="00CC3674" w:rsidTr="00885B8A"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leftFromText="187" w:rightFromText="187" w:vertAnchor="text" w:tblpX="-252" w:tblpY="1"/>
              <w:tblOverlap w:val="never"/>
              <w:tblW w:w="9878" w:type="dxa"/>
              <w:tblLayout w:type="fixed"/>
              <w:tblLook w:val="0000" w:firstRow="0" w:lastRow="0" w:firstColumn="0" w:lastColumn="0" w:noHBand="0" w:noVBand="0"/>
            </w:tblPr>
            <w:tblGrid>
              <w:gridCol w:w="562"/>
              <w:gridCol w:w="4147"/>
              <w:gridCol w:w="749"/>
              <w:gridCol w:w="4420"/>
            </w:tblGrid>
            <w:tr w:rsidR="00822431" w:rsidRPr="00CC3674" w:rsidTr="00AF7CD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-58" w:right="-108"/>
                    <w:jc w:val="center"/>
                    <w:rPr>
                      <w:rFonts w:eastAsia="Calibri"/>
                      <w:b/>
                      <w:i/>
                      <w:color w:val="000000"/>
                      <w:kern w:val="24"/>
                      <w:lang w:eastAsia="en-US"/>
                    </w:rPr>
                  </w:pPr>
                  <w:r w:rsidRPr="00CC3674">
                    <w:rPr>
                      <w:b/>
                      <w:bCs/>
                      <w:i/>
                      <w:color w:val="000000"/>
                      <w:lang w:eastAsia="ru-RU"/>
                    </w:rPr>
                    <w:t>3.</w:t>
                  </w:r>
                </w:p>
              </w:tc>
              <w:tc>
                <w:tcPr>
                  <w:tcW w:w="931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-58"/>
                    <w:jc w:val="center"/>
                    <w:rPr>
                      <w:rFonts w:eastAsia="Calibri"/>
                      <w:b/>
                      <w:i/>
                      <w:color w:val="000000"/>
                      <w:kern w:val="24"/>
                      <w:lang w:eastAsia="en-US"/>
                    </w:rPr>
                  </w:pPr>
                  <w:r w:rsidRPr="00CC3674">
                    <w:rPr>
                      <w:b/>
                      <w:i/>
                    </w:rPr>
      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      </w:r>
                </w:p>
              </w:tc>
            </w:tr>
            <w:tr w:rsidR="00822431" w:rsidRPr="00CC3674" w:rsidTr="00AF7CD3">
              <w:trPr>
                <w:trHeight w:val="403"/>
              </w:trPr>
              <w:tc>
                <w:tcPr>
                  <w:tcW w:w="562" w:type="dxa"/>
                  <w:vMerge w:val="restart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31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176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u w:val="single"/>
                      <w:lang w:eastAsia="ru-RU"/>
                    </w:rPr>
                    <w:t>Для земельных участков объектов общественно-деловой застройки</w:t>
                  </w:r>
                </w:p>
              </w:tc>
            </w:tr>
            <w:tr w:rsidR="00822431" w:rsidRPr="00CC3674" w:rsidTr="00AF7CD3">
              <w:trPr>
                <w:trHeight w:val="565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139"/>
                    <w:jc w:val="both"/>
                    <w:rPr>
                      <w:b/>
                      <w:i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>Предельные (минимальные и (или) максимальные) размеры земельных участков</w:t>
                  </w:r>
                </w:p>
              </w:tc>
              <w:tc>
                <w:tcPr>
                  <w:tcW w:w="4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 xml:space="preserve">Минимальный – </w:t>
                  </w:r>
                  <w:r w:rsidR="00201A83">
                    <w:rPr>
                      <w:b/>
                      <w:bCs/>
                      <w:i/>
                      <w:iCs/>
                      <w:lang w:eastAsia="ru-RU"/>
                    </w:rPr>
                    <w:t>200 кв</w:t>
                  </w:r>
                  <w:proofErr w:type="gramStart"/>
                  <w:r w:rsidR="00201A83">
                    <w:rPr>
                      <w:b/>
                      <w:bCs/>
                      <w:i/>
                      <w:iCs/>
                      <w:lang w:eastAsia="ru-RU"/>
                    </w:rPr>
                    <w:t>.м</w:t>
                  </w:r>
                  <w:proofErr w:type="gramEnd"/>
                </w:p>
                <w:p w:rsidR="00822431" w:rsidRPr="00CC3674" w:rsidRDefault="00822431" w:rsidP="00201A83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 xml:space="preserve">Максимальный – </w:t>
                  </w:r>
                  <w:r w:rsidR="00201A83">
                    <w:rPr>
                      <w:b/>
                      <w:bCs/>
                      <w:i/>
                      <w:iCs/>
                      <w:lang w:eastAsia="ru-RU"/>
                    </w:rPr>
                    <w:t>20 000 кв</w:t>
                  </w:r>
                  <w:proofErr w:type="gramStart"/>
                  <w:r w:rsidR="00201A83">
                    <w:rPr>
                      <w:b/>
                      <w:bCs/>
                      <w:i/>
                      <w:iCs/>
                      <w:lang w:eastAsia="ru-RU"/>
                    </w:rPr>
                    <w:t>.м</w:t>
                  </w:r>
                  <w:proofErr w:type="gramEnd"/>
                </w:p>
              </w:tc>
            </w:tr>
            <w:tr w:rsidR="00822431" w:rsidRPr="00CC3674" w:rsidTr="00AF7CD3">
              <w:trPr>
                <w:trHeight w:val="561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139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>Минимальные отступы от границ земельных участков в целях определения мест допустимого размещения зданий, строений, сооружений</w:t>
                  </w:r>
                </w:p>
              </w:tc>
              <w:tc>
                <w:tcPr>
                  <w:tcW w:w="4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2431" w:rsidRDefault="00201A83" w:rsidP="00AF7CD3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lang w:eastAsia="ru-RU"/>
                    </w:rPr>
                    <w:t>3</w:t>
                  </w:r>
                  <w:r w:rsidR="00822431" w:rsidRPr="00CC3674">
                    <w:rPr>
                      <w:b/>
                      <w:bCs/>
                      <w:i/>
                      <w:iCs/>
                      <w:lang w:eastAsia="ru-RU"/>
                    </w:rPr>
                    <w:t xml:space="preserve"> м</w:t>
                  </w:r>
                </w:p>
                <w:p w:rsidR="00201A83" w:rsidRPr="00CC3674" w:rsidRDefault="00201A83" w:rsidP="00AF7CD3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</w:tr>
            <w:tr w:rsidR="00822431" w:rsidRPr="00CC3674" w:rsidTr="00AF7CD3">
              <w:trPr>
                <w:trHeight w:val="422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139"/>
                    <w:jc w:val="both"/>
                    <w:rPr>
                      <w:b/>
                      <w:i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>Предельное количество этажей зданий, строений, сооружений</w:t>
                  </w:r>
                </w:p>
              </w:tc>
              <w:tc>
                <w:tcPr>
                  <w:tcW w:w="4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1A83" w:rsidRDefault="00822431" w:rsidP="00AF7CD3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>5 этажей</w:t>
                  </w:r>
                </w:p>
                <w:p w:rsidR="00822431" w:rsidRPr="00CC3674" w:rsidRDefault="00201A83" w:rsidP="00AF7CD3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lang w:eastAsia="ru-RU"/>
                    </w:rPr>
                    <w:t xml:space="preserve"> Для культовых объектов предельная высота зданий, сооружений - 35 м.</w:t>
                  </w:r>
                </w:p>
              </w:tc>
            </w:tr>
            <w:tr w:rsidR="00822431" w:rsidRPr="00CC3674" w:rsidTr="00AF7CD3">
              <w:trPr>
                <w:trHeight w:val="547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139"/>
                    <w:jc w:val="both"/>
                    <w:rPr>
                      <w:b/>
                      <w:i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4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201A83" w:rsidP="00AF7CD3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lang w:eastAsia="ru-RU"/>
                    </w:rPr>
                    <w:t>8</w:t>
                  </w:r>
                  <w:r w:rsidR="00822431" w:rsidRPr="00CC3674">
                    <w:rPr>
                      <w:b/>
                      <w:bCs/>
                      <w:i/>
                      <w:iCs/>
                      <w:lang w:eastAsia="ru-RU"/>
                    </w:rPr>
                    <w:t>0%</w:t>
                  </w:r>
                </w:p>
              </w:tc>
            </w:tr>
            <w:tr w:rsidR="00822431" w:rsidRPr="00CC3674" w:rsidTr="00AF7CD3">
              <w:trPr>
                <w:trHeight w:val="430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31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176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u w:val="single"/>
                      <w:lang w:eastAsia="ru-RU"/>
                    </w:rPr>
                    <w:t xml:space="preserve">Для земельных участков объектов </w:t>
                  </w:r>
                  <w:r w:rsidRPr="00CC3674">
                    <w:rPr>
                      <w:b/>
                      <w:i/>
                      <w:u w:val="single"/>
                    </w:rPr>
                    <w:t>коммунального обслуживания</w:t>
                  </w:r>
                </w:p>
              </w:tc>
            </w:tr>
            <w:tr w:rsidR="00822431" w:rsidRPr="00CC3674" w:rsidTr="00AF7CD3">
              <w:trPr>
                <w:trHeight w:val="547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139"/>
                    <w:jc w:val="both"/>
                    <w:rPr>
                      <w:b/>
                      <w:i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>Предельные (минимальные и (или) максимальные) размеры земельных участков</w:t>
                  </w:r>
                </w:p>
              </w:tc>
              <w:tc>
                <w:tcPr>
                  <w:tcW w:w="4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>Минимальный - 4 кв</w:t>
                  </w:r>
                  <w:proofErr w:type="gramStart"/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>.м</w:t>
                  </w:r>
                  <w:proofErr w:type="gramEnd"/>
                </w:p>
              </w:tc>
            </w:tr>
            <w:tr w:rsidR="00822431" w:rsidRPr="00CC3674" w:rsidTr="00AF7CD3">
              <w:trPr>
                <w:trHeight w:val="547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139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>Минимальные отступы от границ земельных участков в целях определения мест допустимого размещения зданий, строений, сооружений</w:t>
                  </w:r>
                </w:p>
              </w:tc>
              <w:tc>
                <w:tcPr>
                  <w:tcW w:w="4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>1 м</w:t>
                  </w:r>
                </w:p>
              </w:tc>
            </w:tr>
            <w:tr w:rsidR="00822431" w:rsidRPr="00CC3674" w:rsidTr="00AF7CD3">
              <w:trPr>
                <w:trHeight w:val="547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139"/>
                    <w:jc w:val="both"/>
                    <w:rPr>
                      <w:b/>
                      <w:i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>Предельная высота зданий, строений, сооружений</w:t>
                  </w:r>
                </w:p>
              </w:tc>
              <w:tc>
                <w:tcPr>
                  <w:tcW w:w="4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>15 м</w:t>
                  </w:r>
                </w:p>
              </w:tc>
            </w:tr>
            <w:tr w:rsidR="00822431" w:rsidRPr="00CC3674" w:rsidTr="00AF7CD3">
              <w:trPr>
                <w:trHeight w:val="547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139"/>
                    <w:jc w:val="both"/>
                    <w:rPr>
                      <w:b/>
                      <w:i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4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>80%</w:t>
                  </w:r>
                </w:p>
              </w:tc>
            </w:tr>
            <w:tr w:rsidR="00822431" w:rsidRPr="00CC3674" w:rsidTr="00AF7CD3">
              <w:trPr>
                <w:trHeight w:val="324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31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74"/>
                    <w:jc w:val="center"/>
                    <w:rPr>
                      <w:b/>
                      <w:bCs/>
                      <w:i/>
                      <w:iCs/>
                      <w:u w:val="single"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u w:val="single"/>
                      <w:lang w:eastAsia="ru-RU"/>
                    </w:rPr>
                    <w:t>Для  земельных участков малоэтажной многоквартирной жилой застройки</w:t>
                  </w:r>
                </w:p>
              </w:tc>
            </w:tr>
            <w:tr w:rsidR="00822431" w:rsidRPr="00CC3674" w:rsidTr="00AF7CD3">
              <w:trPr>
                <w:trHeight w:val="547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139"/>
                    <w:jc w:val="both"/>
                    <w:rPr>
                      <w:b/>
                      <w:i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>Предельные (минимальные и (или) максимальные) размеры земельных участков</w:t>
                  </w:r>
                </w:p>
              </w:tc>
              <w:tc>
                <w:tcPr>
                  <w:tcW w:w="4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>Максимальный - 1,0 га</w:t>
                  </w:r>
                </w:p>
                <w:p w:rsidR="00822431" w:rsidRPr="00CC3674" w:rsidRDefault="00822431" w:rsidP="00AF7CD3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>Минимальный - 300 кв</w:t>
                  </w:r>
                  <w:proofErr w:type="gramStart"/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>.м</w:t>
                  </w:r>
                  <w:proofErr w:type="gramEnd"/>
                </w:p>
              </w:tc>
            </w:tr>
            <w:tr w:rsidR="00822431" w:rsidRPr="00CC3674" w:rsidTr="00AF7CD3">
              <w:trPr>
                <w:trHeight w:val="547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139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>Минимальные отступы от границ земельных участков в целях определения мест допустимого размещения зданий, строений, сооружений</w:t>
                  </w:r>
                </w:p>
              </w:tc>
              <w:tc>
                <w:tcPr>
                  <w:tcW w:w="4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201A83" w:rsidP="00AF7CD3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lang w:eastAsia="ru-RU"/>
                    </w:rPr>
                    <w:t>3</w:t>
                  </w:r>
                  <w:r w:rsidR="00822431" w:rsidRPr="00CC3674">
                    <w:rPr>
                      <w:b/>
                      <w:bCs/>
                      <w:i/>
                      <w:iCs/>
                      <w:lang w:eastAsia="ru-RU"/>
                    </w:rPr>
                    <w:t xml:space="preserve"> м</w:t>
                  </w:r>
                </w:p>
              </w:tc>
            </w:tr>
            <w:tr w:rsidR="00822431" w:rsidRPr="00CC3674" w:rsidTr="00AF7CD3">
              <w:trPr>
                <w:trHeight w:val="547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139"/>
                    <w:jc w:val="both"/>
                    <w:rPr>
                      <w:b/>
                      <w:i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>Предельное количество этажей зданий, строений, сооружений</w:t>
                  </w:r>
                </w:p>
              </w:tc>
              <w:tc>
                <w:tcPr>
                  <w:tcW w:w="4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3D5A50" w:rsidP="00AF7CD3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lang w:eastAsia="ru-RU"/>
                    </w:rPr>
                    <w:t>3</w:t>
                  </w:r>
                  <w:r w:rsidR="00822431" w:rsidRPr="00CC3674">
                    <w:rPr>
                      <w:b/>
                      <w:bCs/>
                      <w:i/>
                      <w:iCs/>
                      <w:lang w:eastAsia="ru-RU"/>
                    </w:rPr>
                    <w:t xml:space="preserve"> этажа</w:t>
                  </w:r>
                </w:p>
              </w:tc>
            </w:tr>
            <w:tr w:rsidR="00822431" w:rsidRPr="00CC3674" w:rsidTr="00AF7CD3">
              <w:trPr>
                <w:trHeight w:val="547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139"/>
                    <w:jc w:val="both"/>
                    <w:rPr>
                      <w:b/>
                      <w:i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4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>50%</w:t>
                  </w:r>
                </w:p>
              </w:tc>
            </w:tr>
            <w:tr w:rsidR="00822431" w:rsidRPr="00CC3674" w:rsidTr="00AF7CD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color w:val="000000"/>
                      <w:lang w:eastAsia="ru-RU"/>
                    </w:rPr>
                    <w:t>4.</w:t>
                  </w:r>
                </w:p>
              </w:tc>
              <w:tc>
                <w:tcPr>
                  <w:tcW w:w="931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74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>Архитектурно-строительные требования</w:t>
                  </w:r>
                </w:p>
              </w:tc>
            </w:tr>
            <w:tr w:rsidR="00822431" w:rsidRPr="00CC3674" w:rsidTr="00AF7CD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31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tabs>
                      <w:tab w:val="num" w:pos="387"/>
                    </w:tabs>
                    <w:suppressAutoHyphens w:val="0"/>
                    <w:ind w:firstLine="387"/>
                    <w:jc w:val="both"/>
                    <w:rPr>
                      <w:b/>
                      <w:i/>
                      <w:lang w:eastAsia="ru-RU"/>
                    </w:rPr>
                  </w:pPr>
                  <w:r w:rsidRPr="00CC3674">
                    <w:rPr>
                      <w:b/>
                      <w:i/>
                      <w:lang w:eastAsia="ru-RU"/>
                    </w:rPr>
                    <w:t>Объекты повседневного спроса размещаются в радиусе пешеходной доступности 500-800м., периодического спроса – 1200 м.</w:t>
                  </w:r>
                </w:p>
                <w:p w:rsidR="00822431" w:rsidRPr="00CC3674" w:rsidRDefault="00822431" w:rsidP="00AF7CD3">
                  <w:pPr>
                    <w:tabs>
                      <w:tab w:val="num" w:pos="387"/>
                    </w:tabs>
                    <w:suppressAutoHyphens w:val="0"/>
                    <w:ind w:firstLine="387"/>
                    <w:jc w:val="both"/>
                    <w:rPr>
                      <w:b/>
                      <w:i/>
                      <w:highlight w:val="yellow"/>
                      <w:lang w:eastAsia="ru-RU"/>
                    </w:rPr>
                  </w:pPr>
                  <w:r w:rsidRPr="00CC3674">
                    <w:rPr>
                      <w:b/>
                      <w:i/>
                      <w:lang w:eastAsia="ru-RU"/>
                    </w:rPr>
                    <w:t xml:space="preserve">Здания многофункционального использования с квартирами на верхних этажах и размещением в нижних этажах офисов и объектов обслуживающего назначения </w:t>
                  </w:r>
                  <w:r w:rsidRPr="00CC3674">
                    <w:rPr>
                      <w:b/>
                      <w:i/>
                      <w:lang w:eastAsia="ru-RU"/>
                    </w:rPr>
                    <w:lastRenderedPageBreak/>
                    <w:t>при условии поэтажного разделения различных видов использования.</w:t>
                  </w:r>
                </w:p>
                <w:p w:rsidR="00822431" w:rsidRPr="00CC3674" w:rsidRDefault="00822431" w:rsidP="00AF7CD3">
                  <w:pPr>
                    <w:tabs>
                      <w:tab w:val="num" w:pos="387"/>
                    </w:tabs>
                    <w:suppressAutoHyphens w:val="0"/>
                    <w:ind w:firstLine="387"/>
                    <w:jc w:val="both"/>
                    <w:rPr>
                      <w:b/>
                      <w:i/>
                      <w:lang w:eastAsia="ru-RU"/>
                    </w:rPr>
                  </w:pPr>
                  <w:r w:rsidRPr="00CC3674">
                    <w:rPr>
                      <w:b/>
                      <w:i/>
                    </w:rPr>
                    <w:t xml:space="preserve">Требуемое расчетное количество </w:t>
                  </w:r>
                  <w:proofErr w:type="spellStart"/>
                  <w:r w:rsidRPr="00CC3674">
                    <w:rPr>
                      <w:b/>
                      <w:i/>
                    </w:rPr>
                    <w:t>машино</w:t>
                  </w:r>
                  <w:proofErr w:type="spellEnd"/>
                  <w:r w:rsidRPr="00CC3674">
                    <w:rPr>
                      <w:b/>
                      <w:i/>
                    </w:rPr>
                    <w:t>-мест для парковки легковых автомобилей в границах земельного участка:</w:t>
                  </w:r>
                </w:p>
                <w:p w:rsidR="00822431" w:rsidRPr="00CC3674" w:rsidRDefault="00822431" w:rsidP="00813B9B">
                  <w:pPr>
                    <w:numPr>
                      <w:ilvl w:val="0"/>
                      <w:numId w:val="10"/>
                    </w:numPr>
                    <w:tabs>
                      <w:tab w:val="clear" w:pos="360"/>
                      <w:tab w:val="num" w:pos="0"/>
                      <w:tab w:val="num" w:pos="322"/>
                    </w:tabs>
                    <w:ind w:left="322" w:hanging="207"/>
                    <w:jc w:val="both"/>
                    <w:rPr>
                      <w:b/>
                      <w:i/>
                    </w:rPr>
                  </w:pPr>
                  <w:r w:rsidRPr="00CC3674">
                    <w:rPr>
                      <w:b/>
                      <w:i/>
                    </w:rPr>
                    <w:t xml:space="preserve">для учреждений управления, кредитно-финансовых и юридических учреждений, не менее 10 </w:t>
                  </w:r>
                  <w:proofErr w:type="spellStart"/>
                  <w:r w:rsidRPr="00CC3674">
                    <w:rPr>
                      <w:b/>
                      <w:i/>
                    </w:rPr>
                    <w:t>машино</w:t>
                  </w:r>
                  <w:proofErr w:type="spellEnd"/>
                  <w:r w:rsidRPr="00CC3674">
                    <w:rPr>
                      <w:b/>
                      <w:i/>
                    </w:rPr>
                    <w:t>-мест на 100 работающих;</w:t>
                  </w:r>
                </w:p>
                <w:p w:rsidR="00822431" w:rsidRPr="00CC3674" w:rsidRDefault="00822431" w:rsidP="00813B9B">
                  <w:pPr>
                    <w:numPr>
                      <w:ilvl w:val="0"/>
                      <w:numId w:val="10"/>
                    </w:numPr>
                    <w:tabs>
                      <w:tab w:val="clear" w:pos="360"/>
                      <w:tab w:val="num" w:pos="0"/>
                      <w:tab w:val="num" w:pos="322"/>
                    </w:tabs>
                    <w:ind w:left="322" w:hanging="207"/>
                    <w:jc w:val="both"/>
                    <w:rPr>
                      <w:b/>
                      <w:i/>
                    </w:rPr>
                  </w:pPr>
                  <w:r w:rsidRPr="00CC3674">
                    <w:rPr>
                      <w:b/>
                      <w:i/>
                    </w:rPr>
                    <w:t xml:space="preserve">для театров, цирков, кинотеатров, концертных залов, музеев, выставок не менее 10 </w:t>
                  </w:r>
                  <w:proofErr w:type="spellStart"/>
                  <w:r w:rsidRPr="00CC3674">
                    <w:rPr>
                      <w:b/>
                      <w:i/>
                    </w:rPr>
                    <w:t>машино</w:t>
                  </w:r>
                  <w:proofErr w:type="spellEnd"/>
                  <w:r w:rsidRPr="00CC3674">
                    <w:rPr>
                      <w:b/>
                      <w:i/>
                    </w:rPr>
                    <w:t>-мест на 100 мест или единовременных посетителей;</w:t>
                  </w:r>
                </w:p>
                <w:p w:rsidR="00822431" w:rsidRPr="00CC3674" w:rsidRDefault="00822431" w:rsidP="00813B9B">
                  <w:pPr>
                    <w:numPr>
                      <w:ilvl w:val="0"/>
                      <w:numId w:val="10"/>
                    </w:numPr>
                    <w:tabs>
                      <w:tab w:val="clear" w:pos="360"/>
                      <w:tab w:val="num" w:pos="0"/>
                      <w:tab w:val="num" w:pos="322"/>
                    </w:tabs>
                    <w:ind w:left="322" w:hanging="207"/>
                    <w:jc w:val="both"/>
                    <w:rPr>
                      <w:b/>
                      <w:i/>
                    </w:rPr>
                  </w:pPr>
                  <w:r w:rsidRPr="00CC3674">
                    <w:rPr>
                      <w:b/>
                      <w:i/>
                    </w:rPr>
                    <w:t>для спортивных зд</w:t>
                  </w:r>
                  <w:r>
                    <w:rPr>
                      <w:b/>
                      <w:i/>
                    </w:rPr>
                    <w:t>аний и сооружений не менее 3</w:t>
                  </w:r>
                  <w:r w:rsidRPr="00CC3674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CC3674">
                    <w:rPr>
                      <w:b/>
                      <w:i/>
                    </w:rPr>
                    <w:t>машино</w:t>
                  </w:r>
                  <w:proofErr w:type="spellEnd"/>
                  <w:r w:rsidRPr="00CC3674">
                    <w:rPr>
                      <w:b/>
                      <w:i/>
                    </w:rPr>
                    <w:t>-мест на 100 мест;</w:t>
                  </w:r>
                </w:p>
                <w:p w:rsidR="00822431" w:rsidRPr="00CC3674" w:rsidRDefault="00822431" w:rsidP="00813B9B">
                  <w:pPr>
                    <w:numPr>
                      <w:ilvl w:val="0"/>
                      <w:numId w:val="10"/>
                    </w:numPr>
                    <w:tabs>
                      <w:tab w:val="clear" w:pos="360"/>
                      <w:tab w:val="num" w:pos="0"/>
                      <w:tab w:val="num" w:pos="322"/>
                    </w:tabs>
                    <w:ind w:left="322" w:hanging="207"/>
                    <w:jc w:val="both"/>
                    <w:rPr>
                      <w:b/>
                      <w:i/>
                    </w:rPr>
                  </w:pPr>
                  <w:r w:rsidRPr="00CC3674">
                    <w:rPr>
                      <w:b/>
                      <w:i/>
                    </w:rPr>
                    <w:t xml:space="preserve">для поликлиник не менее 2 </w:t>
                  </w:r>
                  <w:proofErr w:type="spellStart"/>
                  <w:r w:rsidRPr="00CC3674">
                    <w:rPr>
                      <w:b/>
                      <w:i/>
                    </w:rPr>
                    <w:t>машино</w:t>
                  </w:r>
                  <w:proofErr w:type="spellEnd"/>
                  <w:r w:rsidRPr="00CC3674">
                    <w:rPr>
                      <w:b/>
                      <w:i/>
                    </w:rPr>
                    <w:t>-мест на 100 посещений;</w:t>
                  </w:r>
                </w:p>
                <w:p w:rsidR="00822431" w:rsidRPr="00CC3674" w:rsidRDefault="00822431" w:rsidP="00AF7CD3">
                  <w:pPr>
                    <w:suppressAutoHyphens w:val="0"/>
                    <w:snapToGrid w:val="0"/>
                    <w:ind w:firstLine="387"/>
                    <w:jc w:val="both"/>
                    <w:rPr>
                      <w:b/>
                      <w:i/>
                    </w:rPr>
                  </w:pPr>
                  <w:r w:rsidRPr="00CC3674">
                    <w:rPr>
                      <w:b/>
                      <w:i/>
                    </w:rPr>
                    <w:t xml:space="preserve">для больниц не менее 3 </w:t>
                  </w:r>
                  <w:proofErr w:type="spellStart"/>
                  <w:r w:rsidRPr="00CC3674">
                    <w:rPr>
                      <w:b/>
                      <w:i/>
                    </w:rPr>
                    <w:t>машино</w:t>
                  </w:r>
                  <w:proofErr w:type="spellEnd"/>
                  <w:r w:rsidRPr="00CC3674">
                    <w:rPr>
                      <w:b/>
                      <w:i/>
                    </w:rPr>
                    <w:t>-мест на 100 коек.</w:t>
                  </w:r>
                </w:p>
                <w:p w:rsidR="00822431" w:rsidRPr="000269A9" w:rsidRDefault="00822431" w:rsidP="00AF7CD3">
                  <w:pPr>
                    <w:suppressAutoHyphens w:val="0"/>
                    <w:snapToGrid w:val="0"/>
                    <w:ind w:firstLine="387"/>
                    <w:jc w:val="both"/>
                    <w:rPr>
                      <w:b/>
                      <w:i/>
                    </w:rPr>
                  </w:pPr>
                  <w:r w:rsidRPr="000269A9">
                    <w:rPr>
                      <w:b/>
                      <w:i/>
                    </w:rPr>
                    <w:t>Расстояние пешеходных подходов от стоянок для временного хранения легковых автомобилей следует принимать не более (м):</w:t>
                  </w:r>
                </w:p>
                <w:p w:rsidR="00822431" w:rsidRPr="000269A9" w:rsidRDefault="00822431" w:rsidP="00AF7CD3">
                  <w:pPr>
                    <w:suppressAutoHyphens w:val="0"/>
                    <w:snapToGrid w:val="0"/>
                    <w:ind w:firstLine="387"/>
                    <w:jc w:val="both"/>
                    <w:rPr>
                      <w:b/>
                      <w:i/>
                    </w:rPr>
                  </w:pPr>
                  <w:r w:rsidRPr="000269A9">
                    <w:rPr>
                      <w:b/>
                      <w:i/>
                    </w:rPr>
                    <w:t>- до входов в места крупных учреждений торговли и общественного питания - 150;</w:t>
                  </w:r>
                </w:p>
                <w:p w:rsidR="00822431" w:rsidRPr="000269A9" w:rsidRDefault="00822431" w:rsidP="00AF7CD3">
                  <w:pPr>
                    <w:suppressAutoHyphens w:val="0"/>
                    <w:snapToGrid w:val="0"/>
                    <w:ind w:firstLine="387"/>
                    <w:jc w:val="both"/>
                    <w:rPr>
                      <w:b/>
                      <w:i/>
                    </w:rPr>
                  </w:pPr>
                  <w:r w:rsidRPr="000269A9">
                    <w:rPr>
                      <w:b/>
                      <w:i/>
                    </w:rPr>
                    <w:t>- до прочих учреждений и предприятий обслуживания населения и административных зданий - 250.</w:t>
                  </w:r>
                </w:p>
                <w:p w:rsidR="00822431" w:rsidRPr="000269A9" w:rsidRDefault="00822431" w:rsidP="00AF7CD3">
                  <w:pPr>
                    <w:suppressAutoHyphens w:val="0"/>
                    <w:snapToGrid w:val="0"/>
                    <w:ind w:firstLine="387"/>
                    <w:jc w:val="both"/>
                    <w:rPr>
                      <w:b/>
                      <w:i/>
                    </w:rPr>
                  </w:pPr>
                  <w:r w:rsidRPr="000269A9">
                    <w:rPr>
                      <w:b/>
                      <w:i/>
                    </w:rPr>
                    <w:t>Автостоянки краткосрочной парковки (менее 15 мин.) должны размещаться не более чем в 50-метровой удаленности от объектов.</w:t>
                  </w:r>
                </w:p>
                <w:p w:rsidR="00822431" w:rsidRPr="00CC3674" w:rsidRDefault="00822431" w:rsidP="00AF7CD3">
                  <w:pPr>
                    <w:suppressAutoHyphens w:val="0"/>
                    <w:snapToGrid w:val="0"/>
                    <w:ind w:firstLine="387"/>
                    <w:jc w:val="both"/>
                    <w:rPr>
                      <w:b/>
                      <w:i/>
                    </w:rPr>
                  </w:pPr>
                  <w:r w:rsidRPr="00CC3674">
                    <w:rPr>
                      <w:b/>
                      <w:i/>
                    </w:rPr>
                    <w:t>Опорный пункт охраны порядка на уровне жилого района планируется по заданию на проектирование в составе отделения милиции (встроенно-пристроенный).</w:t>
                  </w:r>
                </w:p>
                <w:p w:rsidR="00822431" w:rsidRPr="00CC3674" w:rsidRDefault="00822431" w:rsidP="00AF7CD3">
                  <w:pPr>
                    <w:suppressAutoHyphens w:val="0"/>
                    <w:snapToGrid w:val="0"/>
                    <w:ind w:firstLine="387"/>
                    <w:jc w:val="both"/>
                    <w:rPr>
                      <w:b/>
                      <w:i/>
                    </w:rPr>
                  </w:pPr>
                  <w:r w:rsidRPr="00CC3674">
                    <w:rPr>
                      <w:b/>
                      <w:i/>
                    </w:rPr>
                    <w:t>Размер земельного участка принимается из расчета 8 кв. м на 1 кв. м нормируемой площади опорного пункта охраны порядка.</w:t>
                  </w:r>
                </w:p>
              </w:tc>
            </w:tr>
            <w:tr w:rsidR="00822431" w:rsidRPr="00CC3674" w:rsidTr="00AF7CD3">
              <w:tc>
                <w:tcPr>
                  <w:tcW w:w="987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widowControl w:val="0"/>
                    <w:tabs>
                      <w:tab w:val="left" w:pos="461"/>
                    </w:tabs>
                    <w:snapToGrid w:val="0"/>
                    <w:ind w:left="60"/>
                    <w:jc w:val="center"/>
                    <w:rPr>
                      <w:b/>
                      <w:i/>
                    </w:rPr>
                  </w:pPr>
                  <w:r w:rsidRPr="00CC3674">
                    <w:rPr>
                      <w:rFonts w:cs="Tahoma"/>
                      <w:b/>
                      <w:i/>
                    </w:rPr>
                    <w:lastRenderedPageBreak/>
                    <w:t>Ограничения использования земельных участков и объектов капитального строительства</w:t>
                  </w:r>
                </w:p>
              </w:tc>
            </w:tr>
            <w:tr w:rsidR="00822431" w:rsidRPr="00CC3674" w:rsidTr="00AF7CD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jc w:val="both"/>
                    <w:rPr>
                      <w:rFonts w:eastAsia="Calibri" w:cs="Tahoma"/>
                      <w:b/>
                      <w:i/>
                      <w:color w:val="000000"/>
                      <w:kern w:val="24"/>
                    </w:rPr>
                  </w:pPr>
                  <w:r w:rsidRPr="00CC3674">
                    <w:rPr>
                      <w:rFonts w:eastAsia="Calibri"/>
                      <w:b/>
                      <w:i/>
                      <w:color w:val="000000"/>
                      <w:kern w:val="24"/>
                    </w:rPr>
                    <w:t>5.</w:t>
                  </w:r>
                </w:p>
              </w:tc>
              <w:tc>
                <w:tcPr>
                  <w:tcW w:w="4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tabs>
                      <w:tab w:val="left" w:pos="1155"/>
                    </w:tabs>
                    <w:snapToGrid w:val="0"/>
                    <w:rPr>
                      <w:rFonts w:cs="Tahoma"/>
                      <w:b/>
                      <w:i/>
                    </w:rPr>
                  </w:pPr>
                  <w:r w:rsidRPr="00CC3674">
                    <w:rPr>
                      <w:rFonts w:cs="Tahoma"/>
                      <w:b/>
                      <w:i/>
                    </w:rPr>
                    <w:t>Санитарные и экологические</w:t>
                  </w:r>
                </w:p>
                <w:p w:rsidR="00822431" w:rsidRPr="00CC3674" w:rsidRDefault="00822431" w:rsidP="00AF7CD3">
                  <w:pPr>
                    <w:tabs>
                      <w:tab w:val="left" w:pos="1155"/>
                    </w:tabs>
                    <w:rPr>
                      <w:rFonts w:cs="Tahoma"/>
                      <w:b/>
                      <w:i/>
                    </w:rPr>
                  </w:pPr>
                  <w:r w:rsidRPr="00CC3674">
                    <w:rPr>
                      <w:rFonts w:cs="Tahoma"/>
                      <w:b/>
                      <w:i/>
                    </w:rPr>
                    <w:t>требования.</w:t>
                  </w:r>
                </w:p>
                <w:p w:rsidR="00822431" w:rsidRPr="00CC3674" w:rsidRDefault="00822431" w:rsidP="00AF7CD3">
                  <w:pPr>
                    <w:tabs>
                      <w:tab w:val="left" w:pos="1155"/>
                    </w:tabs>
                    <w:rPr>
                      <w:rFonts w:cs="Tahoma"/>
                      <w:b/>
                      <w:i/>
                    </w:rPr>
                  </w:pPr>
                </w:p>
              </w:tc>
              <w:tc>
                <w:tcPr>
                  <w:tcW w:w="51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22431" w:rsidRPr="00CC3674" w:rsidRDefault="00822431" w:rsidP="00813B9B">
                  <w:pPr>
                    <w:numPr>
                      <w:ilvl w:val="0"/>
                      <w:numId w:val="11"/>
                    </w:numPr>
                    <w:ind w:left="395" w:hanging="395"/>
                    <w:jc w:val="both"/>
                    <w:rPr>
                      <w:b/>
                      <w:i/>
                    </w:rPr>
                  </w:pPr>
                  <w:r w:rsidRPr="00CC3674">
                    <w:rPr>
                      <w:b/>
                      <w:i/>
                    </w:rPr>
                    <w:t>Рекреационные места у общественных зданий должны иметь повышенную степень долговечности и качество элементов внешнего благоустройства и инженерного оборудования, а также достаточную степень озеленения (30% от незастроенной площадки участка).</w:t>
                  </w:r>
                </w:p>
                <w:p w:rsidR="00822431" w:rsidRPr="00CC3674" w:rsidRDefault="00822431" w:rsidP="00813B9B">
                  <w:pPr>
                    <w:numPr>
                      <w:ilvl w:val="0"/>
                      <w:numId w:val="11"/>
                    </w:numPr>
                    <w:ind w:left="395" w:hanging="395"/>
                    <w:jc w:val="both"/>
                    <w:rPr>
                      <w:b/>
                      <w:i/>
                    </w:rPr>
                  </w:pPr>
                  <w:r w:rsidRPr="00CC3674">
                    <w:rPr>
                      <w:b/>
                      <w:i/>
                    </w:rPr>
                    <w:t>Устройство бордюрного обрамления, проезжей части улиц, тротуаров, газонов.</w:t>
                  </w:r>
                </w:p>
                <w:p w:rsidR="00822431" w:rsidRPr="00CC3674" w:rsidRDefault="00822431" w:rsidP="00813B9B">
                  <w:pPr>
                    <w:numPr>
                      <w:ilvl w:val="0"/>
                      <w:numId w:val="11"/>
                    </w:numPr>
                    <w:ind w:left="395" w:hanging="395"/>
                    <w:jc w:val="both"/>
                    <w:rPr>
                      <w:b/>
                      <w:i/>
                    </w:rPr>
                  </w:pPr>
                  <w:r w:rsidRPr="00CC3674">
                    <w:rPr>
                      <w:b/>
                      <w:i/>
                    </w:rPr>
                    <w:t xml:space="preserve">Санитарная чистка территории, </w:t>
                  </w:r>
                  <w:proofErr w:type="gramStart"/>
                  <w:r w:rsidRPr="00CC3674">
                    <w:rPr>
                      <w:b/>
                      <w:i/>
                    </w:rPr>
                    <w:t>централизованное</w:t>
                  </w:r>
                  <w:proofErr w:type="gramEnd"/>
                  <w:r w:rsidRPr="00CC3674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CC3674">
                    <w:rPr>
                      <w:b/>
                      <w:i/>
                    </w:rPr>
                    <w:t>канализование</w:t>
                  </w:r>
                  <w:proofErr w:type="spellEnd"/>
                  <w:r w:rsidRPr="00CC3674">
                    <w:rPr>
                      <w:b/>
                      <w:i/>
                    </w:rPr>
                    <w:t>.</w:t>
                  </w:r>
                </w:p>
                <w:p w:rsidR="00822431" w:rsidRPr="00CC3674" w:rsidRDefault="00822431" w:rsidP="00813B9B">
                  <w:pPr>
                    <w:numPr>
                      <w:ilvl w:val="0"/>
                      <w:numId w:val="11"/>
                    </w:numPr>
                    <w:ind w:left="395" w:hanging="395"/>
                    <w:jc w:val="both"/>
                    <w:rPr>
                      <w:b/>
                      <w:i/>
                    </w:rPr>
                  </w:pPr>
                  <w:r w:rsidRPr="00CC3674">
                    <w:rPr>
                      <w:b/>
                      <w:i/>
                    </w:rPr>
                    <w:t xml:space="preserve">Для защиты корней деревьев от </w:t>
                  </w:r>
                  <w:proofErr w:type="spellStart"/>
                  <w:r w:rsidRPr="00CC3674">
                    <w:rPr>
                      <w:b/>
                      <w:i/>
                    </w:rPr>
                    <w:t>вытаптывания</w:t>
                  </w:r>
                  <w:proofErr w:type="spellEnd"/>
                  <w:r w:rsidRPr="00CC3674">
                    <w:rPr>
                      <w:b/>
                      <w:i/>
                    </w:rPr>
                    <w:t xml:space="preserve"> предусматривать устройство на поверхности почвы железных или бетонных решеток, мощение булыжником на ширину кроны.</w:t>
                  </w:r>
                </w:p>
                <w:p w:rsidR="00822431" w:rsidRPr="00CC3674" w:rsidRDefault="00822431" w:rsidP="00813B9B">
                  <w:pPr>
                    <w:numPr>
                      <w:ilvl w:val="0"/>
                      <w:numId w:val="11"/>
                    </w:numPr>
                    <w:ind w:left="395" w:hanging="395"/>
                    <w:jc w:val="both"/>
                    <w:rPr>
                      <w:b/>
                      <w:i/>
                    </w:rPr>
                  </w:pPr>
                  <w:r w:rsidRPr="00CC3674">
                    <w:rPr>
                      <w:b/>
                      <w:i/>
                    </w:rPr>
                    <w:t>Устройство пандусов в местах перепада для обеспечения удобного проезда маломобильного населения.</w:t>
                  </w:r>
                </w:p>
              </w:tc>
            </w:tr>
            <w:tr w:rsidR="00822431" w:rsidRPr="00CC3674" w:rsidTr="00AF7CD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jc w:val="both"/>
                    <w:rPr>
                      <w:rFonts w:eastAsia="Calibri" w:cs="Tahoma"/>
                      <w:b/>
                      <w:i/>
                      <w:color w:val="000000"/>
                      <w:kern w:val="24"/>
                    </w:rPr>
                  </w:pPr>
                  <w:r w:rsidRPr="00CC3674">
                    <w:rPr>
                      <w:rFonts w:eastAsia="Calibri"/>
                      <w:b/>
                      <w:i/>
                      <w:color w:val="000000"/>
                      <w:kern w:val="24"/>
                    </w:rPr>
                    <w:t>6.</w:t>
                  </w:r>
                </w:p>
              </w:tc>
              <w:tc>
                <w:tcPr>
                  <w:tcW w:w="4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napToGrid w:val="0"/>
                    <w:rPr>
                      <w:rFonts w:cs="Tahoma"/>
                      <w:b/>
                      <w:i/>
                    </w:rPr>
                  </w:pPr>
                  <w:r w:rsidRPr="00CC3674">
                    <w:rPr>
                      <w:rFonts w:cs="Tahoma"/>
                      <w:b/>
                      <w:i/>
                    </w:rPr>
                    <w:t>Защита от опасных природных процессов.</w:t>
                  </w:r>
                </w:p>
              </w:tc>
              <w:tc>
                <w:tcPr>
                  <w:tcW w:w="51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813B9B">
                  <w:pPr>
                    <w:numPr>
                      <w:ilvl w:val="0"/>
                      <w:numId w:val="11"/>
                    </w:numPr>
                    <w:ind w:left="395" w:hanging="395"/>
                    <w:jc w:val="both"/>
                    <w:rPr>
                      <w:b/>
                      <w:i/>
                    </w:rPr>
                  </w:pPr>
                  <w:r w:rsidRPr="00CC3674">
                    <w:rPr>
                      <w:b/>
                      <w:i/>
                    </w:rPr>
                    <w:t>Организация отвода поверхностных вод по лоткам проездов к дождеприемникам, устанавливаемым в пониженных местах и вдоль улиц.</w:t>
                  </w:r>
                </w:p>
                <w:p w:rsidR="00822431" w:rsidRPr="00CC3674" w:rsidRDefault="00822431" w:rsidP="00813B9B">
                  <w:pPr>
                    <w:numPr>
                      <w:ilvl w:val="0"/>
                      <w:numId w:val="11"/>
                    </w:numPr>
                    <w:ind w:left="395" w:hanging="395"/>
                    <w:jc w:val="both"/>
                    <w:rPr>
                      <w:b/>
                      <w:i/>
                    </w:rPr>
                  </w:pPr>
                  <w:r w:rsidRPr="00CC3674">
                    <w:rPr>
                      <w:b/>
                      <w:i/>
                    </w:rPr>
                    <w:t xml:space="preserve">При возведении капитальных зданий </w:t>
                  </w:r>
                  <w:r w:rsidRPr="00CC3674">
                    <w:rPr>
                      <w:b/>
                      <w:i/>
                    </w:rPr>
                    <w:lastRenderedPageBreak/>
                    <w:t>проведение дополнительных инженерно-геологических изысканий.</w:t>
                  </w:r>
                </w:p>
              </w:tc>
            </w:tr>
          </w:tbl>
          <w:p w:rsidR="00822431" w:rsidRPr="00CC3674" w:rsidRDefault="00822431" w:rsidP="00AF7CD3">
            <w:pPr>
              <w:suppressAutoHyphens w:val="0"/>
              <w:ind w:left="-58"/>
              <w:jc w:val="center"/>
              <w:rPr>
                <w:rFonts w:eastAsia="Calibri"/>
                <w:b/>
                <w:i/>
                <w:color w:val="000000"/>
                <w:kern w:val="24"/>
                <w:highlight w:val="cyan"/>
                <w:lang w:eastAsia="en-US"/>
              </w:rPr>
            </w:pPr>
          </w:p>
        </w:tc>
      </w:tr>
    </w:tbl>
    <w:p w:rsidR="00822431" w:rsidRDefault="00822431" w:rsidP="00822431">
      <w:pPr>
        <w:jc w:val="center"/>
      </w:pPr>
    </w:p>
    <w:p w:rsidR="00822431" w:rsidRDefault="00822431" w:rsidP="00822431">
      <w:pPr>
        <w:tabs>
          <w:tab w:val="left" w:pos="6047"/>
          <w:tab w:val="left" w:pos="13783"/>
          <w:tab w:val="left" w:pos="14508"/>
        </w:tabs>
        <w:ind w:firstLine="567"/>
        <w:rPr>
          <w:rFonts w:cs="Tahoma"/>
          <w:b/>
          <w:bCs/>
        </w:rPr>
      </w:pPr>
      <w:r>
        <w:t xml:space="preserve">2.Описание </w:t>
      </w:r>
      <w:proofErr w:type="gramStart"/>
      <w:r>
        <w:t xml:space="preserve">прохождения границ зоны </w:t>
      </w:r>
      <w:r w:rsidRPr="00FA023D">
        <w:t>обслуживания местного назначения</w:t>
      </w:r>
      <w:proofErr w:type="gramEnd"/>
      <w:r>
        <w:t>:</w:t>
      </w:r>
    </w:p>
    <w:p w:rsidR="00822431" w:rsidRDefault="00822431" w:rsidP="00822431">
      <w:pPr>
        <w:ind w:firstLine="567"/>
        <w:jc w:val="both"/>
      </w:pPr>
      <w:r>
        <w:t>Населенный пункт город Павловск (1)</w:t>
      </w:r>
    </w:p>
    <w:p w:rsidR="00822431" w:rsidRDefault="00822431" w:rsidP="00822431">
      <w:pPr>
        <w:jc w:val="center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4597"/>
        <w:gridCol w:w="1036"/>
        <w:gridCol w:w="1358"/>
        <w:gridCol w:w="1681"/>
      </w:tblGrid>
      <w:tr w:rsidR="00822431" w:rsidTr="00885B8A">
        <w:trPr>
          <w:trHeight w:val="278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  <w:r>
              <w:t>Номер участка зоны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  <w:r>
              <w:t>Картографическое описание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  <w:r>
              <w:t>Номер точки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  <w:r>
              <w:t>Координаты</w:t>
            </w:r>
          </w:p>
        </w:tc>
      </w:tr>
      <w:tr w:rsidR="00822431" w:rsidTr="00885B8A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suppressAutoHyphens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  <w:r>
              <w:t xml:space="preserve">х, </w:t>
            </w:r>
            <w:proofErr w:type="gramStart"/>
            <w:r>
              <w:t>м</w:t>
            </w:r>
            <w:proofErr w:type="gram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  <w:r>
              <w:t xml:space="preserve">у, </w:t>
            </w:r>
            <w:proofErr w:type="gramStart"/>
            <w:r>
              <w:t>м</w:t>
            </w:r>
            <w:proofErr w:type="gramEnd"/>
          </w:p>
        </w:tc>
      </w:tr>
      <w:tr w:rsidR="00822431" w:rsidTr="00885B8A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both"/>
            </w:pPr>
            <w:r>
              <w:t>Граница зоны проходит: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ind w:left="-170" w:firstLine="170"/>
              <w:jc w:val="center"/>
              <w:rPr>
                <w:color w:val="00000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</w:p>
        </w:tc>
      </w:tr>
      <w:tr w:rsidR="00822431" w:rsidTr="00885B8A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  <w:r>
              <w:t>О 2/1/1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both"/>
            </w:pPr>
            <w:r w:rsidRPr="005846FE">
              <w:t>По точкам</w:t>
            </w:r>
            <w:r>
              <w:t xml:space="preserve"> 87, 88, 89, 90.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382137.9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2148290.31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382127.5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2148333.18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382066.72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2148329.14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382081.04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2148283.06</w:t>
            </w:r>
          </w:p>
        </w:tc>
      </w:tr>
      <w:tr w:rsidR="00822431" w:rsidTr="00885B8A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  <w:r>
              <w:t>О</w:t>
            </w:r>
            <w:r w:rsidRPr="00D304AD">
              <w:t xml:space="preserve"> 2/1/</w:t>
            </w:r>
            <w:r>
              <w:t>2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both"/>
            </w:pPr>
            <w:r w:rsidRPr="005846FE">
              <w:t>По точкам</w:t>
            </w:r>
            <w:r>
              <w:t xml:space="preserve"> 229, 230, 231, 232.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382305.69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2148938.36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382324.27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2148906.61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382279.96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2148882.56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382262.43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2148913.9</w:t>
            </w:r>
          </w:p>
        </w:tc>
      </w:tr>
      <w:tr w:rsidR="00822431" w:rsidTr="00885B8A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  <w:r>
              <w:t>О</w:t>
            </w:r>
            <w:r w:rsidRPr="00D304AD">
              <w:t xml:space="preserve"> 2/1/</w:t>
            </w:r>
            <w:r>
              <w:t>3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both"/>
            </w:pPr>
            <w:r w:rsidRPr="005846FE">
              <w:t>По точкам</w:t>
            </w:r>
            <w:r>
              <w:t xml:space="preserve"> 234, 235, 236, 237, 238, 239.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382264.06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2148873.99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382209.6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2148973.66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382166.33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2148949.88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382198.96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2148891.56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382210.08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2148897.57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382233.13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2148857.14</w:t>
            </w:r>
          </w:p>
        </w:tc>
      </w:tr>
      <w:tr w:rsidR="00822431" w:rsidTr="00885B8A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  <w:r>
              <w:t>О</w:t>
            </w:r>
            <w:r w:rsidRPr="00D304AD">
              <w:t xml:space="preserve"> 2/1/</w:t>
            </w:r>
            <w:r>
              <w:t>4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both"/>
            </w:pPr>
            <w:r w:rsidRPr="005846FE">
              <w:t>По точкам</w:t>
            </w:r>
            <w:r>
              <w:t xml:space="preserve"> 322, 323, 324, 325, 326, 327.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382562.16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2149169.17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382431.44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2149094.96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382472.63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2148986.51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382416.46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2149085.79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382342.94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2149046.76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382368.24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2148993.32</w:t>
            </w:r>
          </w:p>
        </w:tc>
      </w:tr>
      <w:tr w:rsidR="00822431" w:rsidTr="00885B8A">
        <w:trPr>
          <w:trHeight w:val="48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  <w:r>
              <w:t>О</w:t>
            </w:r>
            <w:r w:rsidRPr="00D304AD">
              <w:t xml:space="preserve"> 2/1/</w:t>
            </w:r>
            <w:r>
              <w:t>5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both"/>
            </w:pPr>
            <w:r w:rsidRPr="005846FE">
              <w:t>По точкам</w:t>
            </w:r>
            <w:r>
              <w:t xml:space="preserve"> 610, 612, 612</w:t>
            </w:r>
            <w:r w:rsidRPr="000B169E">
              <w:t>’, 613’, 613”,</w:t>
            </w:r>
            <w:r>
              <w:t xml:space="preserve"> 613, 614, 615, 616, 617, 619, 620, 623</w:t>
            </w:r>
            <w:r w:rsidRPr="000B169E">
              <w:t>’</w:t>
            </w:r>
            <w:r>
              <w:t>, 623.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381618.75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2150029.58</w:t>
            </w:r>
          </w:p>
        </w:tc>
      </w:tr>
      <w:tr w:rsidR="00822431" w:rsidTr="00885B8A">
        <w:trPr>
          <w:trHeight w:val="3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381515.52</w:t>
            </w: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2149972.38</w:t>
            </w:r>
          </w:p>
        </w:tc>
      </w:tr>
      <w:tr w:rsidR="00822431" w:rsidTr="00885B8A">
        <w:trPr>
          <w:trHeight w:val="3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612'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381485.7</w:t>
            </w: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2150034.18</w:t>
            </w:r>
          </w:p>
        </w:tc>
      </w:tr>
      <w:tr w:rsidR="00822431" w:rsidTr="00885B8A">
        <w:trPr>
          <w:trHeight w:val="3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613'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381500.64</w:t>
            </w: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2150042.95</w:t>
            </w:r>
          </w:p>
        </w:tc>
      </w:tr>
      <w:tr w:rsidR="00822431" w:rsidTr="00885B8A">
        <w:trPr>
          <w:trHeight w:val="3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613''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381481.89</w:t>
            </w: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2150076.14</w:t>
            </w:r>
          </w:p>
        </w:tc>
      </w:tr>
      <w:tr w:rsidR="00822431" w:rsidTr="00885B8A">
        <w:trPr>
          <w:trHeight w:val="3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613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381468.21</w:t>
            </w: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2150068.77</w:t>
            </w:r>
          </w:p>
        </w:tc>
      </w:tr>
      <w:tr w:rsidR="00822431" w:rsidTr="00885B8A">
        <w:trPr>
          <w:trHeight w:val="3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614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381460.01</w:t>
            </w: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2150084.14</w:t>
            </w:r>
          </w:p>
        </w:tc>
      </w:tr>
      <w:tr w:rsidR="00822431" w:rsidTr="00885B8A">
        <w:trPr>
          <w:trHeight w:val="3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615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381485.3</w:t>
            </w: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2150098.23</w:t>
            </w:r>
          </w:p>
        </w:tc>
      </w:tr>
      <w:tr w:rsidR="00822431" w:rsidTr="00885B8A">
        <w:trPr>
          <w:trHeight w:val="3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616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381494.62</w:t>
            </w: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2150132.98</w:t>
            </w:r>
          </w:p>
        </w:tc>
      </w:tr>
      <w:tr w:rsidR="00822431" w:rsidTr="00885B8A">
        <w:trPr>
          <w:trHeight w:val="3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617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381459.19</w:t>
            </w: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2150181.53</w:t>
            </w:r>
          </w:p>
        </w:tc>
      </w:tr>
      <w:tr w:rsidR="00822431" w:rsidTr="00885B8A">
        <w:trPr>
          <w:trHeight w:val="3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381418.52</w:t>
            </w: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2150198.02</w:t>
            </w:r>
          </w:p>
        </w:tc>
      </w:tr>
      <w:tr w:rsidR="00822431" w:rsidTr="00885B8A">
        <w:trPr>
          <w:trHeight w:val="3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381396.87</w:t>
            </w: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2150232.77</w:t>
            </w:r>
          </w:p>
        </w:tc>
      </w:tr>
      <w:tr w:rsidR="00822431" w:rsidTr="00885B8A">
        <w:trPr>
          <w:trHeight w:val="3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623'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381447.99</w:t>
            </w: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2150259.75</w:t>
            </w:r>
          </w:p>
        </w:tc>
      </w:tr>
      <w:tr w:rsidR="00822431" w:rsidTr="00885B8A">
        <w:trPr>
          <w:trHeight w:val="39"/>
        </w:trPr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381479.87</w:t>
            </w:r>
          </w:p>
        </w:tc>
        <w:tc>
          <w:tcPr>
            <w:tcW w:w="1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2150279.57</w:t>
            </w:r>
          </w:p>
        </w:tc>
      </w:tr>
      <w:tr w:rsidR="00822431" w:rsidTr="00885B8A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  <w:r>
              <w:t>О</w:t>
            </w:r>
            <w:r w:rsidRPr="00D304AD">
              <w:t xml:space="preserve"> 2/1/</w:t>
            </w:r>
            <w:r>
              <w:t>6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both"/>
            </w:pPr>
            <w:r w:rsidRPr="005846FE">
              <w:t>По точкам</w:t>
            </w:r>
            <w:r>
              <w:t xml:space="preserve"> 609, 610</w:t>
            </w:r>
            <w:r>
              <w:rPr>
                <w:lang w:val="en-US"/>
              </w:rPr>
              <w:t>’, 611’, 611</w:t>
            </w:r>
            <w:r>
              <w:t>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381660.07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2149956.52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610'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381618.11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2149951.64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611'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381594.79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2149998.44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381627.26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2150014.33</w:t>
            </w:r>
          </w:p>
        </w:tc>
      </w:tr>
      <w:tr w:rsidR="00822431" w:rsidTr="00885B8A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  <w:r>
              <w:t>О</w:t>
            </w:r>
            <w:r w:rsidRPr="00D304AD">
              <w:t xml:space="preserve"> 2/1/</w:t>
            </w:r>
            <w:r>
              <w:t>7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both"/>
            </w:pPr>
            <w:r w:rsidRPr="005846FE">
              <w:t>По точкам</w:t>
            </w:r>
            <w:r>
              <w:t xml:space="preserve"> 674, 675, 676, 677, 678, 679.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381479.67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2150729.87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381490.86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2150734.63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381375.16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2151100.06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381303.58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2151106.99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381327.61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2150988.42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381376.82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2150689.27</w:t>
            </w:r>
          </w:p>
        </w:tc>
      </w:tr>
      <w:tr w:rsidR="00822431" w:rsidTr="00885B8A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  <w:r>
              <w:t>О</w:t>
            </w:r>
            <w:r w:rsidRPr="00D304AD">
              <w:t xml:space="preserve"> 2/1/</w:t>
            </w:r>
            <w:r>
              <w:t>8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both"/>
            </w:pPr>
            <w:r w:rsidRPr="005846FE">
              <w:t>По точкам</w:t>
            </w:r>
            <w:r>
              <w:t xml:space="preserve"> 958, 959, 960, 961.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381610.83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2151776.5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381658.95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2151638.27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381262.53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2151488.16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381213.96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2151617.86</w:t>
            </w:r>
          </w:p>
        </w:tc>
      </w:tr>
      <w:tr w:rsidR="00822431" w:rsidTr="00885B8A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  <w:r>
              <w:t>О</w:t>
            </w:r>
            <w:r w:rsidRPr="00D304AD">
              <w:t xml:space="preserve"> 2/1/</w:t>
            </w:r>
            <w:r>
              <w:t>9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both"/>
            </w:pPr>
            <w:r w:rsidRPr="005846FE">
              <w:t>По точкам</w:t>
            </w:r>
            <w:r>
              <w:t xml:space="preserve"> 1074, 1075, 1076, 1077, 1078.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381245.23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2151478.39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381214.46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2151561.49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381110.51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2151524.99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381107.11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2151510.86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381237.78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2151474.35</w:t>
            </w:r>
          </w:p>
        </w:tc>
      </w:tr>
      <w:tr w:rsidR="00822431" w:rsidTr="00885B8A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  <w:r>
              <w:t>О</w:t>
            </w:r>
            <w:r w:rsidRPr="00D304AD">
              <w:t xml:space="preserve"> 2/1/</w:t>
            </w:r>
            <w:r>
              <w:t>10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both"/>
            </w:pPr>
            <w:r w:rsidRPr="005846FE">
              <w:t>По точкам</w:t>
            </w:r>
            <w:r>
              <w:t xml:space="preserve"> 996, 997, 998, 999.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381050.23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2151432.48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381164.28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2151398.13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381147.38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2151367.83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381037.75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2151392.93</w:t>
            </w:r>
          </w:p>
        </w:tc>
      </w:tr>
      <w:tr w:rsidR="00822431" w:rsidTr="00885B8A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  <w:r>
              <w:t>О</w:t>
            </w:r>
            <w:r w:rsidRPr="00D304AD">
              <w:t xml:space="preserve"> 2/1/</w:t>
            </w:r>
            <w:r>
              <w:t>11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both"/>
            </w:pPr>
            <w:r w:rsidRPr="005846FE">
              <w:t>По точкам</w:t>
            </w:r>
            <w:r>
              <w:t xml:space="preserve"> 1004, 1005, 1006, 1007.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381025.38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2151395.21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381037.95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2151433.12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380961.44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2151451.13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380953.2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2151420.27</w:t>
            </w:r>
          </w:p>
        </w:tc>
      </w:tr>
      <w:tr w:rsidR="00822431" w:rsidTr="00885B8A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  <w:r>
              <w:t>О</w:t>
            </w:r>
            <w:r w:rsidRPr="00D304AD">
              <w:t xml:space="preserve"> 2/1/</w:t>
            </w:r>
            <w:r>
              <w:t>12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both"/>
            </w:pPr>
            <w:r w:rsidRPr="005846FE">
              <w:t>По точкам</w:t>
            </w:r>
            <w:r>
              <w:t xml:space="preserve"> 1055, 1056, 1057, 1058.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380839.23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2151320.51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380828.25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2151286.45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380695.91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2151327.84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380719.53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2151353.62</w:t>
            </w:r>
          </w:p>
        </w:tc>
      </w:tr>
      <w:tr w:rsidR="00822431" w:rsidTr="00885B8A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  <w:r>
              <w:t>О</w:t>
            </w:r>
            <w:r w:rsidRPr="00D304AD">
              <w:t xml:space="preserve"> 2/1/</w:t>
            </w:r>
            <w:r>
              <w:t>13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302D2" w:rsidRDefault="00822431" w:rsidP="00AF7CD3">
            <w:pPr>
              <w:jc w:val="both"/>
            </w:pPr>
            <w:r w:rsidRPr="005846FE">
              <w:t>По точкам</w:t>
            </w:r>
            <w:r>
              <w:t xml:space="preserve"> 1086, 1087, 1088, 1089, </w:t>
            </w:r>
            <w:smartTag w:uri="urn:schemas-microsoft-com:office:smarttags" w:element="metricconverter">
              <w:smartTagPr>
                <w:attr w:name="ProductID" w:val="1090”"/>
              </w:smartTagPr>
              <w:r>
                <w:t>1090</w:t>
              </w:r>
              <w:r>
                <w:rPr>
                  <w:lang w:val="en-US"/>
                </w:rPr>
                <w:t>”</w:t>
              </w:r>
            </w:smartTag>
            <w:r>
              <w:rPr>
                <w:lang w:val="en-US"/>
              </w:rPr>
              <w:t>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380609.22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2151889.58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380661.56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2151769.81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380365.55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2151679.26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380285.89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2151940.58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1090''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380558.13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2152025.44</w:t>
            </w:r>
          </w:p>
        </w:tc>
      </w:tr>
      <w:tr w:rsidR="00822431" w:rsidTr="00885B8A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  <w:r>
              <w:t>О</w:t>
            </w:r>
            <w:r w:rsidRPr="00D304AD">
              <w:t xml:space="preserve"> 2/1/</w:t>
            </w:r>
            <w:r>
              <w:t>14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both"/>
            </w:pPr>
            <w:r w:rsidRPr="005846FE">
              <w:t>По точкам</w:t>
            </w:r>
            <w:r>
              <w:t xml:space="preserve"> 1100, 1101, 1102, 1103.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380309.51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2151827.89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380273.58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2151943.7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379955.63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2151923.85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379977.57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2151774.93</w:t>
            </w:r>
          </w:p>
        </w:tc>
      </w:tr>
      <w:tr w:rsidR="00822431" w:rsidTr="00885B8A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  <w:r>
              <w:t>О</w:t>
            </w:r>
            <w:r w:rsidRPr="00D304AD">
              <w:t xml:space="preserve"> 2/1/</w:t>
            </w:r>
            <w:r>
              <w:t>15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both"/>
            </w:pPr>
            <w:r w:rsidRPr="005846FE">
              <w:t>По точкам</w:t>
            </w:r>
            <w:r>
              <w:t xml:space="preserve"> 1557, 1558, 1561, 1562, 1563.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379341.04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2151528.79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379334.22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2151592.52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379292.05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2151588.67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379266.2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2151587.75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379254.82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2151481.63</w:t>
            </w:r>
          </w:p>
        </w:tc>
      </w:tr>
      <w:tr w:rsidR="00822431" w:rsidTr="00885B8A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  <w:r>
              <w:t>О</w:t>
            </w:r>
            <w:r w:rsidRPr="00D304AD">
              <w:t xml:space="preserve"> 2/1/</w:t>
            </w:r>
            <w:r>
              <w:t>16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both"/>
            </w:pPr>
            <w:r w:rsidRPr="005846FE">
              <w:t>По точкам</w:t>
            </w:r>
            <w:r>
              <w:t xml:space="preserve"> 1175, 1176, 1177, 1179.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378045.1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2151308.18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378027.53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2151229.52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377994.16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2151233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378007.03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2151307.58</w:t>
            </w:r>
          </w:p>
        </w:tc>
      </w:tr>
      <w:tr w:rsidR="00822431" w:rsidTr="00885B8A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  <w:r>
              <w:t>О</w:t>
            </w:r>
            <w:r w:rsidRPr="00D304AD">
              <w:t xml:space="preserve"> 2/1/</w:t>
            </w:r>
            <w:r>
              <w:t>17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both"/>
            </w:pPr>
            <w:r w:rsidRPr="005846FE">
              <w:t>По точкам</w:t>
            </w:r>
            <w:r>
              <w:t xml:space="preserve"> 1212, 1213, 1214, 1215.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377973.95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2151184.37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377991.52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2151287.81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377946.69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2151288.21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377929.74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2151189.05</w:t>
            </w:r>
          </w:p>
        </w:tc>
      </w:tr>
      <w:tr w:rsidR="00822431" w:rsidTr="00885B8A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  <w:r>
              <w:t>О</w:t>
            </w:r>
            <w:r w:rsidRPr="00D304AD">
              <w:t xml:space="preserve"> 2/1/</w:t>
            </w:r>
            <w:r>
              <w:t>18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A97C9F" w:rsidRDefault="00822431" w:rsidP="00AF7CD3">
            <w:pPr>
              <w:jc w:val="both"/>
            </w:pPr>
            <w:r w:rsidRPr="005846FE">
              <w:t>По точкам</w:t>
            </w:r>
            <w:r>
              <w:t xml:space="preserve"> 510</w:t>
            </w:r>
            <w:r w:rsidRPr="00A97C9F">
              <w:t>, 510’, 511’, 512’.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381878.91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2150087.54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510'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381888.67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2150071.17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511'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381899.09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2150077.34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512'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381889.67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2150094.35</w:t>
            </w:r>
          </w:p>
        </w:tc>
      </w:tr>
      <w:tr w:rsidR="00822431" w:rsidTr="00885B8A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  <w:r>
              <w:lastRenderedPageBreak/>
              <w:t>О</w:t>
            </w:r>
            <w:r w:rsidRPr="00D304AD">
              <w:t xml:space="preserve"> 2/1/</w:t>
            </w:r>
            <w:r>
              <w:t>19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both"/>
            </w:pPr>
            <w:r w:rsidRPr="005846FE">
              <w:t>По точкам</w:t>
            </w:r>
            <w:r>
              <w:t xml:space="preserve"> 980, 981, 982, 983.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381246.27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2152266.3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381258.29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2152197.93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381185.29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2152172.43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381172.45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2152253.21</w:t>
            </w:r>
          </w:p>
        </w:tc>
      </w:tr>
      <w:tr w:rsidR="00822431" w:rsidTr="00885B8A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  <w:r>
              <w:t>О</w:t>
            </w:r>
            <w:r w:rsidRPr="00D304AD">
              <w:t xml:space="preserve"> 2/1/</w:t>
            </w:r>
            <w:r>
              <w:t>20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both"/>
            </w:pPr>
            <w:r w:rsidRPr="005846FE">
              <w:t>По точкам</w:t>
            </w:r>
            <w:r>
              <w:t xml:space="preserve"> 1366, 1367, 1368.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380420.21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2152714.24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380438.73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2152837.58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380343.28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2152723.37</w:t>
            </w:r>
          </w:p>
        </w:tc>
      </w:tr>
      <w:tr w:rsidR="00822431" w:rsidTr="00885B8A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  <w:r>
              <w:t>О</w:t>
            </w:r>
            <w:r w:rsidRPr="00D304AD">
              <w:t xml:space="preserve"> 2/1/</w:t>
            </w:r>
            <w:r>
              <w:t>21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both"/>
            </w:pPr>
            <w:r w:rsidRPr="005846FE">
              <w:t>По точкам</w:t>
            </w:r>
            <w:r>
              <w:t xml:space="preserve"> 731, 732, 733, 735, 734.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381800.43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2151144.34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381759.59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2151236.29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381704.68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2151219.28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381733.99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2151140.14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381739.21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2151140.94</w:t>
            </w:r>
          </w:p>
        </w:tc>
      </w:tr>
      <w:tr w:rsidR="00822431" w:rsidTr="00885B8A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7E48BF" w:rsidRDefault="00822431" w:rsidP="00AF7CD3">
            <w:pPr>
              <w:jc w:val="center"/>
              <w:rPr>
                <w:b/>
                <w:i/>
              </w:rPr>
            </w:pPr>
            <w:r w:rsidRPr="007E48BF">
              <w:rPr>
                <w:b/>
                <w:i/>
              </w:rPr>
              <w:t>О 2/1/22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7E48BF" w:rsidRDefault="00822431" w:rsidP="00AF7CD3">
            <w:pPr>
              <w:jc w:val="both"/>
              <w:rPr>
                <w:b/>
                <w:i/>
              </w:rPr>
            </w:pPr>
            <w:r w:rsidRPr="007E48BF">
              <w:rPr>
                <w:b/>
                <w:i/>
              </w:rPr>
              <w:t>По точкам 940’, 941’, 943'', 943', 942’, 942.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7E48BF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7E48BF">
              <w:rPr>
                <w:b/>
                <w:i/>
                <w:color w:val="000000"/>
              </w:rPr>
              <w:t>940'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7E48BF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7E48BF">
              <w:rPr>
                <w:b/>
                <w:i/>
                <w:color w:val="000000"/>
              </w:rPr>
              <w:t>381832.13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7E48BF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7E48BF">
              <w:rPr>
                <w:b/>
                <w:i/>
                <w:color w:val="000000"/>
              </w:rPr>
              <w:t>2151744.31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7E48BF" w:rsidRDefault="00822431" w:rsidP="00AF7CD3">
            <w:pPr>
              <w:jc w:val="center"/>
              <w:rPr>
                <w:b/>
                <w:i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7E48BF" w:rsidRDefault="00822431" w:rsidP="00AF7CD3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7E48BF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7E48BF">
              <w:rPr>
                <w:b/>
                <w:i/>
                <w:color w:val="000000"/>
              </w:rPr>
              <w:t>941'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7E48BF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7E48BF">
              <w:rPr>
                <w:b/>
                <w:i/>
                <w:color w:val="000000"/>
              </w:rPr>
              <w:t>381872.15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7E48BF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7E48BF">
              <w:rPr>
                <w:b/>
                <w:i/>
                <w:color w:val="000000"/>
              </w:rPr>
              <w:t>2151759.36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7E48BF" w:rsidRDefault="00822431" w:rsidP="00AF7CD3">
            <w:pPr>
              <w:jc w:val="center"/>
              <w:rPr>
                <w:b/>
                <w:i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7E48BF" w:rsidRDefault="00822431" w:rsidP="00AF7CD3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7E48BF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7E48BF">
              <w:rPr>
                <w:b/>
                <w:i/>
                <w:color w:val="000000"/>
              </w:rPr>
              <w:t>943''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7E48BF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7E48BF">
              <w:rPr>
                <w:b/>
                <w:i/>
                <w:color w:val="000000"/>
              </w:rPr>
              <w:t>381873.89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7E48BF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7E48BF">
              <w:rPr>
                <w:b/>
                <w:i/>
                <w:color w:val="000000"/>
              </w:rPr>
              <w:t>2151754.84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7E48BF" w:rsidRDefault="00822431" w:rsidP="00AF7CD3">
            <w:pPr>
              <w:jc w:val="center"/>
              <w:rPr>
                <w:b/>
                <w:i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7E48BF" w:rsidRDefault="00822431" w:rsidP="00AF7CD3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7E48BF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7E48BF">
              <w:rPr>
                <w:b/>
                <w:i/>
                <w:color w:val="000000"/>
              </w:rPr>
              <w:t>943'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7E48BF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7E48BF">
              <w:rPr>
                <w:b/>
                <w:i/>
                <w:color w:val="000000"/>
              </w:rPr>
              <w:t>381894.51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7E48BF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7E48BF">
              <w:rPr>
                <w:b/>
                <w:i/>
                <w:color w:val="000000"/>
              </w:rPr>
              <w:t>2151762.6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7E48BF" w:rsidRDefault="00822431" w:rsidP="00AF7CD3">
            <w:pPr>
              <w:jc w:val="center"/>
              <w:rPr>
                <w:b/>
                <w:i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7E48BF" w:rsidRDefault="00822431" w:rsidP="00AF7CD3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7E48BF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7E48BF">
              <w:rPr>
                <w:b/>
                <w:i/>
                <w:color w:val="000000"/>
              </w:rPr>
              <w:t>942'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7E48BF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7E48BF">
              <w:rPr>
                <w:b/>
                <w:i/>
                <w:color w:val="000000"/>
              </w:rPr>
              <w:t>381906.58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7E48BF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7E48BF">
              <w:rPr>
                <w:b/>
                <w:i/>
                <w:color w:val="000000"/>
              </w:rPr>
              <w:t>2151730.5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7E48BF" w:rsidRDefault="00822431" w:rsidP="00AF7CD3">
            <w:pPr>
              <w:jc w:val="center"/>
              <w:rPr>
                <w:b/>
                <w:i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7E48BF" w:rsidRDefault="00822431" w:rsidP="00AF7CD3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7E48BF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7E48BF">
              <w:rPr>
                <w:b/>
                <w:i/>
                <w:color w:val="000000"/>
              </w:rPr>
              <w:t>942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7E48BF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7E48BF">
              <w:rPr>
                <w:b/>
                <w:i/>
                <w:color w:val="000000"/>
              </w:rPr>
              <w:t>381845.96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7E48BF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7E48BF">
              <w:rPr>
                <w:b/>
                <w:i/>
                <w:color w:val="000000"/>
              </w:rPr>
              <w:t>2151707.8</w:t>
            </w:r>
          </w:p>
        </w:tc>
      </w:tr>
      <w:tr w:rsidR="00822431" w:rsidTr="00885B8A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  <w:r>
              <w:t>О</w:t>
            </w:r>
            <w:r w:rsidRPr="00D304AD">
              <w:t xml:space="preserve"> 2/1/</w:t>
            </w:r>
            <w:r>
              <w:t>23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both"/>
            </w:pPr>
            <w:r w:rsidRPr="005846FE">
              <w:t>По точкам</w:t>
            </w:r>
            <w:r>
              <w:t xml:space="preserve"> 1450, 1451, 1452, 1453.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379944.04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2152919.36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379964.83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2153043.13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379919.2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2153048.61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379903.85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2152924</w:t>
            </w:r>
          </w:p>
        </w:tc>
      </w:tr>
      <w:tr w:rsidR="00822431" w:rsidTr="00885B8A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  <w:r>
              <w:t>О</w:t>
            </w:r>
            <w:r w:rsidRPr="00D304AD">
              <w:t xml:space="preserve"> 2/1/</w:t>
            </w:r>
            <w:r>
              <w:t>24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both"/>
            </w:pPr>
            <w:r w:rsidRPr="005846FE">
              <w:t>По точкам</w:t>
            </w:r>
            <w:r>
              <w:t xml:space="preserve"> 1446, 1447, 1448, 1449.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379968.75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2153064.98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379978.99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2153130.92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379710.57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2153162.66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379701.43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2153097.21</w:t>
            </w:r>
          </w:p>
        </w:tc>
      </w:tr>
      <w:tr w:rsidR="00822431" w:rsidTr="00885B8A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  <w:r>
              <w:t>О</w:t>
            </w:r>
            <w:r w:rsidRPr="00D304AD">
              <w:t xml:space="preserve"> 2/1/</w:t>
            </w:r>
            <w:r>
              <w:t>25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021EFC" w:rsidRDefault="00822431" w:rsidP="00AF7CD3">
            <w:pPr>
              <w:jc w:val="both"/>
            </w:pPr>
            <w:r w:rsidRPr="005846FE">
              <w:t>По точкам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814’"/>
              </w:smartTagPr>
              <w:r w:rsidRPr="00021EFC">
                <w:t>814’</w:t>
              </w:r>
            </w:smartTag>
            <w:r w:rsidRPr="00021EFC">
              <w:t xml:space="preserve">, </w:t>
            </w:r>
            <w:smartTag w:uri="urn:schemas-microsoft-com:office:smarttags" w:element="metricconverter">
              <w:smartTagPr>
                <w:attr w:name="ProductID" w:val="815”"/>
              </w:smartTagPr>
              <w:r w:rsidRPr="00021EFC">
                <w:t>815”</w:t>
              </w:r>
            </w:smartTag>
            <w:r w:rsidRPr="00021EFC">
              <w:t xml:space="preserve">, </w:t>
            </w:r>
            <w:smartTag w:uri="urn:schemas-microsoft-com:office:smarttags" w:element="metricconverter">
              <w:smartTagPr>
                <w:attr w:name="ProductID" w:val="816’"/>
              </w:smartTagPr>
              <w:r w:rsidRPr="00021EFC">
                <w:t>816’</w:t>
              </w:r>
            </w:smartTag>
            <w:r w:rsidRPr="00021EFC">
              <w:t xml:space="preserve">, 816, </w:t>
            </w:r>
            <w:r>
              <w:t>822</w:t>
            </w:r>
            <w:r w:rsidRPr="00021EFC">
              <w:t>’</w:t>
            </w:r>
            <w:r>
              <w:t>, 821</w:t>
            </w:r>
            <w:r w:rsidRPr="00CD7AE5">
              <w:t>’</w:t>
            </w:r>
            <w:r w:rsidRPr="00021EFC">
              <w:t>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814'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381391.67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2151386.24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815"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381379.59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2151419.06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816'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381350.4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2151502.69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381286.84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2151479.03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822'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381328.27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2151363.1</w:t>
            </w:r>
          </w:p>
        </w:tc>
      </w:tr>
      <w:tr w:rsidR="00822431" w:rsidTr="00885B8A"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5846FE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821'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381373.1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2151379.88</w:t>
            </w:r>
          </w:p>
        </w:tc>
      </w:tr>
    </w:tbl>
    <w:p w:rsidR="00822431" w:rsidRDefault="00822431" w:rsidP="00822431">
      <w:pPr>
        <w:jc w:val="center"/>
      </w:pPr>
    </w:p>
    <w:p w:rsidR="0059501C" w:rsidRDefault="0059501C" w:rsidP="0059501C">
      <w:pPr>
        <w:tabs>
          <w:tab w:val="left" w:pos="342"/>
        </w:tabs>
        <w:ind w:firstLine="709"/>
        <w:jc w:val="both"/>
      </w:pPr>
      <w:r>
        <w:rPr>
          <w:color w:val="000000"/>
          <w:sz w:val="28"/>
          <w:szCs w:val="28"/>
        </w:rPr>
        <w:t xml:space="preserve">1.4. </w:t>
      </w:r>
      <w:r w:rsidRPr="003E7F70">
        <w:rPr>
          <w:bCs/>
          <w:sz w:val="28"/>
          <w:szCs w:val="28"/>
        </w:rPr>
        <w:t xml:space="preserve">В </w:t>
      </w:r>
      <w:r w:rsidRPr="003E7F70">
        <w:rPr>
          <w:sz w:val="28"/>
          <w:szCs w:val="28"/>
        </w:rPr>
        <w:t xml:space="preserve">Правилах землепользования </w:t>
      </w:r>
      <w:r w:rsidRPr="003E7F70">
        <w:rPr>
          <w:bCs/>
          <w:sz w:val="28"/>
          <w:szCs w:val="28"/>
        </w:rPr>
        <w:t>и застройки городского поселения – город Павловск Павловского муниципального района Воронежской области в статье 10.</w:t>
      </w:r>
      <w:r>
        <w:rPr>
          <w:bCs/>
          <w:sz w:val="28"/>
          <w:szCs w:val="28"/>
        </w:rPr>
        <w:t>4</w:t>
      </w:r>
      <w:r w:rsidRPr="003E7F70">
        <w:rPr>
          <w:bCs/>
          <w:sz w:val="28"/>
          <w:szCs w:val="28"/>
        </w:rPr>
        <w:t xml:space="preserve">  «</w:t>
      </w:r>
      <w:r>
        <w:rPr>
          <w:rFonts w:cs="Tahoma"/>
          <w:sz w:val="28"/>
          <w:szCs w:val="28"/>
        </w:rPr>
        <w:t>Общественно-деловые зоны»</w:t>
      </w:r>
      <w:r w:rsidRPr="003E7F70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раздел «</w:t>
      </w:r>
      <w:r w:rsidRPr="003E7F70">
        <w:rPr>
          <w:sz w:val="28"/>
          <w:szCs w:val="28"/>
        </w:rPr>
        <w:t xml:space="preserve">Индекс зоны </w:t>
      </w:r>
      <w:r>
        <w:rPr>
          <w:sz w:val="28"/>
          <w:szCs w:val="28"/>
        </w:rPr>
        <w:t>О5</w:t>
      </w:r>
      <w:r w:rsidRPr="003E7F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E7F70">
        <w:rPr>
          <w:sz w:val="28"/>
          <w:szCs w:val="28"/>
        </w:rPr>
        <w:t xml:space="preserve">Зона </w:t>
      </w:r>
      <w:r>
        <w:rPr>
          <w:sz w:val="28"/>
          <w:szCs w:val="28"/>
        </w:rPr>
        <w:t>учреждений здравоохранения и социального обеспечения</w:t>
      </w:r>
      <w:r w:rsidRPr="003E7F70">
        <w:rPr>
          <w:sz w:val="28"/>
          <w:szCs w:val="28"/>
        </w:rPr>
        <w:t xml:space="preserve">» </w:t>
      </w:r>
      <w:r w:rsidRPr="003E7F70">
        <w:rPr>
          <w:bCs/>
          <w:sz w:val="28"/>
          <w:szCs w:val="28"/>
        </w:rPr>
        <w:t>изложить в новой редакции:</w:t>
      </w:r>
    </w:p>
    <w:p w:rsidR="00822431" w:rsidRPr="0059501C" w:rsidRDefault="0059501C" w:rsidP="0059501C">
      <w:pPr>
        <w:pStyle w:val="0"/>
        <w:ind w:firstLine="708"/>
        <w:rPr>
          <w:sz w:val="28"/>
          <w:szCs w:val="28"/>
        </w:rPr>
      </w:pPr>
      <w:r w:rsidRPr="0059501C">
        <w:rPr>
          <w:rFonts w:eastAsia="Times New Roman"/>
          <w:color w:val="auto"/>
          <w:kern w:val="0"/>
          <w:sz w:val="28"/>
          <w:szCs w:val="28"/>
          <w:lang w:eastAsia="ar-SA"/>
        </w:rPr>
        <w:t>«</w:t>
      </w:r>
      <w:r w:rsidR="00822431" w:rsidRPr="0059501C">
        <w:rPr>
          <w:sz w:val="28"/>
          <w:szCs w:val="28"/>
        </w:rPr>
        <w:t xml:space="preserve">На территории </w:t>
      </w:r>
      <w:r w:rsidR="00822431" w:rsidRPr="0059501C">
        <w:rPr>
          <w:bCs/>
          <w:sz w:val="28"/>
          <w:szCs w:val="28"/>
        </w:rPr>
        <w:t xml:space="preserve">городского поселения - </w:t>
      </w:r>
      <w:r w:rsidR="00822431" w:rsidRPr="0059501C">
        <w:rPr>
          <w:rFonts w:cs="Tahoma"/>
          <w:sz w:val="28"/>
          <w:szCs w:val="28"/>
        </w:rPr>
        <w:t>город Павловск</w:t>
      </w:r>
      <w:r w:rsidR="00822431" w:rsidRPr="0059501C">
        <w:rPr>
          <w:sz w:val="28"/>
          <w:szCs w:val="28"/>
        </w:rPr>
        <w:t xml:space="preserve"> выделяются участки зоны учреждений здравоохранения:</w:t>
      </w:r>
    </w:p>
    <w:p w:rsidR="00822431" w:rsidRPr="0059501C" w:rsidRDefault="00822431" w:rsidP="00822431">
      <w:pPr>
        <w:tabs>
          <w:tab w:val="left" w:pos="1155"/>
        </w:tabs>
        <w:ind w:firstLine="709"/>
        <w:jc w:val="both"/>
        <w:rPr>
          <w:rFonts w:cs="Tahoma"/>
          <w:sz w:val="28"/>
          <w:szCs w:val="28"/>
        </w:rPr>
      </w:pPr>
      <w:r w:rsidRPr="0059501C">
        <w:rPr>
          <w:sz w:val="28"/>
          <w:szCs w:val="28"/>
        </w:rPr>
        <w:t xml:space="preserve">в населенном пункте </w:t>
      </w:r>
      <w:r w:rsidRPr="0059501C">
        <w:rPr>
          <w:rFonts w:cs="Tahoma"/>
          <w:sz w:val="28"/>
          <w:szCs w:val="28"/>
        </w:rPr>
        <w:t>город Павловск (1)</w:t>
      </w:r>
      <w:r w:rsidRPr="0059501C">
        <w:rPr>
          <w:rFonts w:cs="Tahoma"/>
          <w:sz w:val="28"/>
          <w:szCs w:val="28"/>
        </w:rPr>
        <w:tab/>
      </w:r>
      <w:r w:rsidRPr="0059501C">
        <w:rPr>
          <w:rFonts w:cs="Tahoma"/>
          <w:sz w:val="28"/>
          <w:szCs w:val="28"/>
        </w:rPr>
        <w:tab/>
        <w:t>6 участков.</w:t>
      </w:r>
    </w:p>
    <w:p w:rsidR="00822431" w:rsidRPr="0059501C" w:rsidRDefault="00822431" w:rsidP="00822431">
      <w:pPr>
        <w:tabs>
          <w:tab w:val="left" w:pos="1155"/>
        </w:tabs>
        <w:ind w:firstLine="709"/>
        <w:jc w:val="both"/>
        <w:rPr>
          <w:rFonts w:cs="Tahoma"/>
          <w:sz w:val="28"/>
          <w:szCs w:val="28"/>
        </w:rPr>
      </w:pPr>
    </w:p>
    <w:p w:rsidR="00822431" w:rsidRPr="0059501C" w:rsidRDefault="00822431" w:rsidP="00822431">
      <w:pPr>
        <w:suppressAutoHyphens w:val="0"/>
        <w:ind w:firstLine="539"/>
        <w:jc w:val="both"/>
        <w:rPr>
          <w:rFonts w:eastAsia="Calibri"/>
          <w:b/>
          <w:i/>
          <w:color w:val="000000"/>
          <w:kern w:val="24"/>
          <w:sz w:val="28"/>
          <w:szCs w:val="28"/>
          <w:lang w:eastAsia="en-US"/>
        </w:rPr>
      </w:pPr>
      <w:r w:rsidRPr="0059501C">
        <w:rPr>
          <w:rFonts w:eastAsia="Calibri"/>
          <w:color w:val="000000"/>
          <w:kern w:val="24"/>
          <w:sz w:val="28"/>
          <w:szCs w:val="28"/>
          <w:lang w:eastAsia="en-US"/>
        </w:rPr>
        <w:t xml:space="preserve">1. Градостроительный регламент </w:t>
      </w:r>
      <w:r w:rsidRPr="0059501C">
        <w:rPr>
          <w:rFonts w:eastAsia="Calibri"/>
          <w:b/>
          <w:i/>
          <w:color w:val="000000"/>
          <w:kern w:val="24"/>
          <w:sz w:val="28"/>
          <w:szCs w:val="28"/>
          <w:lang w:eastAsia="en-US"/>
        </w:rPr>
        <w:t>(виды разрешенного использования выделены подчеркиванием).</w:t>
      </w:r>
    </w:p>
    <w:p w:rsidR="00822431" w:rsidRPr="00BC5773" w:rsidRDefault="00822431" w:rsidP="00822431">
      <w:pPr>
        <w:suppressAutoHyphens w:val="0"/>
        <w:ind w:firstLine="539"/>
        <w:jc w:val="both"/>
        <w:rPr>
          <w:rFonts w:eastAsia="Calibri"/>
          <w:color w:val="000000"/>
          <w:kern w:val="24"/>
          <w:lang w:eastAsia="en-US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70"/>
        <w:gridCol w:w="744"/>
        <w:gridCol w:w="4132"/>
        <w:gridCol w:w="718"/>
        <w:gridCol w:w="4043"/>
      </w:tblGrid>
      <w:tr w:rsidR="00822431" w:rsidRPr="00CC3674" w:rsidTr="00885B8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jc w:val="both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  <w:r w:rsidRPr="00CC3674">
              <w:rPr>
                <w:rFonts w:eastAsia="Calibri"/>
                <w:b/>
                <w:i/>
                <w:color w:val="000000"/>
                <w:kern w:val="24"/>
              </w:rPr>
              <w:t xml:space="preserve">№ </w:t>
            </w:r>
            <w:proofErr w:type="gramStart"/>
            <w:r w:rsidRPr="00CC3674">
              <w:rPr>
                <w:rFonts w:eastAsia="Calibri"/>
                <w:b/>
                <w:i/>
                <w:color w:val="000000"/>
                <w:kern w:val="24"/>
              </w:rPr>
              <w:t>п</w:t>
            </w:r>
            <w:proofErr w:type="gramEnd"/>
            <w:r w:rsidRPr="00CC3674">
              <w:rPr>
                <w:rFonts w:eastAsia="Calibri"/>
                <w:b/>
                <w:i/>
                <w:color w:val="000000"/>
                <w:kern w:val="24"/>
              </w:rPr>
              <w:t>/п</w:t>
            </w: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jc w:val="center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  <w:r w:rsidRPr="00CC3674">
              <w:rPr>
                <w:rFonts w:eastAsia="Calibri"/>
                <w:b/>
                <w:i/>
                <w:color w:val="000000"/>
                <w:kern w:val="24"/>
                <w:lang w:eastAsia="en-US"/>
              </w:rPr>
              <w:t>Виды разрешенного использования (ВРИ) земельных участков и объектов капитального строительства</w:t>
            </w:r>
          </w:p>
        </w:tc>
      </w:tr>
      <w:tr w:rsidR="00822431" w:rsidRPr="00CC3674" w:rsidTr="00885B8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jc w:val="both"/>
              <w:rPr>
                <w:rFonts w:eastAsia="Calibri"/>
                <w:b/>
                <w:i/>
                <w:color w:val="000000"/>
                <w:kern w:val="24"/>
              </w:rPr>
            </w:pPr>
            <w:r w:rsidRPr="00CC3674">
              <w:rPr>
                <w:rFonts w:eastAsia="Calibri"/>
                <w:b/>
                <w:i/>
                <w:color w:val="000000"/>
                <w:kern w:val="24"/>
              </w:rPr>
              <w:t>1.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jc w:val="center"/>
              <w:rPr>
                <w:rFonts w:eastAsia="Calibri"/>
                <w:b/>
                <w:i/>
                <w:color w:val="000000"/>
                <w:kern w:val="24"/>
              </w:rPr>
            </w:pPr>
            <w:r w:rsidRPr="00CC3674">
              <w:rPr>
                <w:rFonts w:eastAsia="Calibri"/>
                <w:b/>
                <w:i/>
                <w:color w:val="000000"/>
                <w:kern w:val="24"/>
              </w:rPr>
              <w:t>Код ВРИ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jc w:val="both"/>
              <w:rPr>
                <w:rFonts w:eastAsia="Calibri"/>
                <w:b/>
                <w:i/>
                <w:color w:val="000000"/>
                <w:kern w:val="24"/>
              </w:rPr>
            </w:pPr>
            <w:r w:rsidRPr="00CC3674">
              <w:rPr>
                <w:rFonts w:eastAsia="Calibri"/>
                <w:b/>
                <w:i/>
                <w:color w:val="000000"/>
                <w:kern w:val="24"/>
              </w:rPr>
              <w:t>Основные виды разрешенного использования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jc w:val="both"/>
              <w:rPr>
                <w:rFonts w:eastAsia="Calibri"/>
                <w:b/>
                <w:i/>
                <w:color w:val="000000"/>
                <w:kern w:val="24"/>
              </w:rPr>
            </w:pPr>
            <w:r w:rsidRPr="00CC3674">
              <w:rPr>
                <w:rFonts w:eastAsia="Calibri"/>
                <w:b/>
                <w:i/>
                <w:color w:val="000000"/>
                <w:kern w:val="24"/>
              </w:rPr>
              <w:t>Код ВРИ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jc w:val="both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  <w:r w:rsidRPr="00CC3674">
              <w:rPr>
                <w:rFonts w:eastAsia="Calibri"/>
                <w:b/>
                <w:i/>
                <w:color w:val="000000"/>
                <w:kern w:val="24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CC3674">
              <w:rPr>
                <w:rFonts w:eastAsia="Calibri"/>
                <w:b/>
                <w:i/>
                <w:color w:val="000000"/>
                <w:kern w:val="24"/>
              </w:rPr>
              <w:t>к</w:t>
            </w:r>
            <w:proofErr w:type="gramEnd"/>
            <w:r w:rsidRPr="00CC3674">
              <w:rPr>
                <w:rFonts w:eastAsia="Calibri"/>
                <w:b/>
                <w:i/>
                <w:color w:val="000000"/>
                <w:kern w:val="24"/>
              </w:rPr>
              <w:t xml:space="preserve"> основным)</w:t>
            </w:r>
          </w:p>
        </w:tc>
      </w:tr>
      <w:tr w:rsidR="00822431" w:rsidRPr="00CC3674" w:rsidTr="00885B8A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snapToGrid w:val="0"/>
              <w:jc w:val="both"/>
              <w:rPr>
                <w:rFonts w:eastAsia="Calibri"/>
                <w:b/>
                <w:i/>
                <w:color w:val="000000"/>
                <w:kern w:val="24"/>
                <w:highlight w:val="cya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napToGrid w:val="0"/>
              <w:ind w:left="-130"/>
              <w:jc w:val="center"/>
              <w:rPr>
                <w:rFonts w:cs="Tahoma"/>
                <w:b/>
                <w:i/>
              </w:rPr>
            </w:pPr>
            <w:r w:rsidRPr="00CC3674">
              <w:rPr>
                <w:rFonts w:cs="Tahoma"/>
                <w:b/>
                <w:i/>
              </w:rPr>
              <w:t>3.1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tabs>
                <w:tab w:val="num" w:pos="113"/>
              </w:tabs>
              <w:suppressAutoHyphens w:val="0"/>
              <w:ind w:left="113"/>
              <w:jc w:val="both"/>
              <w:rPr>
                <w:b/>
                <w:i/>
              </w:rPr>
            </w:pPr>
            <w:r w:rsidRPr="00CC3674">
              <w:rPr>
                <w:b/>
                <w:i/>
                <w:u w:val="single"/>
              </w:rPr>
              <w:t>Коммунальное обслуживание</w:t>
            </w:r>
            <w:r w:rsidRPr="00CC3674">
              <w:rPr>
                <w:b/>
                <w:i/>
              </w:rPr>
              <w:t xml:space="preserve"> (котельные, водозаборы, трансформаторные подстанции, телефонные станции</w:t>
            </w:r>
            <w:r>
              <w:rPr>
                <w:b/>
                <w:i/>
              </w:rPr>
              <w:t>).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ind w:left="-108"/>
              <w:jc w:val="center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  <w:r w:rsidRPr="00CC3674">
              <w:rPr>
                <w:rFonts w:eastAsia="Calibri"/>
                <w:b/>
                <w:i/>
                <w:color w:val="000000"/>
                <w:kern w:val="24"/>
                <w:lang w:eastAsia="en-US"/>
              </w:rPr>
              <w:t>3.1</w:t>
            </w:r>
          </w:p>
          <w:p w:rsidR="00822431" w:rsidRPr="00CC3674" w:rsidRDefault="00822431" w:rsidP="00AF7CD3">
            <w:pPr>
              <w:suppressAutoHyphens w:val="0"/>
              <w:ind w:left="-108"/>
              <w:jc w:val="both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</w:p>
          <w:p w:rsidR="00822431" w:rsidRPr="00CC3674" w:rsidRDefault="00822431" w:rsidP="00AF7CD3">
            <w:pPr>
              <w:suppressAutoHyphens w:val="0"/>
              <w:ind w:left="-108"/>
              <w:jc w:val="both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</w:p>
          <w:p w:rsidR="00822431" w:rsidRPr="00CC3674" w:rsidRDefault="00822431" w:rsidP="00AF7CD3">
            <w:pPr>
              <w:suppressAutoHyphens w:val="0"/>
              <w:ind w:left="-108"/>
              <w:jc w:val="both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tabs>
                <w:tab w:val="num" w:pos="104"/>
              </w:tabs>
              <w:suppressAutoHyphens w:val="0"/>
              <w:ind w:left="104"/>
              <w:jc w:val="both"/>
              <w:rPr>
                <w:b/>
                <w:i/>
                <w:u w:val="single"/>
              </w:rPr>
            </w:pPr>
            <w:r w:rsidRPr="00CC3674">
              <w:rPr>
                <w:b/>
                <w:i/>
                <w:u w:val="single"/>
              </w:rPr>
              <w:t>Коммунальное обслуживание</w:t>
            </w:r>
            <w:r w:rsidRPr="00CC3674">
              <w:rPr>
                <w:b/>
                <w:i/>
              </w:rPr>
              <w:t xml:space="preserve"> (котельные, водозаборы, трансформаторные подстанции, телефонные станции)</w:t>
            </w:r>
            <w:r>
              <w:rPr>
                <w:b/>
                <w:i/>
              </w:rPr>
              <w:t>.</w:t>
            </w:r>
          </w:p>
        </w:tc>
      </w:tr>
      <w:tr w:rsidR="00822431" w:rsidRPr="00CC3674" w:rsidTr="00885B8A">
        <w:trPr>
          <w:trHeight w:val="772"/>
        </w:trPr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snapToGrid w:val="0"/>
              <w:jc w:val="both"/>
              <w:rPr>
                <w:rFonts w:eastAsia="Calibri"/>
                <w:b/>
                <w:i/>
                <w:color w:val="000000"/>
                <w:kern w:val="24"/>
                <w:highlight w:val="cyan"/>
              </w:rPr>
            </w:pPr>
          </w:p>
        </w:tc>
        <w:tc>
          <w:tcPr>
            <w:tcW w:w="74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napToGrid w:val="0"/>
              <w:ind w:left="-130"/>
              <w:jc w:val="center"/>
              <w:rPr>
                <w:rFonts w:cs="Tahoma"/>
                <w:b/>
                <w:i/>
              </w:rPr>
            </w:pPr>
            <w:r w:rsidRPr="00CC3674">
              <w:rPr>
                <w:rFonts w:cs="Tahoma"/>
                <w:b/>
                <w:i/>
              </w:rPr>
              <w:t>3.2</w:t>
            </w:r>
          </w:p>
          <w:p w:rsidR="00822431" w:rsidRPr="00CC3674" w:rsidRDefault="00822431" w:rsidP="00AF7CD3">
            <w:pPr>
              <w:snapToGrid w:val="0"/>
              <w:ind w:left="-130"/>
              <w:jc w:val="center"/>
              <w:rPr>
                <w:rFonts w:cs="Tahoma"/>
                <w:b/>
                <w:i/>
              </w:rPr>
            </w:pPr>
          </w:p>
        </w:tc>
        <w:tc>
          <w:tcPr>
            <w:tcW w:w="4132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tabs>
                <w:tab w:val="num" w:pos="113"/>
              </w:tabs>
              <w:suppressAutoHyphens w:val="0"/>
              <w:ind w:left="113"/>
              <w:jc w:val="both"/>
              <w:rPr>
                <w:b/>
                <w:i/>
              </w:rPr>
            </w:pPr>
            <w:proofErr w:type="gramStart"/>
            <w:r w:rsidRPr="00CC3674">
              <w:rPr>
                <w:b/>
                <w:i/>
                <w:u w:val="single"/>
              </w:rPr>
              <w:t xml:space="preserve">Социальное обслуживание </w:t>
            </w:r>
            <w:r w:rsidRPr="00CC3674">
              <w:rPr>
                <w:b/>
                <w:i/>
              </w:rPr>
              <w:t>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выплат, размещение отделения почты и телеграфа, клубы по интересам).</w:t>
            </w:r>
            <w:proofErr w:type="gramEnd"/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ind w:left="-108"/>
              <w:jc w:val="center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  <w:r w:rsidRPr="00CC3674">
              <w:rPr>
                <w:rFonts w:eastAsia="Calibri"/>
                <w:b/>
                <w:i/>
                <w:color w:val="000000"/>
                <w:kern w:val="24"/>
                <w:lang w:eastAsia="en-US"/>
              </w:rPr>
              <w:t>7.4</w:t>
            </w:r>
          </w:p>
          <w:p w:rsidR="00822431" w:rsidRPr="00CC3674" w:rsidRDefault="00822431" w:rsidP="00AF7CD3">
            <w:pPr>
              <w:suppressAutoHyphens w:val="0"/>
              <w:ind w:left="-108"/>
              <w:jc w:val="center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</w:p>
        </w:tc>
        <w:tc>
          <w:tcPr>
            <w:tcW w:w="4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tabs>
                <w:tab w:val="num" w:pos="104"/>
              </w:tabs>
              <w:suppressAutoHyphens w:val="0"/>
              <w:ind w:left="104"/>
              <w:jc w:val="both"/>
              <w:rPr>
                <w:b/>
                <w:i/>
              </w:rPr>
            </w:pPr>
            <w:bookmarkStart w:id="1" w:name="sub_1074"/>
            <w:r w:rsidRPr="00CC3674">
              <w:rPr>
                <w:b/>
                <w:i/>
                <w:u w:val="single"/>
              </w:rPr>
              <w:t>Воздушный транспорт</w:t>
            </w:r>
            <w:bookmarkEnd w:id="1"/>
            <w:r w:rsidRPr="00CC3674">
              <w:rPr>
                <w:b/>
                <w:i/>
              </w:rPr>
              <w:t xml:space="preserve"> (размещение аэродромов, вертолетных площадок).</w:t>
            </w:r>
          </w:p>
        </w:tc>
      </w:tr>
      <w:tr w:rsidR="00822431" w:rsidRPr="00CC3674" w:rsidTr="00885B8A">
        <w:trPr>
          <w:trHeight w:val="772"/>
        </w:trPr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snapToGrid w:val="0"/>
              <w:jc w:val="both"/>
              <w:rPr>
                <w:rFonts w:eastAsia="Calibri"/>
                <w:b/>
                <w:i/>
                <w:color w:val="000000"/>
                <w:kern w:val="24"/>
                <w:highlight w:val="cyan"/>
              </w:rPr>
            </w:pPr>
          </w:p>
        </w:tc>
        <w:tc>
          <w:tcPr>
            <w:tcW w:w="7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napToGrid w:val="0"/>
              <w:ind w:left="-130"/>
              <w:jc w:val="center"/>
              <w:rPr>
                <w:rFonts w:cs="Tahoma"/>
                <w:b/>
                <w:i/>
              </w:rPr>
            </w:pPr>
          </w:p>
        </w:tc>
        <w:tc>
          <w:tcPr>
            <w:tcW w:w="413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tabs>
                <w:tab w:val="num" w:pos="113"/>
              </w:tabs>
              <w:suppressAutoHyphens w:val="0"/>
              <w:ind w:left="113"/>
              <w:jc w:val="both"/>
              <w:rPr>
                <w:b/>
                <w:i/>
                <w:u w:val="single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ind w:right="-22"/>
              <w:jc w:val="center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  <w:r w:rsidRPr="00CC3674">
              <w:rPr>
                <w:rFonts w:eastAsia="Calibri"/>
                <w:b/>
                <w:i/>
                <w:color w:val="000000"/>
                <w:kern w:val="24"/>
                <w:lang w:eastAsia="en-US"/>
              </w:rPr>
              <w:t>8.3</w:t>
            </w:r>
          </w:p>
        </w:tc>
        <w:tc>
          <w:tcPr>
            <w:tcW w:w="4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tabs>
                <w:tab w:val="num" w:pos="104"/>
              </w:tabs>
              <w:ind w:left="104"/>
              <w:jc w:val="both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  <w:r w:rsidRPr="00CC3674">
              <w:rPr>
                <w:rFonts w:eastAsia="Calibri"/>
                <w:b/>
                <w:i/>
                <w:color w:val="000000"/>
                <w:kern w:val="24"/>
                <w:u w:val="single"/>
                <w:lang w:eastAsia="en-US"/>
              </w:rPr>
              <w:t>Обеспечение внутреннего правопорядка</w:t>
            </w:r>
            <w:r w:rsidRPr="00CC3674">
              <w:rPr>
                <w:rFonts w:eastAsia="Calibri"/>
                <w:b/>
                <w:i/>
                <w:color w:val="000000"/>
                <w:kern w:val="24"/>
                <w:lang w:eastAsia="en-US"/>
              </w:rPr>
              <w:t xml:space="preserve"> (размещение объектов гражданской обороны, за исключением объектов гражданской обороны, являющихся частями производственных зданий)</w:t>
            </w:r>
          </w:p>
        </w:tc>
      </w:tr>
      <w:tr w:rsidR="00822431" w:rsidRPr="00CC3674" w:rsidTr="00885B8A">
        <w:trPr>
          <w:trHeight w:val="1423"/>
        </w:trPr>
        <w:tc>
          <w:tcPr>
            <w:tcW w:w="570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snapToGrid w:val="0"/>
              <w:jc w:val="both"/>
              <w:rPr>
                <w:rFonts w:eastAsia="Calibri"/>
                <w:b/>
                <w:i/>
                <w:color w:val="000000"/>
                <w:kern w:val="24"/>
                <w:highlight w:val="cyan"/>
              </w:rPr>
            </w:pPr>
          </w:p>
        </w:tc>
        <w:tc>
          <w:tcPr>
            <w:tcW w:w="744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822431" w:rsidRPr="00CC3674" w:rsidRDefault="00822431" w:rsidP="00AF7CD3">
            <w:pPr>
              <w:snapToGrid w:val="0"/>
              <w:ind w:left="-130"/>
              <w:jc w:val="center"/>
              <w:rPr>
                <w:rFonts w:cs="Tahoma"/>
                <w:b/>
                <w:i/>
              </w:rPr>
            </w:pPr>
          </w:p>
        </w:tc>
        <w:tc>
          <w:tcPr>
            <w:tcW w:w="4132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tabs>
                <w:tab w:val="num" w:pos="113"/>
              </w:tabs>
              <w:suppressAutoHyphens w:val="0"/>
              <w:ind w:left="113"/>
              <w:jc w:val="both"/>
              <w:rPr>
                <w:b/>
                <w:i/>
                <w:u w:val="single"/>
              </w:rPr>
            </w:pPr>
          </w:p>
        </w:tc>
        <w:tc>
          <w:tcPr>
            <w:tcW w:w="718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ind w:left="-108"/>
              <w:jc w:val="center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  <w:r w:rsidRPr="00CC3674">
              <w:rPr>
                <w:rFonts w:eastAsia="Calibri"/>
                <w:b/>
                <w:i/>
                <w:color w:val="000000"/>
                <w:kern w:val="24"/>
                <w:lang w:eastAsia="en-US"/>
              </w:rPr>
              <w:t>12.0</w:t>
            </w:r>
          </w:p>
        </w:tc>
        <w:tc>
          <w:tcPr>
            <w:tcW w:w="404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tabs>
                <w:tab w:val="num" w:pos="104"/>
              </w:tabs>
              <w:suppressAutoHyphens w:val="0"/>
              <w:ind w:left="104"/>
              <w:jc w:val="both"/>
              <w:rPr>
                <w:b/>
                <w:i/>
                <w:u w:val="single"/>
              </w:rPr>
            </w:pPr>
            <w:r w:rsidRPr="00CC3674">
              <w:rPr>
                <w:rFonts w:eastAsia="Calibri"/>
                <w:b/>
                <w:i/>
                <w:color w:val="000000"/>
                <w:kern w:val="24"/>
                <w:u w:val="single"/>
                <w:lang w:eastAsia="en-US"/>
              </w:rPr>
              <w:t>Земельные участки (территории) общего пользования</w:t>
            </w:r>
            <w:r w:rsidRPr="00CC3674">
              <w:rPr>
                <w:rFonts w:eastAsia="Calibri"/>
                <w:b/>
                <w:i/>
                <w:color w:val="000000"/>
                <w:kern w:val="24"/>
                <w:lang w:eastAsia="en-US"/>
              </w:rPr>
              <w:t xml:space="preserve"> (размещение объектов улично-дорожной сети, автомобильных дорог и пешеходных тротуаров в границах населенных пунктов, скверов, бульваров, площадей, проездов)</w:t>
            </w:r>
          </w:p>
        </w:tc>
      </w:tr>
      <w:tr w:rsidR="00822431" w:rsidRPr="00CC3674" w:rsidTr="00885B8A"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snapToGrid w:val="0"/>
              <w:jc w:val="both"/>
              <w:rPr>
                <w:rFonts w:eastAsia="Calibri"/>
                <w:b/>
                <w:i/>
                <w:color w:val="000000"/>
                <w:kern w:val="24"/>
                <w:highlight w:val="cyan"/>
              </w:rPr>
            </w:pPr>
          </w:p>
        </w:tc>
        <w:tc>
          <w:tcPr>
            <w:tcW w:w="744" w:type="dxa"/>
            <w:tcBorders>
              <w:left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napToGrid w:val="0"/>
              <w:ind w:left="-130"/>
              <w:jc w:val="center"/>
              <w:rPr>
                <w:rFonts w:cs="Tahoma"/>
                <w:b/>
                <w:i/>
              </w:rPr>
            </w:pPr>
            <w:r w:rsidRPr="00CC3674">
              <w:rPr>
                <w:rFonts w:cs="Tahoma"/>
                <w:b/>
                <w:i/>
              </w:rPr>
              <w:t>3.4.1</w:t>
            </w:r>
          </w:p>
        </w:tc>
        <w:tc>
          <w:tcPr>
            <w:tcW w:w="413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tabs>
                <w:tab w:val="num" w:pos="113"/>
              </w:tabs>
              <w:suppressAutoHyphens w:val="0"/>
              <w:ind w:left="113"/>
              <w:jc w:val="both"/>
              <w:rPr>
                <w:b/>
                <w:i/>
                <w:u w:val="single"/>
              </w:rPr>
            </w:pPr>
            <w:r w:rsidRPr="00CC3674">
              <w:rPr>
                <w:b/>
                <w:i/>
                <w:u w:val="single"/>
              </w:rPr>
              <w:t>Амбулаторно-поликлиническое обслуживание</w:t>
            </w:r>
            <w:r w:rsidRPr="00CC3674">
              <w:rPr>
                <w:b/>
                <w:i/>
              </w:rPr>
              <w:t xml:space="preserve"> (размещение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пункты здравоохранения, центры матери и ребенка, диагностические центры, молочные кухни, станции донорства крови, клинические лаборатории)).</w:t>
            </w: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ind w:left="-108"/>
              <w:jc w:val="center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tabs>
                <w:tab w:val="num" w:pos="104"/>
              </w:tabs>
              <w:suppressAutoHyphens w:val="0"/>
              <w:ind w:left="104"/>
              <w:jc w:val="both"/>
              <w:rPr>
                <w:b/>
                <w:i/>
                <w:u w:val="single"/>
              </w:rPr>
            </w:pPr>
          </w:p>
        </w:tc>
      </w:tr>
      <w:tr w:rsidR="00822431" w:rsidRPr="00CC3674" w:rsidTr="00885B8A"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snapToGrid w:val="0"/>
              <w:jc w:val="both"/>
              <w:rPr>
                <w:rFonts w:eastAsia="Calibri"/>
                <w:b/>
                <w:i/>
                <w:color w:val="000000"/>
                <w:kern w:val="24"/>
                <w:highlight w:val="cyan"/>
              </w:rPr>
            </w:pPr>
          </w:p>
        </w:tc>
        <w:tc>
          <w:tcPr>
            <w:tcW w:w="744" w:type="dxa"/>
            <w:tcBorders>
              <w:left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napToGrid w:val="0"/>
              <w:ind w:left="-130"/>
              <w:jc w:val="center"/>
              <w:rPr>
                <w:rFonts w:cs="Tahoma"/>
                <w:b/>
                <w:i/>
              </w:rPr>
            </w:pPr>
            <w:r w:rsidRPr="00CC3674">
              <w:rPr>
                <w:rFonts w:cs="Tahoma"/>
                <w:b/>
                <w:i/>
              </w:rPr>
              <w:t>3.4.2</w:t>
            </w:r>
          </w:p>
        </w:tc>
        <w:tc>
          <w:tcPr>
            <w:tcW w:w="413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tabs>
                <w:tab w:val="num" w:pos="113"/>
              </w:tabs>
              <w:suppressAutoHyphens w:val="0"/>
              <w:ind w:left="113"/>
              <w:jc w:val="both"/>
              <w:rPr>
                <w:b/>
                <w:i/>
              </w:rPr>
            </w:pPr>
            <w:bookmarkStart w:id="2" w:name="sub_10342"/>
            <w:r w:rsidRPr="00CC3674">
              <w:rPr>
                <w:b/>
                <w:i/>
                <w:u w:val="single"/>
              </w:rPr>
              <w:t>Стационарное медицинское обслуживание</w:t>
            </w:r>
            <w:bookmarkEnd w:id="2"/>
            <w:r w:rsidRPr="00CC3674">
              <w:rPr>
                <w:b/>
                <w:i/>
              </w:rPr>
              <w:t xml:space="preserve"> (размещение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 размещение станций скорой помощи)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ind w:left="-108"/>
              <w:jc w:val="center"/>
              <w:rPr>
                <w:rFonts w:eastAsia="Calibri"/>
                <w:b/>
                <w:i/>
                <w:color w:val="000000"/>
                <w:kern w:val="24"/>
                <w:highlight w:val="cyan"/>
                <w:lang w:eastAsia="en-US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813B9B">
            <w:pPr>
              <w:numPr>
                <w:ilvl w:val="0"/>
                <w:numId w:val="9"/>
              </w:numPr>
              <w:tabs>
                <w:tab w:val="num" w:pos="360"/>
              </w:tabs>
              <w:suppressAutoHyphens w:val="0"/>
              <w:ind w:left="317"/>
              <w:jc w:val="both"/>
              <w:rPr>
                <w:b/>
                <w:i/>
                <w:highlight w:val="cyan"/>
                <w:u w:val="single"/>
              </w:rPr>
            </w:pPr>
          </w:p>
        </w:tc>
      </w:tr>
      <w:tr w:rsidR="00822431" w:rsidRPr="00CC3674" w:rsidTr="00885B8A">
        <w:trPr>
          <w:trHeight w:val="1234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snapToGrid w:val="0"/>
              <w:jc w:val="both"/>
              <w:rPr>
                <w:rFonts w:eastAsia="Calibri"/>
                <w:b/>
                <w:i/>
                <w:color w:val="000000"/>
                <w:kern w:val="24"/>
                <w:highlight w:val="cyan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napToGrid w:val="0"/>
              <w:jc w:val="center"/>
              <w:rPr>
                <w:rFonts w:cs="Tahoma"/>
                <w:b/>
                <w:i/>
              </w:rPr>
            </w:pPr>
            <w:r w:rsidRPr="00CC3674">
              <w:rPr>
                <w:rFonts w:cs="Tahoma"/>
                <w:b/>
                <w:i/>
              </w:rPr>
              <w:t>9.2.1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tabs>
                <w:tab w:val="num" w:pos="113"/>
              </w:tabs>
              <w:suppressAutoHyphens w:val="0"/>
              <w:ind w:left="113"/>
              <w:jc w:val="both"/>
              <w:rPr>
                <w:b/>
                <w:i/>
              </w:rPr>
            </w:pPr>
            <w:bookmarkStart w:id="3" w:name="sub_10921"/>
            <w:r w:rsidRPr="00CC3674">
              <w:rPr>
                <w:b/>
                <w:i/>
                <w:u w:val="single"/>
              </w:rPr>
              <w:t>Санаторная деятельность</w:t>
            </w:r>
            <w:bookmarkEnd w:id="3"/>
            <w:r w:rsidRPr="00CC3674">
              <w:rPr>
                <w:b/>
                <w:i/>
              </w:rPr>
              <w:t xml:space="preserve"> (размещение санаториев и профилакториев, обеспечивающих оказание услуги по лечению и оздоровлению населения)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ind w:left="-108"/>
              <w:jc w:val="center"/>
              <w:rPr>
                <w:rFonts w:eastAsia="Calibri"/>
                <w:b/>
                <w:i/>
                <w:color w:val="000000"/>
                <w:kern w:val="24"/>
                <w:highlight w:val="cyan"/>
                <w:lang w:eastAsia="en-US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ind w:left="317"/>
              <w:jc w:val="both"/>
              <w:rPr>
                <w:b/>
                <w:i/>
                <w:highlight w:val="cyan"/>
                <w:u w:val="single"/>
              </w:rPr>
            </w:pPr>
          </w:p>
        </w:tc>
      </w:tr>
      <w:tr w:rsidR="00822431" w:rsidRPr="00CC3674" w:rsidTr="00885B8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jc w:val="both"/>
              <w:rPr>
                <w:rFonts w:eastAsia="Calibri"/>
                <w:b/>
                <w:i/>
                <w:color w:val="000000"/>
                <w:kern w:val="24"/>
              </w:rPr>
            </w:pPr>
            <w:r w:rsidRPr="00CC3674">
              <w:rPr>
                <w:rFonts w:eastAsia="Calibri"/>
                <w:b/>
                <w:i/>
                <w:color w:val="000000"/>
                <w:kern w:val="24"/>
              </w:rPr>
              <w:t>2.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jc w:val="both"/>
              <w:rPr>
                <w:rFonts w:eastAsia="Calibri"/>
                <w:b/>
                <w:i/>
                <w:color w:val="000000"/>
                <w:kern w:val="24"/>
              </w:rPr>
            </w:pPr>
            <w:r w:rsidRPr="00CC3674">
              <w:rPr>
                <w:rFonts w:eastAsia="Calibri"/>
                <w:b/>
                <w:i/>
                <w:color w:val="000000"/>
                <w:kern w:val="24"/>
              </w:rPr>
              <w:t xml:space="preserve">Код </w:t>
            </w:r>
            <w:r w:rsidRPr="00CC3674">
              <w:rPr>
                <w:rFonts w:eastAsia="Calibri"/>
                <w:b/>
                <w:i/>
                <w:color w:val="000000"/>
                <w:kern w:val="24"/>
              </w:rPr>
              <w:lastRenderedPageBreak/>
              <w:t>ВРИ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jc w:val="both"/>
              <w:rPr>
                <w:rFonts w:eastAsia="Calibri"/>
                <w:b/>
                <w:i/>
                <w:color w:val="000000"/>
                <w:kern w:val="24"/>
              </w:rPr>
            </w:pPr>
            <w:r w:rsidRPr="00CC3674">
              <w:rPr>
                <w:rFonts w:eastAsia="Calibri"/>
                <w:b/>
                <w:i/>
                <w:color w:val="000000"/>
                <w:kern w:val="24"/>
              </w:rPr>
              <w:lastRenderedPageBreak/>
              <w:t xml:space="preserve">Условно разрешенные виды </w:t>
            </w:r>
            <w:r w:rsidRPr="00CC3674">
              <w:rPr>
                <w:rFonts w:eastAsia="Calibri"/>
                <w:b/>
                <w:i/>
                <w:color w:val="000000"/>
                <w:kern w:val="24"/>
              </w:rPr>
              <w:lastRenderedPageBreak/>
              <w:t>использования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jc w:val="both"/>
              <w:rPr>
                <w:rFonts w:eastAsia="Calibri"/>
                <w:b/>
                <w:i/>
                <w:color w:val="000000"/>
                <w:kern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jc w:val="both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</w:p>
        </w:tc>
      </w:tr>
      <w:tr w:rsidR="00822431" w:rsidRPr="00CC3674" w:rsidTr="00885B8A">
        <w:trPr>
          <w:trHeight w:val="7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snapToGrid w:val="0"/>
              <w:jc w:val="center"/>
              <w:rPr>
                <w:rFonts w:eastAsia="Calibri"/>
                <w:b/>
                <w:i/>
                <w:color w:val="000000"/>
                <w:kern w:val="24"/>
                <w:highlight w:val="cya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napToGrid w:val="0"/>
              <w:jc w:val="center"/>
              <w:rPr>
                <w:rFonts w:cs="Tahoma"/>
                <w:b/>
                <w:i/>
              </w:rPr>
            </w:pPr>
            <w:r w:rsidRPr="00CC3674">
              <w:rPr>
                <w:rFonts w:cs="Tahoma"/>
                <w:b/>
                <w:i/>
              </w:rPr>
              <w:t>2.1.1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tabs>
                <w:tab w:val="num" w:pos="113"/>
              </w:tabs>
              <w:suppressAutoHyphens w:val="0"/>
              <w:ind w:left="113"/>
              <w:jc w:val="both"/>
              <w:rPr>
                <w:b/>
                <w:i/>
                <w:u w:val="single"/>
              </w:rPr>
            </w:pPr>
            <w:r w:rsidRPr="00CC3674">
              <w:rPr>
                <w:b/>
                <w:i/>
                <w:u w:val="single"/>
              </w:rPr>
              <w:t>Малоэтажная многоквартирная жилая застройка.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ind w:left="-108"/>
              <w:jc w:val="center"/>
              <w:rPr>
                <w:rFonts w:eastAsia="Calibri"/>
                <w:b/>
                <w:i/>
                <w:color w:val="000000"/>
                <w:kern w:val="24"/>
                <w:u w:val="single"/>
                <w:lang w:eastAsia="en-US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tabs>
                <w:tab w:val="num" w:pos="104"/>
              </w:tabs>
              <w:ind w:left="104"/>
              <w:jc w:val="both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</w:p>
        </w:tc>
      </w:tr>
      <w:tr w:rsidR="00822431" w:rsidRPr="00CC3674" w:rsidTr="00885B8A">
        <w:trPr>
          <w:trHeight w:val="727"/>
        </w:trPr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snapToGrid w:val="0"/>
              <w:jc w:val="center"/>
              <w:rPr>
                <w:rFonts w:eastAsia="Calibri"/>
                <w:b/>
                <w:i/>
                <w:color w:val="000000"/>
                <w:kern w:val="24"/>
                <w:highlight w:val="cyan"/>
              </w:rPr>
            </w:pPr>
          </w:p>
        </w:tc>
        <w:tc>
          <w:tcPr>
            <w:tcW w:w="744" w:type="dxa"/>
            <w:tcBorders>
              <w:left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napToGrid w:val="0"/>
              <w:jc w:val="center"/>
              <w:rPr>
                <w:rFonts w:cs="Tahoma"/>
                <w:b/>
                <w:i/>
              </w:rPr>
            </w:pPr>
            <w:r w:rsidRPr="00CC3674">
              <w:rPr>
                <w:rFonts w:cs="Tahoma"/>
                <w:b/>
                <w:i/>
              </w:rPr>
              <w:t>3.7</w:t>
            </w:r>
          </w:p>
          <w:p w:rsidR="00822431" w:rsidRPr="00CC3674" w:rsidRDefault="00822431" w:rsidP="00AF7CD3">
            <w:pPr>
              <w:snapToGrid w:val="0"/>
              <w:jc w:val="center"/>
              <w:rPr>
                <w:rFonts w:cs="Tahoma"/>
                <w:b/>
                <w:i/>
              </w:rPr>
            </w:pPr>
          </w:p>
        </w:tc>
        <w:tc>
          <w:tcPr>
            <w:tcW w:w="413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tabs>
                <w:tab w:val="num" w:pos="113"/>
              </w:tabs>
              <w:suppressAutoHyphens w:val="0"/>
              <w:ind w:left="113"/>
              <w:jc w:val="both"/>
              <w:rPr>
                <w:b/>
                <w:i/>
                <w:u w:val="single"/>
              </w:rPr>
            </w:pPr>
            <w:r w:rsidRPr="00CC3674">
              <w:rPr>
                <w:b/>
                <w:i/>
                <w:u w:val="single"/>
              </w:rPr>
              <w:t xml:space="preserve">Религиозное использование </w:t>
            </w:r>
            <w:r w:rsidRPr="00CC3674">
              <w:rPr>
                <w:b/>
                <w:i/>
              </w:rPr>
              <w:t>(церкви, соборы, храмы, часовни, монастыри).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ind w:left="-108"/>
              <w:jc w:val="center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813B9B">
            <w:pPr>
              <w:numPr>
                <w:ilvl w:val="0"/>
                <w:numId w:val="9"/>
              </w:numPr>
              <w:tabs>
                <w:tab w:val="num" w:pos="360"/>
              </w:tabs>
              <w:suppressAutoHyphens w:val="0"/>
              <w:ind w:left="317"/>
              <w:jc w:val="both"/>
              <w:rPr>
                <w:b/>
                <w:i/>
                <w:u w:val="single"/>
              </w:rPr>
            </w:pPr>
          </w:p>
        </w:tc>
      </w:tr>
      <w:tr w:rsidR="00822431" w:rsidRPr="00CC3674" w:rsidTr="00885B8A">
        <w:trPr>
          <w:trHeight w:val="74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snapToGrid w:val="0"/>
              <w:jc w:val="center"/>
              <w:rPr>
                <w:rFonts w:eastAsia="Calibri"/>
                <w:b/>
                <w:i/>
                <w:color w:val="000000"/>
                <w:kern w:val="24"/>
                <w:highlight w:val="cyan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ind w:left="-130" w:right="-23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CC3674">
              <w:rPr>
                <w:b/>
                <w:bCs/>
                <w:i/>
                <w:iCs/>
                <w:color w:val="000000"/>
                <w:lang w:eastAsia="ru-RU"/>
              </w:rPr>
              <w:t>4.4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tabs>
                <w:tab w:val="num" w:pos="8"/>
              </w:tabs>
              <w:ind w:left="150"/>
              <w:jc w:val="both"/>
              <w:rPr>
                <w:rFonts w:eastAsia="Calibri"/>
                <w:b/>
                <w:i/>
                <w:color w:val="000000"/>
                <w:kern w:val="24"/>
                <w:u w:val="single"/>
                <w:lang w:eastAsia="en-US"/>
              </w:rPr>
            </w:pPr>
            <w:r w:rsidRPr="00CC3674">
              <w:rPr>
                <w:b/>
                <w:i/>
                <w:u w:val="single"/>
                <w:lang w:eastAsia="ru-RU"/>
              </w:rPr>
              <w:t>Магазины</w:t>
            </w:r>
            <w:r w:rsidRPr="00CC3674">
              <w:rPr>
                <w:b/>
                <w:i/>
                <w:lang w:eastAsia="ru-RU"/>
              </w:rPr>
              <w:t xml:space="preserve"> (объекты капитального строительства торговой площадью не более 200 кв.м).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ind w:left="-108"/>
              <w:jc w:val="center"/>
              <w:rPr>
                <w:rFonts w:eastAsia="Calibri"/>
                <w:b/>
                <w:i/>
                <w:color w:val="000000"/>
                <w:kern w:val="24"/>
                <w:lang w:eastAsia="en-US"/>
              </w:rPr>
            </w:pPr>
          </w:p>
        </w:tc>
        <w:tc>
          <w:tcPr>
            <w:tcW w:w="40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2431" w:rsidRPr="00CC3674" w:rsidRDefault="00822431" w:rsidP="00AF7CD3">
            <w:pPr>
              <w:suppressAutoHyphens w:val="0"/>
              <w:ind w:left="317"/>
              <w:jc w:val="both"/>
              <w:rPr>
                <w:b/>
                <w:i/>
                <w:u w:val="single"/>
              </w:rPr>
            </w:pPr>
          </w:p>
        </w:tc>
      </w:tr>
      <w:tr w:rsidR="00822431" w:rsidRPr="00CC3674" w:rsidTr="00885B8A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leftFromText="187" w:rightFromText="187" w:vertAnchor="text" w:tblpX="-252" w:tblpY="1"/>
              <w:tblOverlap w:val="never"/>
              <w:tblW w:w="9948" w:type="dxa"/>
              <w:tblLayout w:type="fixed"/>
              <w:tblLook w:val="0000" w:firstRow="0" w:lastRow="0" w:firstColumn="0" w:lastColumn="0" w:noHBand="0" w:noVBand="0"/>
            </w:tblPr>
            <w:tblGrid>
              <w:gridCol w:w="562"/>
              <w:gridCol w:w="4147"/>
              <w:gridCol w:w="749"/>
              <w:gridCol w:w="4490"/>
            </w:tblGrid>
            <w:tr w:rsidR="00822431" w:rsidRPr="00CC3674" w:rsidTr="00AF7CD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-58" w:right="-108"/>
                    <w:jc w:val="center"/>
                    <w:rPr>
                      <w:rFonts w:eastAsia="Calibri"/>
                      <w:b/>
                      <w:i/>
                      <w:color w:val="000000"/>
                      <w:kern w:val="24"/>
                      <w:lang w:eastAsia="en-US"/>
                    </w:rPr>
                  </w:pPr>
                  <w:r w:rsidRPr="00CC3674">
                    <w:rPr>
                      <w:b/>
                      <w:bCs/>
                      <w:i/>
                      <w:color w:val="000000"/>
                      <w:lang w:eastAsia="ru-RU"/>
                    </w:rPr>
                    <w:t>3.</w:t>
                  </w:r>
                </w:p>
              </w:tc>
              <w:tc>
                <w:tcPr>
                  <w:tcW w:w="938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-58"/>
                    <w:jc w:val="center"/>
                    <w:rPr>
                      <w:rFonts w:eastAsia="Calibri"/>
                      <w:b/>
                      <w:i/>
                      <w:color w:val="000000"/>
                      <w:kern w:val="24"/>
                      <w:lang w:eastAsia="en-US"/>
                    </w:rPr>
                  </w:pPr>
                  <w:r w:rsidRPr="00CC3674">
                    <w:rPr>
                      <w:b/>
                      <w:i/>
                    </w:rPr>
      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      </w:r>
                </w:p>
              </w:tc>
            </w:tr>
            <w:tr w:rsidR="00822431" w:rsidRPr="00CC3674" w:rsidTr="00AF7CD3">
              <w:trPr>
                <w:trHeight w:val="403"/>
              </w:trPr>
              <w:tc>
                <w:tcPr>
                  <w:tcW w:w="562" w:type="dxa"/>
                  <w:vMerge w:val="restart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38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176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u w:val="single"/>
                      <w:lang w:eastAsia="ru-RU"/>
                    </w:rPr>
                    <w:t>Для земельных участков учреждений здравоохранения и социального обеспечения</w:t>
                  </w:r>
                </w:p>
              </w:tc>
            </w:tr>
            <w:tr w:rsidR="00822431" w:rsidRPr="00CC3674" w:rsidTr="00AF7CD3">
              <w:trPr>
                <w:trHeight w:val="565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139"/>
                    <w:jc w:val="both"/>
                    <w:rPr>
                      <w:b/>
                      <w:i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>Предельные (минимальные и (или) максимальные) размеры земельных участков</w:t>
                  </w:r>
                </w:p>
              </w:tc>
              <w:tc>
                <w:tcPr>
                  <w:tcW w:w="4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>Минимальный – 2</w:t>
                  </w:r>
                  <w:r w:rsidR="003D5A50">
                    <w:rPr>
                      <w:b/>
                      <w:bCs/>
                      <w:i/>
                      <w:iCs/>
                      <w:lang w:eastAsia="ru-RU"/>
                    </w:rPr>
                    <w:t>00 кв</w:t>
                  </w:r>
                  <w:proofErr w:type="gramStart"/>
                  <w:r w:rsidR="003D5A50">
                    <w:rPr>
                      <w:b/>
                      <w:bCs/>
                      <w:i/>
                      <w:iCs/>
                      <w:lang w:eastAsia="ru-RU"/>
                    </w:rPr>
                    <w:t>.м</w:t>
                  </w:r>
                  <w:proofErr w:type="gramEnd"/>
                </w:p>
                <w:p w:rsidR="00822431" w:rsidRPr="00CC3674" w:rsidRDefault="00822431" w:rsidP="003D5A50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 xml:space="preserve">Максимальный – </w:t>
                  </w:r>
                  <w:r w:rsidR="003D5A50">
                    <w:rPr>
                      <w:b/>
                      <w:bCs/>
                      <w:i/>
                      <w:iCs/>
                      <w:lang w:eastAsia="ru-RU"/>
                    </w:rPr>
                    <w:t>50 000</w:t>
                  </w:r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 xml:space="preserve"> </w:t>
                  </w:r>
                  <w:r w:rsidR="003D5A50">
                    <w:rPr>
                      <w:b/>
                      <w:bCs/>
                      <w:i/>
                      <w:iCs/>
                      <w:lang w:eastAsia="ru-RU"/>
                    </w:rPr>
                    <w:t>кв</w:t>
                  </w:r>
                  <w:proofErr w:type="gramStart"/>
                  <w:r w:rsidR="003D5A50">
                    <w:rPr>
                      <w:b/>
                      <w:bCs/>
                      <w:i/>
                      <w:iCs/>
                      <w:lang w:eastAsia="ru-RU"/>
                    </w:rPr>
                    <w:t>.м</w:t>
                  </w:r>
                  <w:proofErr w:type="gramEnd"/>
                </w:p>
              </w:tc>
            </w:tr>
            <w:tr w:rsidR="00822431" w:rsidRPr="00CC3674" w:rsidTr="00AF7CD3">
              <w:trPr>
                <w:trHeight w:val="561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139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>Минимальные отступы от границ земельных участков в целях определения мест допустимого размещения зданий, строений, сооружений</w:t>
                  </w:r>
                </w:p>
              </w:tc>
              <w:tc>
                <w:tcPr>
                  <w:tcW w:w="4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3D5A50" w:rsidP="00AF7CD3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lang w:eastAsia="ru-RU"/>
                    </w:rPr>
                    <w:t>3</w:t>
                  </w:r>
                  <w:r w:rsidR="00822431" w:rsidRPr="00CC3674">
                    <w:rPr>
                      <w:b/>
                      <w:bCs/>
                      <w:i/>
                      <w:iCs/>
                      <w:lang w:eastAsia="ru-RU"/>
                    </w:rPr>
                    <w:t xml:space="preserve"> м</w:t>
                  </w:r>
                </w:p>
              </w:tc>
            </w:tr>
            <w:tr w:rsidR="00822431" w:rsidRPr="00CC3674" w:rsidTr="00AF7CD3">
              <w:trPr>
                <w:trHeight w:val="422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139"/>
                    <w:jc w:val="both"/>
                    <w:rPr>
                      <w:b/>
                      <w:i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>Предельное количество этажей зданий, строений, сооружений</w:t>
                  </w:r>
                </w:p>
              </w:tc>
              <w:tc>
                <w:tcPr>
                  <w:tcW w:w="4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>4 этажа</w:t>
                  </w:r>
                </w:p>
              </w:tc>
            </w:tr>
            <w:tr w:rsidR="00822431" w:rsidRPr="00CC3674" w:rsidTr="00AF7CD3">
              <w:trPr>
                <w:trHeight w:val="547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139"/>
                    <w:jc w:val="both"/>
                    <w:rPr>
                      <w:b/>
                      <w:i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4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3D5A50" w:rsidP="00AF7CD3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lang w:eastAsia="ru-RU"/>
                    </w:rPr>
                    <w:t>8</w:t>
                  </w:r>
                  <w:r w:rsidR="00822431" w:rsidRPr="00CC3674">
                    <w:rPr>
                      <w:b/>
                      <w:bCs/>
                      <w:i/>
                      <w:iCs/>
                      <w:lang w:eastAsia="ru-RU"/>
                    </w:rPr>
                    <w:t>0%</w:t>
                  </w:r>
                </w:p>
              </w:tc>
            </w:tr>
            <w:tr w:rsidR="00822431" w:rsidRPr="00CC3674" w:rsidTr="00AF7CD3">
              <w:trPr>
                <w:trHeight w:val="430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38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176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u w:val="single"/>
                      <w:lang w:eastAsia="ru-RU"/>
                    </w:rPr>
                    <w:t xml:space="preserve">Для земельных участков объектов </w:t>
                  </w:r>
                  <w:r w:rsidRPr="00CC3674">
                    <w:rPr>
                      <w:b/>
                      <w:i/>
                      <w:u w:val="single"/>
                    </w:rPr>
                    <w:t>коммунального обслуживания</w:t>
                  </w:r>
                </w:p>
              </w:tc>
            </w:tr>
            <w:tr w:rsidR="00822431" w:rsidRPr="00CC3674" w:rsidTr="00AF7CD3">
              <w:trPr>
                <w:trHeight w:val="547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139"/>
                    <w:jc w:val="both"/>
                    <w:rPr>
                      <w:b/>
                      <w:i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>Предельные (минимальные и (или) максимальные) размеры земельных участков</w:t>
                  </w:r>
                </w:p>
              </w:tc>
              <w:tc>
                <w:tcPr>
                  <w:tcW w:w="4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>Минимальный - 4 кв</w:t>
                  </w:r>
                  <w:proofErr w:type="gramStart"/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>.м</w:t>
                  </w:r>
                  <w:proofErr w:type="gramEnd"/>
                </w:p>
              </w:tc>
            </w:tr>
            <w:tr w:rsidR="00822431" w:rsidRPr="00CC3674" w:rsidTr="00AF7CD3">
              <w:trPr>
                <w:trHeight w:val="547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139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>Минимальные отступы от границ земельных участков в целях определения мест допустимого размещения зданий, строений, сооружений</w:t>
                  </w:r>
                </w:p>
              </w:tc>
              <w:tc>
                <w:tcPr>
                  <w:tcW w:w="4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>1 м</w:t>
                  </w:r>
                </w:p>
              </w:tc>
            </w:tr>
            <w:tr w:rsidR="00822431" w:rsidRPr="00CC3674" w:rsidTr="00AF7CD3">
              <w:trPr>
                <w:trHeight w:val="547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139"/>
                    <w:jc w:val="both"/>
                    <w:rPr>
                      <w:b/>
                      <w:i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>Предельная высота зданий, строений, сооружений</w:t>
                  </w:r>
                </w:p>
              </w:tc>
              <w:tc>
                <w:tcPr>
                  <w:tcW w:w="4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>15 м</w:t>
                  </w:r>
                </w:p>
              </w:tc>
            </w:tr>
            <w:tr w:rsidR="00822431" w:rsidRPr="00CC3674" w:rsidTr="00AF7CD3">
              <w:trPr>
                <w:trHeight w:val="547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139"/>
                    <w:jc w:val="both"/>
                    <w:rPr>
                      <w:b/>
                      <w:i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4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>80%</w:t>
                  </w:r>
                </w:p>
              </w:tc>
            </w:tr>
            <w:tr w:rsidR="00822431" w:rsidRPr="00CC3674" w:rsidTr="00AF7CD3">
              <w:trPr>
                <w:trHeight w:val="324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38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74"/>
                    <w:jc w:val="center"/>
                    <w:rPr>
                      <w:b/>
                      <w:bCs/>
                      <w:i/>
                      <w:iCs/>
                      <w:u w:val="single"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u w:val="single"/>
                      <w:lang w:eastAsia="ru-RU"/>
                    </w:rPr>
                    <w:t>Для  земельных участков малоэтажной многоквартирной жилой застройки</w:t>
                  </w:r>
                </w:p>
              </w:tc>
            </w:tr>
            <w:tr w:rsidR="00822431" w:rsidRPr="00CC3674" w:rsidTr="00AF7CD3">
              <w:trPr>
                <w:trHeight w:val="547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139"/>
                    <w:jc w:val="both"/>
                    <w:rPr>
                      <w:b/>
                      <w:i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>Предельные (минимальные и (или) максимальные) размеры земельных участков</w:t>
                  </w:r>
                </w:p>
              </w:tc>
              <w:tc>
                <w:tcPr>
                  <w:tcW w:w="4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50" w:rsidRDefault="00822431" w:rsidP="003D5A50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 xml:space="preserve">Минимальный - </w:t>
                  </w:r>
                  <w:r w:rsidR="003D5A50">
                    <w:rPr>
                      <w:b/>
                      <w:bCs/>
                      <w:i/>
                      <w:iCs/>
                      <w:lang w:eastAsia="ru-RU"/>
                    </w:rPr>
                    <w:t>4</w:t>
                  </w:r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>00 кв</w:t>
                  </w:r>
                  <w:proofErr w:type="gramStart"/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>.м</w:t>
                  </w:r>
                  <w:proofErr w:type="gramEnd"/>
                </w:p>
                <w:p w:rsidR="003D5A50" w:rsidRPr="00CC3674" w:rsidRDefault="003D5A50" w:rsidP="003D5A50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 xml:space="preserve"> Максимальный - </w:t>
                  </w:r>
                  <w:r>
                    <w:rPr>
                      <w:b/>
                      <w:bCs/>
                      <w:i/>
                      <w:iCs/>
                      <w:lang w:eastAsia="ru-RU"/>
                    </w:rPr>
                    <w:t>10 000кв</w:t>
                  </w:r>
                  <w:proofErr w:type="gramStart"/>
                  <w:r>
                    <w:rPr>
                      <w:b/>
                      <w:bCs/>
                      <w:i/>
                      <w:iCs/>
                      <w:lang w:eastAsia="ru-RU"/>
                    </w:rPr>
                    <w:t>.м</w:t>
                  </w:r>
                  <w:proofErr w:type="gramEnd"/>
                </w:p>
                <w:p w:rsidR="00822431" w:rsidRPr="00CC3674" w:rsidRDefault="00822431" w:rsidP="00AF7CD3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</w:tr>
            <w:tr w:rsidR="00822431" w:rsidRPr="00CC3674" w:rsidTr="00AF7CD3">
              <w:trPr>
                <w:trHeight w:val="547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139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>Минимальные отступы от границ земельных участков в целях определения мест допустимого размещения зданий, строений, сооружений</w:t>
                  </w:r>
                </w:p>
              </w:tc>
              <w:tc>
                <w:tcPr>
                  <w:tcW w:w="4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>6 м</w:t>
                  </w:r>
                </w:p>
              </w:tc>
            </w:tr>
            <w:tr w:rsidR="00822431" w:rsidRPr="00CC3674" w:rsidTr="00AF7CD3">
              <w:trPr>
                <w:trHeight w:val="547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139"/>
                    <w:jc w:val="both"/>
                    <w:rPr>
                      <w:b/>
                      <w:i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>Предельное количество этажей зданий, строений, сооружений</w:t>
                  </w:r>
                </w:p>
              </w:tc>
              <w:tc>
                <w:tcPr>
                  <w:tcW w:w="4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3D5A50" w:rsidP="00AF7CD3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lang w:eastAsia="ru-RU"/>
                    </w:rPr>
                    <w:t>3</w:t>
                  </w:r>
                  <w:r w:rsidR="00822431" w:rsidRPr="00CC3674">
                    <w:rPr>
                      <w:b/>
                      <w:bCs/>
                      <w:i/>
                      <w:iCs/>
                      <w:lang w:eastAsia="ru-RU"/>
                    </w:rPr>
                    <w:t xml:space="preserve"> этажа</w:t>
                  </w:r>
                </w:p>
              </w:tc>
            </w:tr>
            <w:tr w:rsidR="00822431" w:rsidRPr="00CC3674" w:rsidTr="00AF7CD3">
              <w:trPr>
                <w:trHeight w:val="547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139"/>
                    <w:jc w:val="both"/>
                    <w:rPr>
                      <w:b/>
                      <w:i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4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176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>50%</w:t>
                  </w:r>
                </w:p>
              </w:tc>
            </w:tr>
            <w:tr w:rsidR="00822431" w:rsidRPr="00CC3674" w:rsidTr="00AF7CD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color w:val="000000"/>
                      <w:lang w:eastAsia="ru-RU"/>
                    </w:rPr>
                    <w:t>4.</w:t>
                  </w:r>
                </w:p>
              </w:tc>
              <w:tc>
                <w:tcPr>
                  <w:tcW w:w="938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ind w:left="74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CC3674">
                    <w:rPr>
                      <w:b/>
                      <w:bCs/>
                      <w:i/>
                      <w:iCs/>
                      <w:lang w:eastAsia="ru-RU"/>
                    </w:rPr>
                    <w:t>Архитектурно-строительные требования</w:t>
                  </w:r>
                </w:p>
              </w:tc>
            </w:tr>
            <w:tr w:rsidR="00822431" w:rsidRPr="00CC3674" w:rsidTr="00AF7CD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rPr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38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tabs>
                      <w:tab w:val="num" w:pos="387"/>
                    </w:tabs>
                    <w:suppressAutoHyphens w:val="0"/>
                    <w:ind w:firstLine="387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CC3674">
                    <w:rPr>
                      <w:b/>
                      <w:i/>
                      <w:lang w:eastAsia="ru-RU"/>
                    </w:rPr>
                    <w:t xml:space="preserve">Минимальное расстояние от зданий, строений, сооружений до красной линии </w:t>
                  </w:r>
                  <w:r w:rsidRPr="00CC3674">
                    <w:rPr>
                      <w:b/>
                      <w:i/>
                      <w:lang w:eastAsia="ru-RU"/>
                    </w:rPr>
                    <w:lastRenderedPageBreak/>
                    <w:t>улиц - 5 м.</w:t>
                  </w:r>
                </w:p>
                <w:p w:rsidR="00822431" w:rsidRPr="00CC3674" w:rsidRDefault="00822431" w:rsidP="00AF7CD3">
                  <w:pPr>
                    <w:tabs>
                      <w:tab w:val="num" w:pos="387"/>
                    </w:tabs>
                    <w:suppressAutoHyphens w:val="0"/>
                    <w:ind w:firstLine="387"/>
                    <w:jc w:val="both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CC3674">
                    <w:rPr>
                      <w:b/>
                      <w:i/>
                      <w:lang w:eastAsia="ru-RU"/>
                    </w:rPr>
                    <w:t>Поликлиники на жилых территориях необходимо размещать с учетом радиуса пешеходной доступности  - 1000м, как правило, на обособленных земельных участках, с соблюдением санитарно-гигиенических требований.</w:t>
                  </w:r>
                </w:p>
                <w:p w:rsidR="00822431" w:rsidRPr="00CC3674" w:rsidRDefault="00822431" w:rsidP="00AF7CD3">
                  <w:pPr>
                    <w:tabs>
                      <w:tab w:val="num" w:pos="387"/>
                    </w:tabs>
                    <w:suppressAutoHyphens w:val="0"/>
                    <w:ind w:firstLine="387"/>
                    <w:jc w:val="both"/>
                    <w:rPr>
                      <w:b/>
                      <w:i/>
                      <w:highlight w:val="yellow"/>
                      <w:lang w:eastAsia="ru-RU"/>
                    </w:rPr>
                  </w:pPr>
                  <w:r w:rsidRPr="00CC3674">
                    <w:rPr>
                      <w:b/>
                      <w:i/>
                      <w:lang w:eastAsia="ru-RU"/>
                    </w:rPr>
                    <w:t xml:space="preserve">Аптеки, раздаточные пункты, кабинеты врачей общей практики размещаются встроено-пристроенными в жилой застройке и должны быть отделены от жилых помещений противопожарными стенами </w:t>
                  </w:r>
                  <w:r w:rsidRPr="00CC3674">
                    <w:rPr>
                      <w:b/>
                      <w:i/>
                      <w:lang w:val="en-US" w:eastAsia="ru-RU"/>
                    </w:rPr>
                    <w:t>I</w:t>
                  </w:r>
                  <w:r w:rsidRPr="00CC3674">
                    <w:rPr>
                      <w:b/>
                      <w:i/>
                      <w:lang w:eastAsia="ru-RU"/>
                    </w:rPr>
                    <w:t>-го типа и иметь самостоятельные выходы наружу. Здания многофункционального использования с квартирами на верхних этажах и размещением в нижних этажах офисов и объектов обслуживающего назначения при условии поэтажного разделения различных видов использования.</w:t>
                  </w:r>
                </w:p>
                <w:p w:rsidR="00822431" w:rsidRPr="00CC3674" w:rsidRDefault="00822431" w:rsidP="00AF7CD3">
                  <w:pPr>
                    <w:tabs>
                      <w:tab w:val="num" w:pos="387"/>
                    </w:tabs>
                    <w:suppressAutoHyphens w:val="0"/>
                    <w:ind w:firstLine="387"/>
                    <w:jc w:val="both"/>
                    <w:rPr>
                      <w:b/>
                      <w:i/>
                      <w:lang w:eastAsia="ru-RU"/>
                    </w:rPr>
                  </w:pPr>
                  <w:r w:rsidRPr="00CC3674">
                    <w:rPr>
                      <w:b/>
                      <w:i/>
                    </w:rPr>
                    <w:t xml:space="preserve">Требуемое расчетное количество </w:t>
                  </w:r>
                  <w:proofErr w:type="spellStart"/>
                  <w:r w:rsidRPr="00CC3674">
                    <w:rPr>
                      <w:b/>
                      <w:i/>
                    </w:rPr>
                    <w:t>машино</w:t>
                  </w:r>
                  <w:proofErr w:type="spellEnd"/>
                  <w:r w:rsidRPr="00CC3674">
                    <w:rPr>
                      <w:b/>
                      <w:i/>
                    </w:rPr>
                    <w:t>-мест для парковки легковых автомобилей в границах земельного участка:</w:t>
                  </w:r>
                </w:p>
                <w:p w:rsidR="00822431" w:rsidRPr="00CC3674" w:rsidRDefault="00822431" w:rsidP="00813B9B">
                  <w:pPr>
                    <w:numPr>
                      <w:ilvl w:val="0"/>
                      <w:numId w:val="10"/>
                    </w:numPr>
                    <w:tabs>
                      <w:tab w:val="clear" w:pos="360"/>
                      <w:tab w:val="num" w:pos="0"/>
                      <w:tab w:val="num" w:pos="322"/>
                    </w:tabs>
                    <w:ind w:left="322" w:hanging="207"/>
                    <w:jc w:val="both"/>
                    <w:rPr>
                      <w:b/>
                      <w:i/>
                    </w:rPr>
                  </w:pPr>
                  <w:r w:rsidRPr="00CC3674">
                    <w:rPr>
                      <w:b/>
                      <w:i/>
                    </w:rPr>
                    <w:t xml:space="preserve">для поликлиник не менее 2 </w:t>
                  </w:r>
                  <w:proofErr w:type="spellStart"/>
                  <w:r w:rsidRPr="00CC3674">
                    <w:rPr>
                      <w:b/>
                      <w:i/>
                    </w:rPr>
                    <w:t>машино</w:t>
                  </w:r>
                  <w:proofErr w:type="spellEnd"/>
                  <w:r w:rsidRPr="00CC3674">
                    <w:rPr>
                      <w:b/>
                      <w:i/>
                    </w:rPr>
                    <w:t>-мест на 100 посещений;</w:t>
                  </w:r>
                </w:p>
                <w:p w:rsidR="00822431" w:rsidRPr="00CC3674" w:rsidRDefault="00822431" w:rsidP="00AF7CD3">
                  <w:pPr>
                    <w:suppressAutoHyphens w:val="0"/>
                    <w:snapToGrid w:val="0"/>
                    <w:ind w:firstLine="387"/>
                    <w:jc w:val="both"/>
                    <w:rPr>
                      <w:b/>
                      <w:i/>
                    </w:rPr>
                  </w:pPr>
                  <w:r w:rsidRPr="00CC3674">
                    <w:rPr>
                      <w:b/>
                      <w:i/>
                    </w:rPr>
                    <w:t xml:space="preserve">для больниц не менее 3 </w:t>
                  </w:r>
                  <w:proofErr w:type="spellStart"/>
                  <w:r w:rsidRPr="00CC3674">
                    <w:rPr>
                      <w:b/>
                      <w:i/>
                    </w:rPr>
                    <w:t>машино</w:t>
                  </w:r>
                  <w:proofErr w:type="spellEnd"/>
                  <w:r w:rsidRPr="00CC3674">
                    <w:rPr>
                      <w:b/>
                      <w:i/>
                    </w:rPr>
                    <w:t>-мест на 100 коек.</w:t>
                  </w:r>
                </w:p>
              </w:tc>
            </w:tr>
            <w:tr w:rsidR="00822431" w:rsidRPr="00CC3674" w:rsidTr="00AF7CD3">
              <w:tc>
                <w:tcPr>
                  <w:tcW w:w="994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widowControl w:val="0"/>
                    <w:tabs>
                      <w:tab w:val="left" w:pos="461"/>
                    </w:tabs>
                    <w:snapToGrid w:val="0"/>
                    <w:ind w:left="60"/>
                    <w:jc w:val="center"/>
                    <w:rPr>
                      <w:b/>
                      <w:i/>
                    </w:rPr>
                  </w:pPr>
                  <w:r w:rsidRPr="00CC3674">
                    <w:rPr>
                      <w:rFonts w:cs="Tahoma"/>
                      <w:b/>
                      <w:i/>
                    </w:rPr>
                    <w:lastRenderedPageBreak/>
                    <w:t>Ограничения использования земельных участков и объектов капитального строительства</w:t>
                  </w:r>
                </w:p>
              </w:tc>
            </w:tr>
            <w:tr w:rsidR="00822431" w:rsidRPr="00CC3674" w:rsidTr="00AF7CD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suppressAutoHyphens w:val="0"/>
                    <w:jc w:val="both"/>
                    <w:rPr>
                      <w:rFonts w:eastAsia="Calibri" w:cs="Tahoma"/>
                      <w:b/>
                      <w:i/>
                      <w:color w:val="000000"/>
                      <w:kern w:val="24"/>
                    </w:rPr>
                  </w:pPr>
                  <w:r w:rsidRPr="00CC3674">
                    <w:rPr>
                      <w:rFonts w:eastAsia="Calibri"/>
                      <w:b/>
                      <w:i/>
                      <w:color w:val="000000"/>
                      <w:kern w:val="24"/>
                    </w:rPr>
                    <w:t>5.</w:t>
                  </w:r>
                </w:p>
              </w:tc>
              <w:tc>
                <w:tcPr>
                  <w:tcW w:w="4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AF7CD3">
                  <w:pPr>
                    <w:tabs>
                      <w:tab w:val="left" w:pos="1155"/>
                    </w:tabs>
                    <w:snapToGrid w:val="0"/>
                    <w:rPr>
                      <w:rFonts w:cs="Tahoma"/>
                      <w:b/>
                      <w:i/>
                    </w:rPr>
                  </w:pPr>
                  <w:r w:rsidRPr="00CC3674">
                    <w:rPr>
                      <w:rFonts w:cs="Tahoma"/>
                      <w:b/>
                      <w:i/>
                    </w:rPr>
                    <w:t xml:space="preserve">Санитарно-гигиенические и экологические </w:t>
                  </w:r>
                </w:p>
                <w:p w:rsidR="00822431" w:rsidRPr="00CC3674" w:rsidRDefault="00822431" w:rsidP="00AF7CD3">
                  <w:pPr>
                    <w:tabs>
                      <w:tab w:val="left" w:pos="1155"/>
                    </w:tabs>
                    <w:jc w:val="both"/>
                    <w:rPr>
                      <w:rFonts w:cs="Tahoma"/>
                      <w:b/>
                      <w:i/>
                    </w:rPr>
                  </w:pPr>
                  <w:r w:rsidRPr="00CC3674">
                    <w:rPr>
                      <w:rFonts w:cs="Tahoma"/>
                      <w:b/>
                      <w:i/>
                    </w:rPr>
                    <w:t>требования.</w:t>
                  </w:r>
                </w:p>
                <w:p w:rsidR="00822431" w:rsidRPr="00CC3674" w:rsidRDefault="00822431" w:rsidP="00AF7CD3">
                  <w:pPr>
                    <w:tabs>
                      <w:tab w:val="left" w:pos="1155"/>
                    </w:tabs>
                    <w:jc w:val="both"/>
                    <w:rPr>
                      <w:rFonts w:cs="Tahoma"/>
                      <w:b/>
                      <w:i/>
                    </w:rPr>
                  </w:pPr>
                </w:p>
              </w:tc>
              <w:tc>
                <w:tcPr>
                  <w:tcW w:w="523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2431" w:rsidRPr="00CC3674" w:rsidRDefault="00822431" w:rsidP="00813B9B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20"/>
                      <w:tab w:val="left" w:pos="1155"/>
                    </w:tabs>
                    <w:snapToGrid w:val="0"/>
                    <w:jc w:val="both"/>
                    <w:rPr>
                      <w:rFonts w:cs="Tahoma"/>
                      <w:b/>
                      <w:i/>
                    </w:rPr>
                  </w:pPr>
                  <w:r w:rsidRPr="00CC3674">
                    <w:rPr>
                      <w:rFonts w:cs="Tahoma"/>
                      <w:b/>
                      <w:i/>
                    </w:rPr>
                    <w:t>Рекомендуемая площадь озеленения земельного участка –   50 % территории.</w:t>
                  </w:r>
                </w:p>
                <w:p w:rsidR="00822431" w:rsidRPr="00CC3674" w:rsidRDefault="00822431" w:rsidP="00813B9B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20"/>
                      <w:tab w:val="left" w:pos="1155"/>
                    </w:tabs>
                    <w:jc w:val="both"/>
                    <w:rPr>
                      <w:rFonts w:cs="Tahoma"/>
                      <w:b/>
                      <w:i/>
                    </w:rPr>
                  </w:pPr>
                  <w:r w:rsidRPr="00CC3674">
                    <w:rPr>
                      <w:rFonts w:cs="Tahoma"/>
                      <w:b/>
                      <w:i/>
                    </w:rPr>
                    <w:t xml:space="preserve">При размещении поликлиник, женских консультаций, стоматологических кабинетов, встроенных в жилые дома – строгое соблюдение гигиенических и санитарных требований в соответствии с существующими нормативными документами при согласовании с ТО ТУ </w:t>
                  </w:r>
                  <w:proofErr w:type="spellStart"/>
                  <w:r w:rsidRPr="00CC3674">
                    <w:rPr>
                      <w:rFonts w:cs="Tahoma"/>
                      <w:b/>
                      <w:i/>
                    </w:rPr>
                    <w:t>Роспотребнадзора</w:t>
                  </w:r>
                  <w:proofErr w:type="spellEnd"/>
                  <w:r w:rsidRPr="00CC3674">
                    <w:rPr>
                      <w:rFonts w:cs="Tahoma"/>
                      <w:b/>
                      <w:i/>
                    </w:rPr>
                    <w:t>.</w:t>
                  </w:r>
                </w:p>
                <w:p w:rsidR="00822431" w:rsidRPr="00CC3674" w:rsidRDefault="00822431" w:rsidP="00813B9B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420"/>
                      <w:tab w:val="left" w:pos="1155"/>
                    </w:tabs>
                    <w:jc w:val="both"/>
                    <w:rPr>
                      <w:rFonts w:cs="Tahoma"/>
                      <w:b/>
                      <w:i/>
                    </w:rPr>
                  </w:pPr>
                  <w:r w:rsidRPr="00CC3674">
                    <w:rPr>
                      <w:rFonts w:cs="Tahoma"/>
                      <w:b/>
                      <w:i/>
                    </w:rPr>
                    <w:t>Лечебно-профилактические и оздоровительные учреждения общего пользования не допускается размещать на территориях санитарно-защитных зон (СанПиН 2.2.1/2.1.1.1200-03).</w:t>
                  </w:r>
                </w:p>
              </w:tc>
            </w:tr>
          </w:tbl>
          <w:p w:rsidR="00822431" w:rsidRPr="00CC3674" w:rsidRDefault="00822431" w:rsidP="00AF7CD3">
            <w:pPr>
              <w:suppressAutoHyphens w:val="0"/>
              <w:ind w:left="-58"/>
              <w:jc w:val="center"/>
              <w:rPr>
                <w:rFonts w:eastAsia="Calibri"/>
                <w:b/>
                <w:i/>
                <w:color w:val="000000"/>
                <w:kern w:val="24"/>
                <w:highlight w:val="cyan"/>
                <w:lang w:eastAsia="en-US"/>
              </w:rPr>
            </w:pPr>
          </w:p>
        </w:tc>
      </w:tr>
    </w:tbl>
    <w:p w:rsidR="00822431" w:rsidRDefault="00822431" w:rsidP="00822431">
      <w:pPr>
        <w:jc w:val="center"/>
      </w:pPr>
    </w:p>
    <w:p w:rsidR="00822431" w:rsidRDefault="00822431" w:rsidP="00822431">
      <w:pPr>
        <w:ind w:firstLine="567"/>
      </w:pPr>
      <w:r>
        <w:t xml:space="preserve">2.Описание </w:t>
      </w:r>
      <w:proofErr w:type="gramStart"/>
      <w:r>
        <w:t xml:space="preserve">прохождения границ зоны </w:t>
      </w:r>
      <w:r w:rsidRPr="006214D0">
        <w:t>учреждений здравоохранения</w:t>
      </w:r>
      <w:proofErr w:type="gramEnd"/>
      <w:r>
        <w:t>:</w:t>
      </w:r>
    </w:p>
    <w:p w:rsidR="00822431" w:rsidRDefault="00822431" w:rsidP="00822431">
      <w:pPr>
        <w:ind w:firstLine="567"/>
        <w:jc w:val="both"/>
      </w:pPr>
      <w:r>
        <w:t>Населенный пункт город Павловск (1)</w:t>
      </w:r>
    </w:p>
    <w:p w:rsidR="00822431" w:rsidRDefault="00822431" w:rsidP="00822431">
      <w:pPr>
        <w:ind w:firstLine="567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4597"/>
        <w:gridCol w:w="1036"/>
        <w:gridCol w:w="1358"/>
        <w:gridCol w:w="1774"/>
      </w:tblGrid>
      <w:tr w:rsidR="00822431" w:rsidTr="00885B8A">
        <w:trPr>
          <w:trHeight w:val="278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  <w:r>
              <w:t>Номер участка зоны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  <w:r>
              <w:t>Картографическое описание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  <w:r>
              <w:t>Номер точки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  <w:r>
              <w:t>Координаты</w:t>
            </w:r>
          </w:p>
        </w:tc>
      </w:tr>
      <w:tr w:rsidR="00822431" w:rsidTr="00885B8A">
        <w:trPr>
          <w:trHeight w:val="277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suppressAutoHyphens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  <w:r>
              <w:t xml:space="preserve">х, </w:t>
            </w:r>
            <w:proofErr w:type="gramStart"/>
            <w:r>
              <w:t>м</w:t>
            </w:r>
            <w:proofErr w:type="gram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  <w:r>
              <w:t xml:space="preserve">у, </w:t>
            </w:r>
            <w:proofErr w:type="gramStart"/>
            <w:r>
              <w:t>м</w:t>
            </w:r>
            <w:proofErr w:type="gramEnd"/>
          </w:p>
        </w:tc>
      </w:tr>
      <w:tr w:rsidR="00822431" w:rsidTr="00885B8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both"/>
            </w:pPr>
            <w:r>
              <w:t>Граница зоны проходит: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ind w:left="-170" w:firstLine="170"/>
              <w:jc w:val="center"/>
              <w:rPr>
                <w:color w:val="00000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</w:p>
        </w:tc>
      </w:tr>
      <w:tr w:rsidR="00822431" w:rsidTr="00885B8A"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  <w:r>
              <w:t>О 5/1/1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ind w:left="-172" w:firstLine="172"/>
              <w:jc w:val="both"/>
            </w:pPr>
            <w:r w:rsidRPr="00FD3E51">
              <w:t xml:space="preserve">По точкам </w:t>
            </w:r>
            <w:r>
              <w:t>279, 280, 281, 282.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382410.78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2149100.56</w:t>
            </w:r>
          </w:p>
        </w:tc>
      </w:tr>
      <w:tr w:rsidR="00822431" w:rsidTr="00885B8A"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FD3E51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382383.93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2149151.44</w:t>
            </w:r>
          </w:p>
        </w:tc>
      </w:tr>
      <w:tr w:rsidR="00822431" w:rsidTr="00885B8A"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FD3E51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382301.57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2149104.08</w:t>
            </w:r>
          </w:p>
        </w:tc>
      </w:tr>
      <w:tr w:rsidR="00822431" w:rsidTr="00885B8A"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FD3E51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382328.85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2149057.69</w:t>
            </w:r>
          </w:p>
        </w:tc>
      </w:tr>
      <w:tr w:rsidR="00822431" w:rsidTr="00885B8A"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  <w:r w:rsidRPr="00476141">
              <w:t>О 5/1/</w:t>
            </w:r>
            <w:r>
              <w:t>2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both"/>
            </w:pPr>
            <w:r w:rsidRPr="00FD3E51">
              <w:t xml:space="preserve">По точкам </w:t>
            </w:r>
            <w:r>
              <w:t>645, 646, 647, 648, 649.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381004.58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2150014.65</w:t>
            </w:r>
          </w:p>
        </w:tc>
      </w:tr>
      <w:tr w:rsidR="00822431" w:rsidTr="00885B8A"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47614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FD3E51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380928.4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2150170.88</w:t>
            </w:r>
          </w:p>
        </w:tc>
      </w:tr>
      <w:tr w:rsidR="00822431" w:rsidTr="00885B8A"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47614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FD3E51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380892.16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2150140.9</w:t>
            </w:r>
          </w:p>
        </w:tc>
      </w:tr>
      <w:tr w:rsidR="00822431" w:rsidTr="00885B8A"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47614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FD3E51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380895.35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2150069.37</w:t>
            </w:r>
          </w:p>
        </w:tc>
      </w:tr>
      <w:tr w:rsidR="00822431" w:rsidTr="00885B8A"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47614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FD3E51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380897.07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2150020.89</w:t>
            </w:r>
          </w:p>
        </w:tc>
      </w:tr>
      <w:tr w:rsidR="00822431" w:rsidTr="00885B8A"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  <w:r w:rsidRPr="00476141">
              <w:t>О 5/1/</w:t>
            </w:r>
            <w:r>
              <w:t>3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both"/>
            </w:pPr>
            <w:r w:rsidRPr="00FD3E51">
              <w:t xml:space="preserve">По точкам </w:t>
            </w:r>
            <w:r>
              <w:t>661, 662, 663, 664, 665.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380973.79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2150282.05</w:t>
            </w:r>
          </w:p>
        </w:tc>
      </w:tr>
      <w:tr w:rsidR="00822431" w:rsidTr="00885B8A"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47614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FD3E51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381202.35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2150402.06</w:t>
            </w:r>
          </w:p>
        </w:tc>
      </w:tr>
      <w:tr w:rsidR="00822431" w:rsidTr="00885B8A"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47614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FD3E51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381104.83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2150581.16</w:t>
            </w:r>
          </w:p>
        </w:tc>
      </w:tr>
      <w:tr w:rsidR="00822431" w:rsidTr="00885B8A"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47614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FD3E51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380966.91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2150594.52</w:t>
            </w:r>
          </w:p>
        </w:tc>
      </w:tr>
      <w:tr w:rsidR="00822431" w:rsidTr="00885B8A"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47614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FD3E51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380895.77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2150429.76</w:t>
            </w:r>
          </w:p>
        </w:tc>
      </w:tr>
      <w:tr w:rsidR="00822431" w:rsidTr="00885B8A"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6424F" w:rsidRDefault="00822431" w:rsidP="00AF7CD3">
            <w:pPr>
              <w:jc w:val="center"/>
              <w:rPr>
                <w:b/>
                <w:i/>
              </w:rPr>
            </w:pPr>
            <w:r w:rsidRPr="00C6424F">
              <w:rPr>
                <w:b/>
                <w:i/>
              </w:rPr>
              <w:t>О 5/1/4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6424F" w:rsidRDefault="00822431" w:rsidP="00AF7CD3">
            <w:pPr>
              <w:jc w:val="both"/>
              <w:rPr>
                <w:b/>
                <w:i/>
              </w:rPr>
            </w:pPr>
            <w:r w:rsidRPr="00C6424F">
              <w:rPr>
                <w:b/>
                <w:i/>
              </w:rPr>
              <w:t>По точкам 939, 940, 941", 943’, 942’.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6424F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C6424F">
              <w:rPr>
                <w:b/>
                <w:i/>
                <w:color w:val="000000"/>
              </w:rPr>
              <w:t>939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6424F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C6424F">
              <w:rPr>
                <w:b/>
                <w:i/>
                <w:color w:val="000000"/>
              </w:rPr>
              <w:t>382017.87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6424F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C6424F">
              <w:rPr>
                <w:b/>
                <w:i/>
                <w:color w:val="000000"/>
              </w:rPr>
              <w:t>2151774.45</w:t>
            </w:r>
          </w:p>
        </w:tc>
      </w:tr>
      <w:tr w:rsidR="00822431" w:rsidTr="00885B8A"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6424F" w:rsidRDefault="00822431" w:rsidP="00AF7CD3">
            <w:pPr>
              <w:jc w:val="center"/>
              <w:rPr>
                <w:b/>
                <w:i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6424F" w:rsidRDefault="00822431" w:rsidP="00AF7CD3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6424F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C6424F">
              <w:rPr>
                <w:b/>
                <w:i/>
                <w:color w:val="000000"/>
              </w:rPr>
              <w:t>940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6424F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C6424F">
              <w:rPr>
                <w:b/>
                <w:i/>
                <w:color w:val="000000"/>
              </w:rPr>
              <w:t>381963.87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6424F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C6424F">
              <w:rPr>
                <w:b/>
                <w:i/>
                <w:color w:val="000000"/>
              </w:rPr>
              <w:t>2151924.01</w:t>
            </w:r>
          </w:p>
        </w:tc>
      </w:tr>
      <w:tr w:rsidR="00822431" w:rsidTr="00885B8A"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6424F" w:rsidRDefault="00822431" w:rsidP="00AF7CD3">
            <w:pPr>
              <w:jc w:val="center"/>
              <w:rPr>
                <w:b/>
                <w:i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6424F" w:rsidRDefault="00822431" w:rsidP="00AF7CD3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6424F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C6424F">
              <w:rPr>
                <w:b/>
                <w:i/>
                <w:color w:val="000000"/>
              </w:rPr>
              <w:t>941''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6424F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C6424F">
              <w:rPr>
                <w:b/>
                <w:i/>
                <w:color w:val="000000"/>
              </w:rPr>
              <w:t>381851.54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6424F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C6424F">
              <w:rPr>
                <w:b/>
                <w:i/>
                <w:color w:val="000000"/>
              </w:rPr>
              <w:t>2151881.69</w:t>
            </w:r>
          </w:p>
        </w:tc>
      </w:tr>
      <w:tr w:rsidR="00822431" w:rsidTr="00885B8A"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6424F" w:rsidRDefault="00822431" w:rsidP="00AF7CD3">
            <w:pPr>
              <w:jc w:val="center"/>
              <w:rPr>
                <w:b/>
                <w:i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C6424F" w:rsidRDefault="00822431" w:rsidP="00AF7CD3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6424F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C6424F">
              <w:rPr>
                <w:b/>
                <w:i/>
                <w:color w:val="000000"/>
              </w:rPr>
              <w:t>943'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6424F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C6424F">
              <w:rPr>
                <w:b/>
                <w:i/>
                <w:color w:val="000000"/>
              </w:rPr>
              <w:t>381894.51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6424F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C6424F">
              <w:rPr>
                <w:b/>
                <w:i/>
                <w:color w:val="000000"/>
              </w:rPr>
              <w:t>2151762.6</w:t>
            </w:r>
          </w:p>
        </w:tc>
      </w:tr>
      <w:tr w:rsidR="00822431" w:rsidTr="00885B8A"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C6424F" w:rsidRDefault="00822431" w:rsidP="00AF7CD3">
            <w:pPr>
              <w:jc w:val="center"/>
              <w:rPr>
                <w:b/>
                <w:i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C6424F" w:rsidRDefault="00822431" w:rsidP="00AF7CD3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6424F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C6424F">
              <w:rPr>
                <w:b/>
                <w:i/>
                <w:color w:val="000000"/>
              </w:rPr>
              <w:t>942'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6424F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C6424F">
              <w:rPr>
                <w:b/>
                <w:i/>
                <w:color w:val="000000"/>
              </w:rPr>
              <w:t>381906.58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Pr="00C6424F" w:rsidRDefault="00822431" w:rsidP="00AF7CD3">
            <w:pPr>
              <w:jc w:val="center"/>
              <w:rPr>
                <w:b/>
                <w:i/>
                <w:color w:val="000000"/>
              </w:rPr>
            </w:pPr>
            <w:r w:rsidRPr="00C6424F">
              <w:rPr>
                <w:b/>
                <w:i/>
                <w:color w:val="000000"/>
              </w:rPr>
              <w:t>2151730.5</w:t>
            </w:r>
          </w:p>
        </w:tc>
      </w:tr>
      <w:tr w:rsidR="00822431" w:rsidTr="00885B8A">
        <w:trPr>
          <w:trHeight w:val="72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  <w:r w:rsidRPr="00476141">
              <w:t>О 5/1/</w:t>
            </w:r>
            <w:r>
              <w:t>5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both"/>
            </w:pPr>
            <w:r w:rsidRPr="00FD3E51">
              <w:t xml:space="preserve">По точкам </w:t>
            </w:r>
            <w:r>
              <w:rPr>
                <w:lang w:val="en-US"/>
              </w:rPr>
              <w:t xml:space="preserve">1061, </w:t>
            </w:r>
            <w:r>
              <w:t>1062, 1063, 1064, 1065, 1066, 1067, 1068.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380808.72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2151225.68</w:t>
            </w:r>
          </w:p>
        </w:tc>
      </w:tr>
      <w:tr w:rsidR="00822431" w:rsidTr="00885B8A">
        <w:trPr>
          <w:trHeight w:val="69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47614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FD3E51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1062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380759.03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2151015.52</w:t>
            </w:r>
          </w:p>
        </w:tc>
      </w:tr>
      <w:tr w:rsidR="00822431" w:rsidTr="00885B8A">
        <w:trPr>
          <w:trHeight w:val="69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47614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FD3E51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1063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380467.94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2151096.3</w:t>
            </w:r>
          </w:p>
        </w:tc>
      </w:tr>
      <w:tr w:rsidR="00822431" w:rsidTr="00885B8A">
        <w:trPr>
          <w:trHeight w:val="69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47614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FD3E51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1064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380504.01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2151229.52</w:t>
            </w:r>
          </w:p>
        </w:tc>
      </w:tr>
      <w:tr w:rsidR="00822431" w:rsidTr="00885B8A">
        <w:trPr>
          <w:trHeight w:val="69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47614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FD3E51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1065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380556.53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2151219.23</w:t>
            </w:r>
          </w:p>
        </w:tc>
      </w:tr>
      <w:tr w:rsidR="00822431" w:rsidTr="00885B8A">
        <w:trPr>
          <w:trHeight w:val="69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47614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FD3E51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1066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380558.29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2151228.88</w:t>
            </w:r>
          </w:p>
        </w:tc>
      </w:tr>
      <w:tr w:rsidR="00822431" w:rsidTr="00885B8A">
        <w:trPr>
          <w:trHeight w:val="69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47614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FD3E51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1067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380619.93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2151212.79</w:t>
            </w:r>
          </w:p>
        </w:tc>
      </w:tr>
      <w:tr w:rsidR="00822431" w:rsidTr="00885B8A">
        <w:trPr>
          <w:trHeight w:val="69"/>
        </w:trPr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47614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31" w:rsidRPr="00FD3E51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1068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380638.63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2151278.52</w:t>
            </w:r>
          </w:p>
        </w:tc>
      </w:tr>
      <w:tr w:rsidR="00822431" w:rsidTr="00885B8A">
        <w:trPr>
          <w:trHeight w:val="95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center"/>
            </w:pPr>
            <w:r w:rsidRPr="00476141">
              <w:t>О 5/1/</w:t>
            </w:r>
            <w:r>
              <w:t>6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Default="00822431" w:rsidP="00AF7CD3">
            <w:pPr>
              <w:jc w:val="both"/>
            </w:pPr>
            <w:r w:rsidRPr="00FD3E51">
              <w:t xml:space="preserve">По точкам </w:t>
            </w:r>
            <w:r>
              <w:t>1247, 1248, 1249, 1250, 1251, 1252.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381539.29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2152643.03</w:t>
            </w:r>
          </w:p>
        </w:tc>
      </w:tr>
      <w:tr w:rsidR="00822431" w:rsidTr="00885B8A">
        <w:trPr>
          <w:trHeight w:val="92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47614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FD3E51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1248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381597.75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2152483.43</w:t>
            </w:r>
          </w:p>
        </w:tc>
      </w:tr>
      <w:tr w:rsidR="00822431" w:rsidTr="00885B8A">
        <w:trPr>
          <w:trHeight w:val="92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47614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FD3E51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1249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381485.86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2152455.09</w:t>
            </w:r>
          </w:p>
        </w:tc>
      </w:tr>
      <w:tr w:rsidR="00822431" w:rsidTr="00885B8A">
        <w:trPr>
          <w:trHeight w:val="92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47614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FD3E51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381473.75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2152503.08</w:t>
            </w:r>
          </w:p>
        </w:tc>
      </w:tr>
      <w:tr w:rsidR="00822431" w:rsidTr="00885B8A">
        <w:trPr>
          <w:trHeight w:val="92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47614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FD3E51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1251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381378.97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2152481.59</w:t>
            </w:r>
          </w:p>
        </w:tc>
      </w:tr>
      <w:tr w:rsidR="00822431" w:rsidTr="00F55B2B">
        <w:trPr>
          <w:trHeight w:val="92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476141" w:rsidRDefault="00822431" w:rsidP="00AF7CD3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31" w:rsidRPr="00FD3E51" w:rsidRDefault="00822431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1252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381351.08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2431" w:rsidRDefault="00822431" w:rsidP="00AF7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2152532.82</w:t>
            </w:r>
          </w:p>
        </w:tc>
      </w:tr>
      <w:tr w:rsidR="00F55B2B" w:rsidTr="00885B8A">
        <w:trPr>
          <w:trHeight w:val="92"/>
        </w:trPr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2B" w:rsidRDefault="00F55B2B" w:rsidP="00AF7CD3">
            <w:pPr>
              <w:jc w:val="center"/>
            </w:pPr>
          </w:p>
          <w:p w:rsidR="00F55B2B" w:rsidRPr="00476141" w:rsidRDefault="00F55B2B" w:rsidP="00F55B2B"/>
        </w:tc>
        <w:tc>
          <w:tcPr>
            <w:tcW w:w="4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2B" w:rsidRPr="00FD3E51" w:rsidRDefault="00F55B2B" w:rsidP="00AF7CD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2B" w:rsidRDefault="00F55B2B" w:rsidP="00AF7CD3">
            <w:pPr>
              <w:jc w:val="center"/>
              <w:rPr>
                <w:color w:val="000000"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2B" w:rsidRDefault="00F55B2B" w:rsidP="00AF7CD3">
            <w:pPr>
              <w:jc w:val="center"/>
              <w:rPr>
                <w:color w:val="000000"/>
              </w:rPr>
            </w:pP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2B" w:rsidRDefault="00F55B2B" w:rsidP="00AF7CD3">
            <w:pPr>
              <w:jc w:val="center"/>
              <w:rPr>
                <w:color w:val="000000"/>
              </w:rPr>
            </w:pPr>
          </w:p>
        </w:tc>
      </w:tr>
    </w:tbl>
    <w:p w:rsidR="00F55B2B" w:rsidRDefault="00F55B2B" w:rsidP="00822431"/>
    <w:p w:rsidR="00F55B2B" w:rsidRPr="00F55B2B" w:rsidRDefault="00F55B2B" w:rsidP="00F55B2B">
      <w:pPr>
        <w:pStyle w:val="affa"/>
        <w:numPr>
          <w:ilvl w:val="1"/>
          <w:numId w:val="2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Карту градостроительного зонирования населенного пункта г. Павло</w:t>
      </w:r>
      <w:proofErr w:type="gramStart"/>
      <w:r>
        <w:rPr>
          <w:sz w:val="28"/>
          <w:szCs w:val="28"/>
        </w:rPr>
        <w:t>вск Пр</w:t>
      </w:r>
      <w:proofErr w:type="gramEnd"/>
      <w:r>
        <w:rPr>
          <w:sz w:val="28"/>
          <w:szCs w:val="28"/>
        </w:rPr>
        <w:t>авил землепользования и застройки городского поселения - город Павловск в масштабе  1:5000 изложить в новой редакции:</w:t>
      </w:r>
    </w:p>
    <w:p w:rsidR="00F55B2B" w:rsidRDefault="00F55B2B" w:rsidP="00F55B2B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60964" cy="5324475"/>
            <wp:effectExtent l="19050" t="0" r="6486" b="0"/>
            <wp:docPr id="4" name="Рисунок 2" descr="D:\Алена\раб стол\Публичн. слушания\2017\изменения ПЗиЗ под многокв жилье и ижс\Пзиз\схема зонирования_5000_изм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лена\раб стол\Публичн. слушания\2017\изменения ПЗиЗ под многокв жилье и ижс\Пзиз\схема зонирования_5000_изм 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964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B2B" w:rsidRDefault="00F55B2B" w:rsidP="0059501C">
      <w:pPr>
        <w:ind w:firstLine="567"/>
        <w:jc w:val="both"/>
        <w:rPr>
          <w:sz w:val="28"/>
          <w:szCs w:val="28"/>
        </w:rPr>
      </w:pPr>
    </w:p>
    <w:p w:rsidR="0059501C" w:rsidRDefault="0059501C" w:rsidP="0059501C">
      <w:pPr>
        <w:ind w:firstLine="567"/>
        <w:jc w:val="both"/>
        <w:rPr>
          <w:sz w:val="28"/>
          <w:szCs w:val="28"/>
        </w:rPr>
      </w:pPr>
      <w:r w:rsidRPr="00FA64D0">
        <w:rPr>
          <w:sz w:val="28"/>
          <w:szCs w:val="28"/>
        </w:rPr>
        <w:t xml:space="preserve">2. Опубликовать настоящее решение в </w:t>
      </w:r>
      <w:r>
        <w:rPr>
          <w:sz w:val="28"/>
          <w:szCs w:val="28"/>
        </w:rPr>
        <w:t>Павловской районной газете «Муниципальный муниципальный вестник».</w:t>
      </w:r>
    </w:p>
    <w:p w:rsidR="0059501C" w:rsidRDefault="0059501C" w:rsidP="005950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решения вступает в силу со дня его официального опубликования.</w:t>
      </w:r>
    </w:p>
    <w:p w:rsidR="0059501C" w:rsidRPr="00DF121B" w:rsidRDefault="0059501C" w:rsidP="0059501C">
      <w:pPr>
        <w:tabs>
          <w:tab w:val="left" w:pos="342"/>
        </w:tabs>
        <w:ind w:firstLine="567"/>
        <w:jc w:val="both"/>
        <w:rPr>
          <w:bCs/>
          <w:sz w:val="28"/>
          <w:szCs w:val="28"/>
        </w:rPr>
      </w:pPr>
      <w:r w:rsidRPr="00DF121B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</w:t>
      </w:r>
      <w:r w:rsidRPr="00DF121B">
        <w:rPr>
          <w:bCs/>
          <w:sz w:val="28"/>
          <w:szCs w:val="28"/>
        </w:rPr>
        <w:t xml:space="preserve"> </w:t>
      </w:r>
      <w:proofErr w:type="gramStart"/>
      <w:r w:rsidRPr="00DF121B">
        <w:rPr>
          <w:bCs/>
          <w:sz w:val="28"/>
          <w:szCs w:val="28"/>
        </w:rPr>
        <w:t>Контроль за</w:t>
      </w:r>
      <w:proofErr w:type="gramEnd"/>
      <w:r w:rsidRPr="00DF121B">
        <w:rPr>
          <w:bCs/>
          <w:sz w:val="28"/>
          <w:szCs w:val="28"/>
        </w:rPr>
        <w:t xml:space="preserve">  исполнением  настоящего решения возложить на председателя Совета народных депутатов городского поселения – город Павловск Павловского муниципального района Воронежской области.     </w:t>
      </w:r>
    </w:p>
    <w:p w:rsidR="0059501C" w:rsidRDefault="0059501C" w:rsidP="0059501C">
      <w:pPr>
        <w:jc w:val="both"/>
        <w:rPr>
          <w:sz w:val="28"/>
          <w:szCs w:val="28"/>
        </w:rPr>
      </w:pPr>
    </w:p>
    <w:p w:rsidR="0059501C" w:rsidRDefault="0059501C" w:rsidP="00595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501C" w:rsidRPr="00DF121B" w:rsidRDefault="0059501C" w:rsidP="0059501C">
      <w:pPr>
        <w:rPr>
          <w:sz w:val="28"/>
          <w:szCs w:val="28"/>
        </w:rPr>
      </w:pPr>
      <w:r w:rsidRPr="00DF121B">
        <w:rPr>
          <w:sz w:val="28"/>
          <w:szCs w:val="28"/>
        </w:rPr>
        <w:t xml:space="preserve">Председатель Совета народных депутатов </w:t>
      </w:r>
    </w:p>
    <w:p w:rsidR="0059501C" w:rsidRPr="00DF121B" w:rsidRDefault="0059501C" w:rsidP="0059501C">
      <w:pPr>
        <w:rPr>
          <w:sz w:val="28"/>
          <w:szCs w:val="28"/>
        </w:rPr>
      </w:pPr>
      <w:r w:rsidRPr="00DF121B">
        <w:rPr>
          <w:sz w:val="28"/>
          <w:szCs w:val="28"/>
        </w:rPr>
        <w:t xml:space="preserve">городского поселения – город Павловск </w:t>
      </w:r>
    </w:p>
    <w:p w:rsidR="0059501C" w:rsidRPr="00DF121B" w:rsidRDefault="0059501C" w:rsidP="0059501C">
      <w:pPr>
        <w:rPr>
          <w:sz w:val="28"/>
          <w:szCs w:val="28"/>
        </w:rPr>
      </w:pPr>
      <w:r w:rsidRPr="00DF121B">
        <w:rPr>
          <w:sz w:val="28"/>
          <w:szCs w:val="28"/>
        </w:rPr>
        <w:t>Павловского муниципального района</w:t>
      </w:r>
    </w:p>
    <w:p w:rsidR="0059501C" w:rsidRPr="00DF121B" w:rsidRDefault="0059501C" w:rsidP="0059501C">
      <w:pPr>
        <w:rPr>
          <w:sz w:val="28"/>
          <w:szCs w:val="28"/>
        </w:rPr>
      </w:pPr>
      <w:r w:rsidRPr="00DF121B">
        <w:rPr>
          <w:sz w:val="28"/>
          <w:szCs w:val="28"/>
        </w:rPr>
        <w:t xml:space="preserve">Воронежской области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DF12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В.А. </w:t>
      </w:r>
      <w:proofErr w:type="spellStart"/>
      <w:r>
        <w:rPr>
          <w:sz w:val="28"/>
          <w:szCs w:val="28"/>
        </w:rPr>
        <w:t>Губерт</w:t>
      </w:r>
      <w:proofErr w:type="spellEnd"/>
    </w:p>
    <w:p w:rsidR="0059501C" w:rsidRDefault="0059501C" w:rsidP="0059501C">
      <w:pPr>
        <w:jc w:val="both"/>
        <w:rPr>
          <w:sz w:val="28"/>
          <w:szCs w:val="28"/>
        </w:rPr>
      </w:pPr>
    </w:p>
    <w:p w:rsidR="0059501C" w:rsidRDefault="0059501C" w:rsidP="0059501C">
      <w:pPr>
        <w:jc w:val="both"/>
        <w:rPr>
          <w:sz w:val="28"/>
          <w:szCs w:val="28"/>
        </w:rPr>
      </w:pPr>
    </w:p>
    <w:p w:rsidR="0059501C" w:rsidRPr="00D01878" w:rsidRDefault="0059501C" w:rsidP="0059501C">
      <w:pPr>
        <w:jc w:val="both"/>
        <w:rPr>
          <w:sz w:val="28"/>
          <w:szCs w:val="28"/>
        </w:rPr>
      </w:pPr>
    </w:p>
    <w:p w:rsidR="0059501C" w:rsidRPr="00D01878" w:rsidRDefault="0059501C" w:rsidP="0059501C">
      <w:pPr>
        <w:jc w:val="both"/>
        <w:rPr>
          <w:color w:val="000000"/>
          <w:sz w:val="28"/>
          <w:szCs w:val="28"/>
        </w:rPr>
      </w:pPr>
      <w:r w:rsidRPr="00D01878">
        <w:rPr>
          <w:sz w:val="28"/>
          <w:szCs w:val="28"/>
        </w:rPr>
        <w:t xml:space="preserve">Глава </w:t>
      </w:r>
      <w:r w:rsidRPr="00D01878">
        <w:rPr>
          <w:color w:val="000000"/>
          <w:sz w:val="28"/>
          <w:szCs w:val="28"/>
        </w:rPr>
        <w:t xml:space="preserve">городского поселения – </w:t>
      </w:r>
    </w:p>
    <w:p w:rsidR="00822431" w:rsidRDefault="0059501C" w:rsidP="00201A83">
      <w:pPr>
        <w:jc w:val="both"/>
      </w:pPr>
      <w:r w:rsidRPr="00D01878">
        <w:rPr>
          <w:sz w:val="28"/>
          <w:szCs w:val="28"/>
        </w:rPr>
        <w:t xml:space="preserve">город Павловск                          </w:t>
      </w:r>
      <w:r w:rsidRPr="00D01878">
        <w:rPr>
          <w:sz w:val="28"/>
          <w:szCs w:val="28"/>
        </w:rPr>
        <w:tab/>
      </w:r>
      <w:r w:rsidRPr="00D01878">
        <w:rPr>
          <w:sz w:val="28"/>
          <w:szCs w:val="28"/>
        </w:rPr>
        <w:tab/>
      </w:r>
      <w:r w:rsidRPr="00D01878">
        <w:rPr>
          <w:sz w:val="28"/>
          <w:szCs w:val="28"/>
        </w:rPr>
        <w:tab/>
      </w:r>
      <w:r w:rsidRPr="00D01878">
        <w:rPr>
          <w:sz w:val="28"/>
          <w:szCs w:val="28"/>
        </w:rPr>
        <w:tab/>
      </w:r>
      <w:r w:rsidRPr="00D01878">
        <w:rPr>
          <w:sz w:val="28"/>
          <w:szCs w:val="28"/>
        </w:rPr>
        <w:tab/>
        <w:t xml:space="preserve">                  В.А. Щербаков</w:t>
      </w:r>
    </w:p>
    <w:sectPr w:rsidR="00822431" w:rsidSect="00885B8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udriashov">
    <w:altName w:val="Times New Roman"/>
    <w:charset w:val="00"/>
    <w:family w:val="auto"/>
    <w:pitch w:val="variable"/>
  </w:font>
  <w:font w:name="Peterburg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FE6F7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styleLink w:val="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5">
    <w:nsid w:val="0000000A"/>
    <w:multiLevelType w:val="singleLevel"/>
    <w:tmpl w:val="0000000A"/>
    <w:name w:val="WW8Num27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6">
    <w:nsid w:val="0000000B"/>
    <w:multiLevelType w:val="singleLevel"/>
    <w:tmpl w:val="0000000B"/>
    <w:name w:val="WW8Num4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7">
    <w:nsid w:val="0000000C"/>
    <w:multiLevelType w:val="singleLevel"/>
    <w:tmpl w:val="0000000C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259" w:hanging="360"/>
      </w:pPr>
      <w:rPr>
        <w:rFonts w:ascii="Symbol" w:hAnsi="Symbol"/>
        <w:color w:val="auto"/>
        <w:sz w:val="18"/>
      </w:rPr>
    </w:lvl>
  </w:abstractNum>
  <w:abstractNum w:abstractNumId="8">
    <w:nsid w:val="0000000D"/>
    <w:multiLevelType w:val="singleLevel"/>
    <w:tmpl w:val="0000000D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E"/>
    <w:multiLevelType w:val="singleLevel"/>
    <w:tmpl w:val="0000000E"/>
    <w:name w:val="WW8Num19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0">
    <w:nsid w:val="0000000F"/>
    <w:multiLevelType w:val="singleLevel"/>
    <w:tmpl w:val="0000000F"/>
    <w:name w:val="WW8Num7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1">
    <w:nsid w:val="00000010"/>
    <w:multiLevelType w:val="singleLevel"/>
    <w:tmpl w:val="00000010"/>
    <w:name w:val="WW8Num7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1"/>
    <w:multiLevelType w:val="singleLevel"/>
    <w:tmpl w:val="00000011"/>
    <w:name w:val="WW8Num4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3">
    <w:nsid w:val="00000012"/>
    <w:multiLevelType w:val="singleLevel"/>
    <w:tmpl w:val="00000012"/>
    <w:name w:val="WW8Num8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4">
    <w:nsid w:val="00000013"/>
    <w:multiLevelType w:val="singleLevel"/>
    <w:tmpl w:val="00000013"/>
    <w:name w:val="WW8Num48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5">
    <w:nsid w:val="00000014"/>
    <w:multiLevelType w:val="singleLevel"/>
    <w:tmpl w:val="00000014"/>
    <w:name w:val="WW8Num1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6">
    <w:nsid w:val="00000015"/>
    <w:multiLevelType w:val="singleLevel"/>
    <w:tmpl w:val="00000015"/>
    <w:name w:val="WW8Num18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7">
    <w:nsid w:val="00000016"/>
    <w:multiLevelType w:val="singleLevel"/>
    <w:tmpl w:val="00000016"/>
    <w:name w:val="WW8Num1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8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9">
    <w:nsid w:val="00000021"/>
    <w:multiLevelType w:val="single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0">
    <w:nsid w:val="00000027"/>
    <w:multiLevelType w:val="singleLevel"/>
    <w:tmpl w:val="00000027"/>
    <w:name w:val="WW8Num3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1">
    <w:nsid w:val="0000002F"/>
    <w:multiLevelType w:val="singleLevel"/>
    <w:tmpl w:val="0000002F"/>
    <w:name w:val="WW8Num4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32"/>
    <w:multiLevelType w:val="singleLevel"/>
    <w:tmpl w:val="00000032"/>
    <w:name w:val="WW8Num5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23">
    <w:nsid w:val="00000033"/>
    <w:multiLevelType w:val="singleLevel"/>
    <w:tmpl w:val="00000033"/>
    <w:name w:val="WW8Num5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24">
    <w:nsid w:val="00000034"/>
    <w:multiLevelType w:val="singleLevel"/>
    <w:tmpl w:val="00000034"/>
    <w:name w:val="WW8Num52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5">
    <w:nsid w:val="00000035"/>
    <w:multiLevelType w:val="singleLevel"/>
    <w:tmpl w:val="00000035"/>
    <w:name w:val="WW8Num53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6">
    <w:nsid w:val="00000036"/>
    <w:multiLevelType w:val="multilevel"/>
    <w:tmpl w:val="00000036"/>
    <w:name w:val="WW8Num54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3A"/>
    <w:multiLevelType w:val="singleLevel"/>
    <w:tmpl w:val="0000003A"/>
    <w:name w:val="WW8Num5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8">
    <w:nsid w:val="0000003B"/>
    <w:multiLevelType w:val="singleLevel"/>
    <w:tmpl w:val="0000003B"/>
    <w:name w:val="WW8Num5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29">
    <w:nsid w:val="0000003C"/>
    <w:multiLevelType w:val="singleLevel"/>
    <w:tmpl w:val="0000003C"/>
    <w:name w:val="WW8Num6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  <w:b/>
      </w:rPr>
    </w:lvl>
  </w:abstractNum>
  <w:abstractNum w:abstractNumId="30">
    <w:nsid w:val="0000003D"/>
    <w:multiLevelType w:val="singleLevel"/>
    <w:tmpl w:val="0000003D"/>
    <w:name w:val="WW8Num6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1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32">
    <w:nsid w:val="0000003F"/>
    <w:multiLevelType w:val="singleLevel"/>
    <w:tmpl w:val="0000003F"/>
    <w:name w:val="WW8Num63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3">
    <w:nsid w:val="00000040"/>
    <w:multiLevelType w:val="singleLevel"/>
    <w:tmpl w:val="00000040"/>
    <w:name w:val="WW8Num64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34">
    <w:nsid w:val="00000041"/>
    <w:multiLevelType w:val="singleLevel"/>
    <w:tmpl w:val="00000041"/>
    <w:name w:val="WW8Num65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35">
    <w:nsid w:val="00000042"/>
    <w:multiLevelType w:val="singleLevel"/>
    <w:tmpl w:val="00000042"/>
    <w:name w:val="WW8Num66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36">
    <w:nsid w:val="00000043"/>
    <w:multiLevelType w:val="singleLevel"/>
    <w:tmpl w:val="00000043"/>
    <w:name w:val="WW8Num67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</w:rPr>
    </w:lvl>
  </w:abstractNum>
  <w:abstractNum w:abstractNumId="37">
    <w:nsid w:val="00000044"/>
    <w:multiLevelType w:val="multilevel"/>
    <w:tmpl w:val="00000044"/>
    <w:name w:val="WW8Num6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45"/>
    <w:multiLevelType w:val="singleLevel"/>
    <w:tmpl w:val="00000045"/>
    <w:name w:val="WW8Num69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39">
    <w:nsid w:val="00000046"/>
    <w:multiLevelType w:val="singleLevel"/>
    <w:tmpl w:val="00000046"/>
    <w:name w:val="WW8Num70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40">
    <w:nsid w:val="00000048"/>
    <w:multiLevelType w:val="singleLevel"/>
    <w:tmpl w:val="00000048"/>
    <w:name w:val="WW8Num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1">
    <w:nsid w:val="0000004D"/>
    <w:multiLevelType w:val="multilevel"/>
    <w:tmpl w:val="0000004D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4E"/>
    <w:multiLevelType w:val="singleLevel"/>
    <w:tmpl w:val="0000004E"/>
    <w:name w:val="WW8Num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3">
    <w:nsid w:val="0A5F1EE5"/>
    <w:multiLevelType w:val="hybridMultilevel"/>
    <w:tmpl w:val="BF500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0DAD4EB3"/>
    <w:multiLevelType w:val="hybridMultilevel"/>
    <w:tmpl w:val="E87A39D8"/>
    <w:name w:val="WW8Num622222222222222222"/>
    <w:lvl w:ilvl="0" w:tplc="00000005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5">
    <w:nsid w:val="1860476E"/>
    <w:multiLevelType w:val="hybridMultilevel"/>
    <w:tmpl w:val="9394FBEE"/>
    <w:lvl w:ilvl="0" w:tplc="075491F2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21D76F2C"/>
    <w:multiLevelType w:val="multilevel"/>
    <w:tmpl w:val="04190023"/>
    <w:styleLink w:val="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7">
    <w:nsid w:val="2A1E02B4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8">
    <w:nsid w:val="306973A1"/>
    <w:multiLevelType w:val="hybridMultilevel"/>
    <w:tmpl w:val="09EC037A"/>
    <w:lvl w:ilvl="0" w:tplc="FF76F7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31AA79B4"/>
    <w:multiLevelType w:val="hybridMultilevel"/>
    <w:tmpl w:val="66A4144A"/>
    <w:lvl w:ilvl="0" w:tplc="602291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3A342470"/>
    <w:multiLevelType w:val="hybridMultilevel"/>
    <w:tmpl w:val="0A387BA0"/>
    <w:name w:val="WW8Num112"/>
    <w:lvl w:ilvl="0" w:tplc="00000005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04151CE"/>
    <w:multiLevelType w:val="hybridMultilevel"/>
    <w:tmpl w:val="425C337E"/>
    <w:lvl w:ilvl="0" w:tplc="00000033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46446DC0"/>
    <w:multiLevelType w:val="hybridMultilevel"/>
    <w:tmpl w:val="7944A0AE"/>
    <w:name w:val="WW8Num712"/>
    <w:lvl w:ilvl="0" w:tplc="03AC168E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D2F4816"/>
    <w:multiLevelType w:val="hybridMultilevel"/>
    <w:tmpl w:val="90E8BC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0B459D2"/>
    <w:multiLevelType w:val="hybridMultilevel"/>
    <w:tmpl w:val="3BA813C0"/>
    <w:lvl w:ilvl="0" w:tplc="436E57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10E5A31"/>
    <w:multiLevelType w:val="hybridMultilevel"/>
    <w:tmpl w:val="A12A5542"/>
    <w:lvl w:ilvl="0" w:tplc="8ECA5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D223C13"/>
    <w:multiLevelType w:val="hybridMultilevel"/>
    <w:tmpl w:val="84A8A58E"/>
    <w:lvl w:ilvl="0" w:tplc="C38C8D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20F18E5"/>
    <w:multiLevelType w:val="hybridMultilevel"/>
    <w:tmpl w:val="70EEBEF0"/>
    <w:styleLink w:val="2"/>
    <w:lvl w:ilvl="0" w:tplc="045C8032">
      <w:start w:val="1"/>
      <w:numFmt w:val="decimal"/>
      <w:lvlText w:val="%1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8">
    <w:nsid w:val="67A918D6"/>
    <w:multiLevelType w:val="hybridMultilevel"/>
    <w:tmpl w:val="2200BA0E"/>
    <w:lvl w:ilvl="0" w:tplc="000000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2155C1A"/>
    <w:multiLevelType w:val="multilevel"/>
    <w:tmpl w:val="F1FA85A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60">
    <w:nsid w:val="734E4AAF"/>
    <w:multiLevelType w:val="hybridMultilevel"/>
    <w:tmpl w:val="DEE21B0C"/>
    <w:lvl w:ilvl="0" w:tplc="0000003C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6"/>
  </w:num>
  <w:num w:numId="3">
    <w:abstractNumId w:val="1"/>
  </w:num>
  <w:num w:numId="4">
    <w:abstractNumId w:val="46"/>
  </w:num>
  <w:num w:numId="5">
    <w:abstractNumId w:val="0"/>
  </w:num>
  <w:num w:numId="6">
    <w:abstractNumId w:val="2"/>
  </w:num>
  <w:num w:numId="7">
    <w:abstractNumId w:val="57"/>
  </w:num>
  <w:num w:numId="8">
    <w:abstractNumId w:val="47"/>
  </w:num>
  <w:num w:numId="9">
    <w:abstractNumId w:val="8"/>
  </w:num>
  <w:num w:numId="10">
    <w:abstractNumId w:val="41"/>
  </w:num>
  <w:num w:numId="11">
    <w:abstractNumId w:val="55"/>
  </w:num>
  <w:num w:numId="12">
    <w:abstractNumId w:val="26"/>
  </w:num>
  <w:num w:numId="13">
    <w:abstractNumId w:val="19"/>
  </w:num>
  <w:num w:numId="14">
    <w:abstractNumId w:val="58"/>
  </w:num>
  <w:num w:numId="15">
    <w:abstractNumId w:val="60"/>
  </w:num>
  <w:num w:numId="16">
    <w:abstractNumId w:val="51"/>
  </w:num>
  <w:num w:numId="17">
    <w:abstractNumId w:val="54"/>
  </w:num>
  <w:num w:numId="18">
    <w:abstractNumId w:val="48"/>
  </w:num>
  <w:num w:numId="19">
    <w:abstractNumId w:val="43"/>
  </w:num>
  <w:num w:numId="20">
    <w:abstractNumId w:val="59"/>
  </w:num>
  <w:num w:numId="21">
    <w:abstractNumId w:val="45"/>
  </w:num>
  <w:num w:numId="22">
    <w:abstractNumId w:val="49"/>
  </w:num>
  <w:num w:numId="23">
    <w:abstractNumId w:val="5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2431"/>
    <w:rsid w:val="0003095F"/>
    <w:rsid w:val="000E7B13"/>
    <w:rsid w:val="00120A67"/>
    <w:rsid w:val="001D7327"/>
    <w:rsid w:val="00201A83"/>
    <w:rsid w:val="002B0D1C"/>
    <w:rsid w:val="002B436F"/>
    <w:rsid w:val="003D5A50"/>
    <w:rsid w:val="00424273"/>
    <w:rsid w:val="00580A0A"/>
    <w:rsid w:val="0059501C"/>
    <w:rsid w:val="00645D7F"/>
    <w:rsid w:val="00765643"/>
    <w:rsid w:val="007B416F"/>
    <w:rsid w:val="0081182A"/>
    <w:rsid w:val="00813B9B"/>
    <w:rsid w:val="00822431"/>
    <w:rsid w:val="008435DE"/>
    <w:rsid w:val="00885B8A"/>
    <w:rsid w:val="008E7FBE"/>
    <w:rsid w:val="009A00AB"/>
    <w:rsid w:val="00A94711"/>
    <w:rsid w:val="00AF7CD3"/>
    <w:rsid w:val="00B84127"/>
    <w:rsid w:val="00D3790F"/>
    <w:rsid w:val="00DE51C9"/>
    <w:rsid w:val="00E72D5E"/>
    <w:rsid w:val="00E77071"/>
    <w:rsid w:val="00E91FBC"/>
    <w:rsid w:val="00F55B2B"/>
    <w:rsid w:val="00FE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224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1"/>
    <w:next w:val="a1"/>
    <w:link w:val="11"/>
    <w:qFormat/>
    <w:rsid w:val="008224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nhideWhenUsed/>
    <w:qFormat/>
    <w:rsid w:val="008224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1"/>
    <w:next w:val="a1"/>
    <w:link w:val="31"/>
    <w:qFormat/>
    <w:rsid w:val="00822431"/>
    <w:pPr>
      <w:keepNext/>
      <w:suppressAutoHyphens w:val="0"/>
      <w:spacing w:line="288" w:lineRule="auto"/>
      <w:jc w:val="center"/>
      <w:outlineLvl w:val="2"/>
    </w:pPr>
    <w:rPr>
      <w:rFonts w:ascii="Arial Narrow" w:hAnsi="Arial Narrow"/>
      <w:spacing w:val="20"/>
      <w:sz w:val="36"/>
      <w:szCs w:val="20"/>
      <w:lang w:eastAsia="ru-RU"/>
    </w:rPr>
  </w:style>
  <w:style w:type="paragraph" w:styleId="4">
    <w:name w:val="heading 4"/>
    <w:basedOn w:val="a1"/>
    <w:next w:val="a1"/>
    <w:link w:val="40"/>
    <w:unhideWhenUsed/>
    <w:qFormat/>
    <w:rsid w:val="008224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qFormat/>
    <w:rsid w:val="00822431"/>
    <w:pPr>
      <w:keepNext/>
      <w:suppressAutoHyphens w:val="0"/>
      <w:outlineLvl w:val="4"/>
    </w:pPr>
    <w:rPr>
      <w:b/>
      <w:sz w:val="28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822431"/>
    <w:pPr>
      <w:keepNext/>
      <w:suppressAutoHyphens w:val="0"/>
      <w:jc w:val="center"/>
      <w:outlineLvl w:val="5"/>
    </w:pPr>
    <w:rPr>
      <w:b/>
      <w:sz w:val="2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822431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822431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82243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Заголовок 3 Знак"/>
    <w:basedOn w:val="a2"/>
    <w:link w:val="30"/>
    <w:rsid w:val="00822431"/>
    <w:rPr>
      <w:rFonts w:ascii="Arial Narrow" w:eastAsia="Times New Roman" w:hAnsi="Arial Narrow" w:cs="Times New Roman"/>
      <w:spacing w:val="20"/>
      <w:sz w:val="36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8224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8224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Заголовок 1 Знак"/>
    <w:basedOn w:val="a2"/>
    <w:link w:val="10"/>
    <w:rsid w:val="0082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1">
    <w:name w:val="Заголовок 2 Знак"/>
    <w:basedOn w:val="a2"/>
    <w:link w:val="20"/>
    <w:rsid w:val="008224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40">
    <w:name w:val="Заголовок 4 Знак"/>
    <w:basedOn w:val="a2"/>
    <w:link w:val="4"/>
    <w:rsid w:val="0082243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1"/>
    <w:link w:val="10950"/>
    <w:rsid w:val="00822431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basedOn w:val="a2"/>
    <w:link w:val="0"/>
    <w:rsid w:val="00822431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Standard">
    <w:name w:val="Standard"/>
    <w:rsid w:val="0082243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character" w:customStyle="1" w:styleId="70">
    <w:name w:val="Заголовок 7 Знак"/>
    <w:basedOn w:val="a2"/>
    <w:link w:val="7"/>
    <w:rsid w:val="008224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82243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822431"/>
    <w:rPr>
      <w:rFonts w:ascii="Arial" w:eastAsia="Times New Roman" w:hAnsi="Arial" w:cs="Arial"/>
      <w:lang w:eastAsia="ar-SA"/>
    </w:rPr>
  </w:style>
  <w:style w:type="numbering" w:styleId="a0">
    <w:name w:val="Outline List 3"/>
    <w:basedOn w:val="a4"/>
    <w:rsid w:val="00822431"/>
    <w:pPr>
      <w:numPr>
        <w:numId w:val="8"/>
      </w:numPr>
    </w:pPr>
  </w:style>
  <w:style w:type="paragraph" w:styleId="12">
    <w:name w:val="toc 1"/>
    <w:basedOn w:val="a1"/>
    <w:next w:val="a1"/>
    <w:autoRedefine/>
    <w:uiPriority w:val="39"/>
    <w:rsid w:val="00822431"/>
    <w:pPr>
      <w:suppressAutoHyphens w:val="0"/>
      <w:jc w:val="both"/>
    </w:pPr>
    <w:rPr>
      <w:b/>
      <w:sz w:val="26"/>
      <w:lang w:eastAsia="ru-RU"/>
    </w:rPr>
  </w:style>
  <w:style w:type="paragraph" w:styleId="22">
    <w:name w:val="toc 2"/>
    <w:basedOn w:val="a1"/>
    <w:next w:val="a1"/>
    <w:autoRedefine/>
    <w:uiPriority w:val="39"/>
    <w:rsid w:val="00822431"/>
    <w:pPr>
      <w:tabs>
        <w:tab w:val="right" w:leader="dot" w:pos="9540"/>
      </w:tabs>
      <w:suppressAutoHyphens w:val="0"/>
      <w:ind w:left="240"/>
    </w:pPr>
    <w:rPr>
      <w:b/>
      <w:lang w:eastAsia="ru-RU"/>
    </w:rPr>
  </w:style>
  <w:style w:type="paragraph" w:styleId="a5">
    <w:name w:val="footer"/>
    <w:basedOn w:val="a1"/>
    <w:link w:val="a6"/>
    <w:rsid w:val="00822431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Нижний колонтитул Знак"/>
    <w:basedOn w:val="a2"/>
    <w:link w:val="a5"/>
    <w:rsid w:val="008224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2"/>
    <w:uiPriority w:val="99"/>
    <w:rsid w:val="00822431"/>
    <w:rPr>
      <w:color w:val="0000FF"/>
      <w:u w:val="single"/>
    </w:rPr>
  </w:style>
  <w:style w:type="paragraph" w:styleId="32">
    <w:name w:val="toc 3"/>
    <w:basedOn w:val="a1"/>
    <w:next w:val="a1"/>
    <w:autoRedefine/>
    <w:uiPriority w:val="39"/>
    <w:rsid w:val="00822431"/>
    <w:pPr>
      <w:ind w:left="480"/>
    </w:pPr>
  </w:style>
  <w:style w:type="paragraph" w:styleId="41">
    <w:name w:val="toc 4"/>
    <w:basedOn w:val="a1"/>
    <w:next w:val="a1"/>
    <w:autoRedefine/>
    <w:uiPriority w:val="39"/>
    <w:rsid w:val="00822431"/>
    <w:pPr>
      <w:ind w:left="720"/>
    </w:pPr>
  </w:style>
  <w:style w:type="character" w:styleId="a8">
    <w:name w:val="page number"/>
    <w:basedOn w:val="a2"/>
    <w:rsid w:val="00822431"/>
  </w:style>
  <w:style w:type="paragraph" w:styleId="a9">
    <w:name w:val="Normal (Web)"/>
    <w:basedOn w:val="a1"/>
    <w:rsid w:val="00822431"/>
    <w:pPr>
      <w:suppressAutoHyphens w:val="0"/>
      <w:spacing w:before="100" w:beforeAutospacing="1" w:after="100" w:afterAutospacing="1"/>
    </w:pPr>
    <w:rPr>
      <w:lang w:eastAsia="ru-RU"/>
    </w:rPr>
  </w:style>
  <w:style w:type="table" w:styleId="aa">
    <w:name w:val="Table Grid"/>
    <w:basedOn w:val="a3"/>
    <w:rsid w:val="008224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1"/>
    <w:link w:val="ac"/>
    <w:semiHidden/>
    <w:rsid w:val="008224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2"/>
    <w:link w:val="ab"/>
    <w:semiHidden/>
    <w:rsid w:val="00822431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styleId="ad">
    <w:name w:val="Emphasis"/>
    <w:basedOn w:val="a2"/>
    <w:qFormat/>
    <w:rsid w:val="00822431"/>
    <w:rPr>
      <w:rFonts w:ascii="Times New Roman" w:hAnsi="Times New Roman"/>
      <w:sz w:val="24"/>
    </w:rPr>
  </w:style>
  <w:style w:type="paragraph" w:customStyle="1" w:styleId="ae">
    <w:name w:val="Содержимое таблицы"/>
    <w:basedOn w:val="a1"/>
    <w:qFormat/>
    <w:rsid w:val="00822431"/>
    <w:pPr>
      <w:widowControl w:val="0"/>
      <w:suppressLineNumbers/>
    </w:pPr>
    <w:rPr>
      <w:rFonts w:eastAsia="Lucida Sans Unicode"/>
      <w:kern w:val="1"/>
    </w:rPr>
  </w:style>
  <w:style w:type="paragraph" w:customStyle="1" w:styleId="00">
    <w:name w:val="Основной 0"/>
    <w:aliases w:val="95ПК"/>
    <w:basedOn w:val="a1"/>
    <w:link w:val="01"/>
    <w:qFormat/>
    <w:rsid w:val="00822431"/>
    <w:pPr>
      <w:suppressAutoHyphens w:val="0"/>
      <w:ind w:firstLine="539"/>
      <w:jc w:val="both"/>
    </w:pPr>
    <w:rPr>
      <w:szCs w:val="22"/>
      <w:lang w:val="en-US" w:eastAsia="ru-RU"/>
    </w:rPr>
  </w:style>
  <w:style w:type="paragraph" w:customStyle="1" w:styleId="msonormalcxspmiddle">
    <w:name w:val="msonormalcxspmiddle"/>
    <w:basedOn w:val="a1"/>
    <w:rsid w:val="0082243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01">
    <w:name w:val="Основной 0 Знак"/>
    <w:aliases w:val="95ПК Знак"/>
    <w:basedOn w:val="a2"/>
    <w:link w:val="00"/>
    <w:rsid w:val="00822431"/>
    <w:rPr>
      <w:rFonts w:ascii="Times New Roman" w:eastAsia="Times New Roman" w:hAnsi="Times New Roman" w:cs="Times New Roman"/>
      <w:sz w:val="24"/>
      <w:lang w:val="en-US" w:eastAsia="ru-RU"/>
    </w:rPr>
  </w:style>
  <w:style w:type="character" w:customStyle="1" w:styleId="02">
    <w:name w:val="Основной текст 0 Знак"/>
    <w:aliases w:val="95 ПК Знак,А. Основной текст 0 Знак,1 Основной текст 0 Знак,А. Основной текст 0 Знак Знак Знак Знак Знак,А. Основной текст 0 Знак Знак Знак"/>
    <w:basedOn w:val="a2"/>
    <w:rsid w:val="00822431"/>
    <w:rPr>
      <w:rFonts w:eastAsia="Calibri"/>
      <w:color w:val="000000"/>
      <w:kern w:val="24"/>
      <w:sz w:val="24"/>
      <w:szCs w:val="24"/>
      <w:lang w:val="ru-RU" w:eastAsia="en-US" w:bidi="ar-SA"/>
    </w:rPr>
  </w:style>
  <w:style w:type="paragraph" w:customStyle="1" w:styleId="ConsPlusNormal">
    <w:name w:val="ConsPlusNormal"/>
    <w:next w:val="a1"/>
    <w:link w:val="ConsPlusNormal0"/>
    <w:rsid w:val="0082243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styleId="51">
    <w:name w:val="toc 5"/>
    <w:basedOn w:val="a1"/>
    <w:next w:val="a1"/>
    <w:autoRedefine/>
    <w:uiPriority w:val="39"/>
    <w:rsid w:val="00822431"/>
    <w:pPr>
      <w:suppressAutoHyphens w:val="0"/>
      <w:ind w:left="960"/>
    </w:pPr>
    <w:rPr>
      <w:lang w:eastAsia="ru-RU"/>
    </w:rPr>
  </w:style>
  <w:style w:type="paragraph" w:styleId="61">
    <w:name w:val="toc 6"/>
    <w:basedOn w:val="a1"/>
    <w:next w:val="a1"/>
    <w:autoRedefine/>
    <w:uiPriority w:val="39"/>
    <w:rsid w:val="00822431"/>
    <w:pPr>
      <w:suppressAutoHyphens w:val="0"/>
      <w:ind w:left="1200"/>
    </w:pPr>
    <w:rPr>
      <w:lang w:eastAsia="ru-RU"/>
    </w:rPr>
  </w:style>
  <w:style w:type="paragraph" w:styleId="71">
    <w:name w:val="toc 7"/>
    <w:basedOn w:val="a1"/>
    <w:next w:val="a1"/>
    <w:autoRedefine/>
    <w:uiPriority w:val="39"/>
    <w:rsid w:val="00822431"/>
    <w:pPr>
      <w:suppressAutoHyphens w:val="0"/>
      <w:ind w:left="1440"/>
    </w:pPr>
    <w:rPr>
      <w:lang w:eastAsia="ru-RU"/>
    </w:rPr>
  </w:style>
  <w:style w:type="paragraph" w:styleId="81">
    <w:name w:val="toc 8"/>
    <w:basedOn w:val="a1"/>
    <w:next w:val="a1"/>
    <w:autoRedefine/>
    <w:uiPriority w:val="39"/>
    <w:rsid w:val="00822431"/>
    <w:pPr>
      <w:suppressAutoHyphens w:val="0"/>
      <w:ind w:left="1680"/>
    </w:pPr>
    <w:rPr>
      <w:lang w:eastAsia="ru-RU"/>
    </w:rPr>
  </w:style>
  <w:style w:type="paragraph" w:styleId="91">
    <w:name w:val="toc 9"/>
    <w:basedOn w:val="a1"/>
    <w:next w:val="a1"/>
    <w:autoRedefine/>
    <w:uiPriority w:val="39"/>
    <w:rsid w:val="00822431"/>
    <w:pPr>
      <w:suppressAutoHyphens w:val="0"/>
      <w:ind w:left="1920"/>
    </w:pPr>
    <w:rPr>
      <w:lang w:eastAsia="ru-RU"/>
    </w:rPr>
  </w:style>
  <w:style w:type="paragraph" w:customStyle="1" w:styleId="101">
    <w:name w:val="1 Основной текст 01"/>
    <w:aliases w:val="95 ПК1,А. Основной текст 0 Знак Знак Знак Знак1,Основной текст 01,А. Основной текст 01,1. Основной текст 01,А. Основной текст 0 Знак Знак1,А. Основной текст 0 Знак Знак Знак Знак Знак Знак1"/>
    <w:basedOn w:val="a1"/>
    <w:rsid w:val="00822431"/>
    <w:pPr>
      <w:ind w:firstLine="539"/>
      <w:jc w:val="both"/>
    </w:pPr>
    <w:rPr>
      <w:rFonts w:ascii="Calibri" w:eastAsia="Calibri" w:hAnsi="Calibri"/>
      <w:color w:val="000000"/>
      <w:kern w:val="24"/>
      <w:lang w:eastAsia="en-US"/>
    </w:rPr>
  </w:style>
  <w:style w:type="character" w:customStyle="1" w:styleId="33">
    <w:name w:val="Знак Знак3"/>
    <w:basedOn w:val="a2"/>
    <w:rsid w:val="00822431"/>
    <w:rPr>
      <w:rFonts w:cs="Arial"/>
      <w:b/>
      <w:bCs/>
      <w:sz w:val="24"/>
      <w:szCs w:val="26"/>
      <w:lang w:eastAsia="ar-SA"/>
    </w:rPr>
  </w:style>
  <w:style w:type="paragraph" w:styleId="af">
    <w:name w:val="Balloon Text"/>
    <w:basedOn w:val="a1"/>
    <w:link w:val="af0"/>
    <w:semiHidden/>
    <w:rsid w:val="0082243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semiHidden/>
    <w:rsid w:val="0082243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0">
    <w:name w:val="Знак1 Знак Знак Знак1"/>
    <w:basedOn w:val="a1"/>
    <w:rsid w:val="00822431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1">
    <w:name w:val="Знак1 Знак Знак Знак1"/>
    <w:basedOn w:val="a1"/>
    <w:rsid w:val="00822431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header"/>
    <w:basedOn w:val="a1"/>
    <w:link w:val="af2"/>
    <w:rsid w:val="0082243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rsid w:val="00822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note text"/>
    <w:basedOn w:val="a1"/>
    <w:link w:val="af4"/>
    <w:rsid w:val="00822431"/>
    <w:rPr>
      <w:sz w:val="20"/>
      <w:szCs w:val="20"/>
    </w:rPr>
  </w:style>
  <w:style w:type="character" w:customStyle="1" w:styleId="af4">
    <w:name w:val="Текст сноски Знак"/>
    <w:basedOn w:val="a2"/>
    <w:link w:val="af3"/>
    <w:rsid w:val="0082243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footnote reference"/>
    <w:basedOn w:val="a2"/>
    <w:rsid w:val="00822431"/>
    <w:rPr>
      <w:vertAlign w:val="superscript"/>
    </w:rPr>
  </w:style>
  <w:style w:type="character" w:customStyle="1" w:styleId="FontStyle13">
    <w:name w:val="Font Style13"/>
    <w:basedOn w:val="a2"/>
    <w:rsid w:val="00822431"/>
    <w:rPr>
      <w:rFonts w:ascii="Times New Roman" w:hAnsi="Times New Roman" w:cs="Times New Roman"/>
      <w:sz w:val="26"/>
      <w:szCs w:val="26"/>
    </w:rPr>
  </w:style>
  <w:style w:type="character" w:customStyle="1" w:styleId="FontStyle154">
    <w:name w:val="Font Style154"/>
    <w:basedOn w:val="a2"/>
    <w:rsid w:val="00822431"/>
    <w:rPr>
      <w:rFonts w:ascii="Times New Roman" w:hAnsi="Times New Roman" w:cs="Times New Roman"/>
      <w:sz w:val="24"/>
      <w:szCs w:val="24"/>
    </w:rPr>
  </w:style>
  <w:style w:type="character" w:customStyle="1" w:styleId="109500">
    <w:name w:val="1. Основной текст 0;95 ПК;А. Основной текст 0 Знак Знак"/>
    <w:basedOn w:val="a2"/>
    <w:rsid w:val="00822431"/>
    <w:rPr>
      <w:rFonts w:eastAsia="Calibri"/>
      <w:color w:val="000000"/>
      <w:kern w:val="1"/>
      <w:sz w:val="24"/>
      <w:szCs w:val="24"/>
      <w:lang w:eastAsia="ar-SA"/>
    </w:rPr>
  </w:style>
  <w:style w:type="character" w:customStyle="1" w:styleId="109501">
    <w:name w:val="1 Основной текст 0;95 ПК;А. Основной текст 0 Знак Знак Знак Знак"/>
    <w:basedOn w:val="a2"/>
    <w:rsid w:val="00822431"/>
    <w:rPr>
      <w:rFonts w:eastAsia="Calibri"/>
      <w:color w:val="000000"/>
      <w:kern w:val="24"/>
      <w:sz w:val="24"/>
      <w:szCs w:val="22"/>
      <w:lang w:val="ru-RU" w:eastAsia="en-US" w:bidi="ar-SA"/>
    </w:rPr>
  </w:style>
  <w:style w:type="character" w:customStyle="1" w:styleId="42">
    <w:name w:val="Знак Знак4"/>
    <w:basedOn w:val="a2"/>
    <w:locked/>
    <w:rsid w:val="00822431"/>
    <w:rPr>
      <w:rFonts w:cs="Arial"/>
      <w:b/>
      <w:bCs/>
      <w:iCs/>
      <w:sz w:val="26"/>
      <w:szCs w:val="28"/>
      <w:lang w:val="ru-RU" w:eastAsia="ar-SA" w:bidi="ar-SA"/>
    </w:rPr>
  </w:style>
  <w:style w:type="character" w:customStyle="1" w:styleId="FontStyle48">
    <w:name w:val="Font Style48"/>
    <w:basedOn w:val="a2"/>
    <w:rsid w:val="00822431"/>
    <w:rPr>
      <w:rFonts w:ascii="Times New Roman" w:hAnsi="Times New Roman" w:cs="Times New Roman"/>
      <w:sz w:val="12"/>
      <w:szCs w:val="12"/>
    </w:rPr>
  </w:style>
  <w:style w:type="paragraph" w:styleId="af6">
    <w:name w:val="Body Text Indent"/>
    <w:basedOn w:val="a1"/>
    <w:link w:val="af7"/>
    <w:rsid w:val="00822431"/>
    <w:pPr>
      <w:widowControl w:val="0"/>
      <w:spacing w:after="120"/>
      <w:ind w:left="283"/>
    </w:pPr>
    <w:rPr>
      <w:rFonts w:eastAsia="Lucida Sans Unicode" w:cs="Tahoma"/>
      <w:color w:val="000000"/>
      <w:lang w:val="en-US" w:eastAsia="en-US" w:bidi="en-US"/>
    </w:rPr>
  </w:style>
  <w:style w:type="character" w:customStyle="1" w:styleId="af7">
    <w:name w:val="Основной текст с отступом Знак"/>
    <w:basedOn w:val="a2"/>
    <w:link w:val="af6"/>
    <w:rsid w:val="0082243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23">
    <w:name w:val="Знак Знак2"/>
    <w:basedOn w:val="a2"/>
    <w:rsid w:val="00822431"/>
    <w:rPr>
      <w:rFonts w:cs="Arial"/>
      <w:b/>
      <w:bCs/>
      <w:iCs/>
      <w:sz w:val="26"/>
      <w:szCs w:val="28"/>
      <w:lang w:val="ru-RU" w:eastAsia="ar-SA" w:bidi="ar-SA"/>
    </w:rPr>
  </w:style>
  <w:style w:type="character" w:customStyle="1" w:styleId="WW8Num6z0">
    <w:name w:val="WW8Num6z0"/>
    <w:rsid w:val="00822431"/>
    <w:rPr>
      <w:rFonts w:ascii="Times New Roman" w:eastAsia="Times New Roman" w:hAnsi="Times New Roman" w:cs="Times New Roman"/>
    </w:rPr>
  </w:style>
  <w:style w:type="character" w:customStyle="1" w:styleId="109502">
    <w:name w:val="1 Основной текст 0;95 ПК;А. Основной текст 0 Знак Знак"/>
    <w:basedOn w:val="a2"/>
    <w:rsid w:val="00822431"/>
    <w:rPr>
      <w:rFonts w:eastAsia="Lucida Sans Unicode"/>
      <w:kern w:val="1"/>
      <w:sz w:val="24"/>
      <w:szCs w:val="24"/>
      <w:lang w:val="ru-RU" w:eastAsia="ru-RU" w:bidi="ar-SA"/>
    </w:rPr>
  </w:style>
  <w:style w:type="character" w:customStyle="1" w:styleId="WW8Num3z0">
    <w:name w:val="WW8Num3z0"/>
    <w:rsid w:val="00822431"/>
    <w:rPr>
      <w:rFonts w:ascii="Times New Roman" w:hAnsi="Times New Roman" w:cs="Times New Roman"/>
    </w:rPr>
  </w:style>
  <w:style w:type="character" w:customStyle="1" w:styleId="109503">
    <w:name w:val="1 Основной текст 0;95 ПК;А. Основной текст 0 Знак Знак Знак Знак Знак Знак Знак Знак"/>
    <w:basedOn w:val="a2"/>
    <w:rsid w:val="00822431"/>
    <w:rPr>
      <w:rFonts w:eastAsia="Calibri"/>
      <w:color w:val="000000"/>
      <w:kern w:val="24"/>
      <w:sz w:val="24"/>
      <w:szCs w:val="24"/>
      <w:lang w:val="ru-RU" w:eastAsia="en-US" w:bidi="ar-SA"/>
    </w:rPr>
  </w:style>
  <w:style w:type="character" w:customStyle="1" w:styleId="WW8Num5z0">
    <w:name w:val="WW8Num5z0"/>
    <w:rsid w:val="00822431"/>
    <w:rPr>
      <w:color w:val="auto"/>
    </w:rPr>
  </w:style>
  <w:style w:type="paragraph" w:customStyle="1" w:styleId="af8">
    <w:name w:val="Ц Обычный"/>
    <w:basedOn w:val="a1"/>
    <w:rsid w:val="00822431"/>
    <w:pPr>
      <w:suppressAutoHyphens w:val="0"/>
      <w:spacing w:line="360" w:lineRule="auto"/>
      <w:ind w:firstLine="680"/>
      <w:jc w:val="both"/>
    </w:pPr>
    <w:rPr>
      <w:rFonts w:ascii="Verdana" w:hAnsi="Verdana"/>
      <w:color w:val="000000"/>
    </w:rPr>
  </w:style>
  <w:style w:type="paragraph" w:styleId="af9">
    <w:name w:val="Body Text"/>
    <w:basedOn w:val="a1"/>
    <w:link w:val="afa"/>
    <w:rsid w:val="00822431"/>
    <w:pPr>
      <w:widowControl w:val="0"/>
      <w:spacing w:after="120"/>
    </w:pPr>
    <w:rPr>
      <w:rFonts w:eastAsia="Lucida Sans Unicode"/>
      <w:kern w:val="1"/>
    </w:rPr>
  </w:style>
  <w:style w:type="character" w:customStyle="1" w:styleId="afa">
    <w:name w:val="Основной текст Знак"/>
    <w:basedOn w:val="a2"/>
    <w:link w:val="af9"/>
    <w:rsid w:val="00822431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Title">
    <w:name w:val="ConsPlusTitle"/>
    <w:rsid w:val="00822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No Spacing"/>
    <w:uiPriority w:val="1"/>
    <w:qFormat/>
    <w:rsid w:val="0082243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onsPlusCell">
    <w:name w:val="ConsPlusCell"/>
    <w:rsid w:val="008224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82243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WW8Num10z0">
    <w:name w:val="WW8Num10z0"/>
    <w:rsid w:val="00822431"/>
    <w:rPr>
      <w:color w:val="auto"/>
    </w:rPr>
  </w:style>
  <w:style w:type="character" w:customStyle="1" w:styleId="WW8Num11z0">
    <w:name w:val="WW8Num11z0"/>
    <w:rsid w:val="00822431"/>
    <w:rPr>
      <w:rFonts w:ascii="Symbol" w:hAnsi="Symbol"/>
    </w:rPr>
  </w:style>
  <w:style w:type="character" w:customStyle="1" w:styleId="WW8Num12z0">
    <w:name w:val="WW8Num12z0"/>
    <w:rsid w:val="00822431"/>
    <w:rPr>
      <w:rFonts w:ascii="Symbol" w:hAnsi="Symbol"/>
    </w:rPr>
  </w:style>
  <w:style w:type="character" w:customStyle="1" w:styleId="WW8Num12z1">
    <w:name w:val="WW8Num12z1"/>
    <w:rsid w:val="00822431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822431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822431"/>
    <w:rPr>
      <w:rFonts w:ascii="Wingdings" w:hAnsi="Wingdings" w:cs="StarSymbol"/>
      <w:sz w:val="18"/>
      <w:szCs w:val="18"/>
    </w:rPr>
  </w:style>
  <w:style w:type="character" w:customStyle="1" w:styleId="WW8Num13z1">
    <w:name w:val="WW8Num13z1"/>
    <w:rsid w:val="00822431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822431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822431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sid w:val="00822431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822431"/>
    <w:rPr>
      <w:rFonts w:ascii="StarSymbol" w:hAnsi="StarSymbol" w:cs="StarSymbol"/>
      <w:sz w:val="18"/>
      <w:szCs w:val="18"/>
    </w:rPr>
  </w:style>
  <w:style w:type="character" w:customStyle="1" w:styleId="24">
    <w:name w:val="Основной шрифт абзаца2"/>
    <w:rsid w:val="00822431"/>
  </w:style>
  <w:style w:type="character" w:customStyle="1" w:styleId="WW8Num1z0">
    <w:name w:val="WW8Num1z0"/>
    <w:rsid w:val="00822431"/>
    <w:rPr>
      <w:color w:val="auto"/>
    </w:rPr>
  </w:style>
  <w:style w:type="character" w:customStyle="1" w:styleId="WW8Num11z1">
    <w:name w:val="WW8Num11z1"/>
    <w:rsid w:val="00822431"/>
    <w:rPr>
      <w:rFonts w:ascii="Courier New" w:hAnsi="Courier New"/>
    </w:rPr>
  </w:style>
  <w:style w:type="character" w:customStyle="1" w:styleId="WW8Num11z2">
    <w:name w:val="WW8Num11z2"/>
    <w:rsid w:val="00822431"/>
    <w:rPr>
      <w:rFonts w:ascii="Wingdings" w:hAnsi="Wingdings"/>
    </w:rPr>
  </w:style>
  <w:style w:type="character" w:customStyle="1" w:styleId="WW8Num15z0">
    <w:name w:val="WW8Num15z0"/>
    <w:rsid w:val="00822431"/>
    <w:rPr>
      <w:rFonts w:ascii="Symbol" w:hAnsi="Symbol"/>
    </w:rPr>
  </w:style>
  <w:style w:type="character" w:customStyle="1" w:styleId="WW8Num16z0">
    <w:name w:val="WW8Num16z0"/>
    <w:rsid w:val="00822431"/>
    <w:rPr>
      <w:b/>
    </w:rPr>
  </w:style>
  <w:style w:type="character" w:customStyle="1" w:styleId="WW8Num17z0">
    <w:name w:val="WW8Num17z0"/>
    <w:rsid w:val="00822431"/>
    <w:rPr>
      <w:rFonts w:ascii="Symbol" w:hAnsi="Symbol"/>
    </w:rPr>
  </w:style>
  <w:style w:type="character" w:customStyle="1" w:styleId="WW8Num17z1">
    <w:name w:val="WW8Num17z1"/>
    <w:rsid w:val="00822431"/>
    <w:rPr>
      <w:rFonts w:ascii="Courier New" w:hAnsi="Courier New"/>
    </w:rPr>
  </w:style>
  <w:style w:type="character" w:customStyle="1" w:styleId="WW8Num17z2">
    <w:name w:val="WW8Num17z2"/>
    <w:rsid w:val="00822431"/>
    <w:rPr>
      <w:rFonts w:ascii="Wingdings" w:hAnsi="Wingdings"/>
    </w:rPr>
  </w:style>
  <w:style w:type="character" w:customStyle="1" w:styleId="WW8Num19z0">
    <w:name w:val="WW8Num19z0"/>
    <w:rsid w:val="00822431"/>
    <w:rPr>
      <w:rFonts w:ascii="Symbol" w:hAnsi="Symbol"/>
    </w:rPr>
  </w:style>
  <w:style w:type="character" w:customStyle="1" w:styleId="WW8Num19z1">
    <w:name w:val="WW8Num19z1"/>
    <w:rsid w:val="00822431"/>
    <w:rPr>
      <w:rFonts w:ascii="Courier New" w:hAnsi="Courier New"/>
    </w:rPr>
  </w:style>
  <w:style w:type="character" w:customStyle="1" w:styleId="WW8Num19z2">
    <w:name w:val="WW8Num19z2"/>
    <w:rsid w:val="00822431"/>
    <w:rPr>
      <w:rFonts w:ascii="Wingdings" w:hAnsi="Wingdings"/>
    </w:rPr>
  </w:style>
  <w:style w:type="character" w:customStyle="1" w:styleId="13">
    <w:name w:val="Основной шрифт абзаца1"/>
    <w:rsid w:val="00822431"/>
  </w:style>
  <w:style w:type="character" w:customStyle="1" w:styleId="afc">
    <w:name w:val="Символ сноски"/>
    <w:basedOn w:val="13"/>
    <w:rsid w:val="00822431"/>
  </w:style>
  <w:style w:type="character" w:customStyle="1" w:styleId="14">
    <w:name w:val="Знак сноски1"/>
    <w:rsid w:val="00822431"/>
    <w:rPr>
      <w:vertAlign w:val="superscript"/>
    </w:rPr>
  </w:style>
  <w:style w:type="character" w:customStyle="1" w:styleId="afd">
    <w:name w:val="Символ нумерации"/>
    <w:rsid w:val="00822431"/>
  </w:style>
  <w:style w:type="character" w:customStyle="1" w:styleId="afe">
    <w:name w:val="Символы концевой сноски"/>
    <w:rsid w:val="00822431"/>
    <w:rPr>
      <w:vertAlign w:val="superscript"/>
    </w:rPr>
  </w:style>
  <w:style w:type="character" w:customStyle="1" w:styleId="WW-">
    <w:name w:val="WW-Символы концевой сноски"/>
    <w:rsid w:val="00822431"/>
  </w:style>
  <w:style w:type="character" w:customStyle="1" w:styleId="WW8Num27z0">
    <w:name w:val="WW8Num27z0"/>
    <w:rsid w:val="00822431"/>
    <w:rPr>
      <w:rFonts w:ascii="Symbol" w:hAnsi="Symbol"/>
    </w:rPr>
  </w:style>
  <w:style w:type="character" w:customStyle="1" w:styleId="WW8Num28z0">
    <w:name w:val="WW8Num28z0"/>
    <w:rsid w:val="00822431"/>
    <w:rPr>
      <w:rFonts w:ascii="Times New Roman" w:hAnsi="Times New Roman" w:cs="Times New Roman"/>
    </w:rPr>
  </w:style>
  <w:style w:type="character" w:customStyle="1" w:styleId="aff">
    <w:name w:val="Маркеры списка"/>
    <w:rsid w:val="00822431"/>
    <w:rPr>
      <w:rFonts w:ascii="StarSymbol" w:eastAsia="StarSymbol" w:hAnsi="StarSymbol" w:cs="StarSymbol"/>
      <w:sz w:val="18"/>
      <w:szCs w:val="18"/>
    </w:rPr>
  </w:style>
  <w:style w:type="character" w:styleId="aff0">
    <w:name w:val="FollowedHyperlink"/>
    <w:rsid w:val="00822431"/>
    <w:rPr>
      <w:color w:val="800000"/>
      <w:u w:val="single"/>
    </w:rPr>
  </w:style>
  <w:style w:type="character" w:customStyle="1" w:styleId="WW8Num116z1">
    <w:name w:val="WW8Num116z1"/>
    <w:rsid w:val="00822431"/>
    <w:rPr>
      <w:rFonts w:ascii="Courier New" w:hAnsi="Courier New"/>
    </w:rPr>
  </w:style>
  <w:style w:type="character" w:customStyle="1" w:styleId="WW8Num116z2">
    <w:name w:val="WW8Num116z2"/>
    <w:rsid w:val="00822431"/>
    <w:rPr>
      <w:rFonts w:ascii="Wingdings" w:hAnsi="Wingdings"/>
    </w:rPr>
  </w:style>
  <w:style w:type="character" w:customStyle="1" w:styleId="WW8Num116z3">
    <w:name w:val="WW8Num116z3"/>
    <w:rsid w:val="00822431"/>
    <w:rPr>
      <w:rFonts w:ascii="Symbol" w:hAnsi="Symbol"/>
    </w:rPr>
  </w:style>
  <w:style w:type="character" w:customStyle="1" w:styleId="WW8Num278z1">
    <w:name w:val="WW8Num278z1"/>
    <w:rsid w:val="00822431"/>
    <w:rPr>
      <w:rFonts w:ascii="Courier New" w:hAnsi="Courier New"/>
    </w:rPr>
  </w:style>
  <w:style w:type="character" w:customStyle="1" w:styleId="WW8Num278z2">
    <w:name w:val="WW8Num278z2"/>
    <w:rsid w:val="00822431"/>
    <w:rPr>
      <w:rFonts w:ascii="Wingdings" w:hAnsi="Wingdings"/>
    </w:rPr>
  </w:style>
  <w:style w:type="character" w:customStyle="1" w:styleId="WW8Num278z3">
    <w:name w:val="WW8Num278z3"/>
    <w:rsid w:val="00822431"/>
    <w:rPr>
      <w:rFonts w:ascii="Symbol" w:hAnsi="Symbol"/>
    </w:rPr>
  </w:style>
  <w:style w:type="character" w:customStyle="1" w:styleId="WW8Num426z1">
    <w:name w:val="WW8Num426z1"/>
    <w:rsid w:val="00822431"/>
    <w:rPr>
      <w:rFonts w:ascii="Courier New" w:hAnsi="Courier New" w:cs="Courier New"/>
    </w:rPr>
  </w:style>
  <w:style w:type="character" w:customStyle="1" w:styleId="WW8Num426z2">
    <w:name w:val="WW8Num426z2"/>
    <w:rsid w:val="00822431"/>
    <w:rPr>
      <w:rFonts w:ascii="Wingdings" w:hAnsi="Wingdings"/>
    </w:rPr>
  </w:style>
  <w:style w:type="character" w:customStyle="1" w:styleId="WW8Num426z3">
    <w:name w:val="WW8Num426z3"/>
    <w:rsid w:val="00822431"/>
    <w:rPr>
      <w:rFonts w:ascii="Symbol" w:hAnsi="Symbol"/>
    </w:rPr>
  </w:style>
  <w:style w:type="character" w:customStyle="1" w:styleId="WW8Num90z1">
    <w:name w:val="WW8Num90z1"/>
    <w:rsid w:val="00822431"/>
    <w:rPr>
      <w:rFonts w:ascii="Courier New" w:hAnsi="Courier New"/>
    </w:rPr>
  </w:style>
  <w:style w:type="character" w:customStyle="1" w:styleId="WW8Num90z2">
    <w:name w:val="WW8Num90z2"/>
    <w:rsid w:val="00822431"/>
    <w:rPr>
      <w:rFonts w:ascii="Wingdings" w:hAnsi="Wingdings"/>
    </w:rPr>
  </w:style>
  <w:style w:type="character" w:customStyle="1" w:styleId="WW8Num90z3">
    <w:name w:val="WW8Num90z3"/>
    <w:rsid w:val="00822431"/>
    <w:rPr>
      <w:rFonts w:ascii="Symbol" w:hAnsi="Symbol"/>
    </w:rPr>
  </w:style>
  <w:style w:type="character" w:customStyle="1" w:styleId="WW8Num302z1">
    <w:name w:val="WW8Num302z1"/>
    <w:rsid w:val="00822431"/>
    <w:rPr>
      <w:rFonts w:ascii="Courier New" w:hAnsi="Courier New"/>
    </w:rPr>
  </w:style>
  <w:style w:type="character" w:customStyle="1" w:styleId="WW8Num302z2">
    <w:name w:val="WW8Num302z2"/>
    <w:rsid w:val="00822431"/>
    <w:rPr>
      <w:rFonts w:ascii="Wingdings" w:hAnsi="Wingdings"/>
    </w:rPr>
  </w:style>
  <w:style w:type="character" w:customStyle="1" w:styleId="WW8Num302z3">
    <w:name w:val="WW8Num302z3"/>
    <w:rsid w:val="00822431"/>
    <w:rPr>
      <w:rFonts w:ascii="Symbol" w:hAnsi="Symbol"/>
    </w:rPr>
  </w:style>
  <w:style w:type="character" w:customStyle="1" w:styleId="WW8Num199z1">
    <w:name w:val="WW8Num199z1"/>
    <w:rsid w:val="00822431"/>
    <w:rPr>
      <w:rFonts w:ascii="Courier New" w:hAnsi="Courier New"/>
    </w:rPr>
  </w:style>
  <w:style w:type="character" w:customStyle="1" w:styleId="WW8Num199z2">
    <w:name w:val="WW8Num199z2"/>
    <w:rsid w:val="00822431"/>
    <w:rPr>
      <w:rFonts w:ascii="Wingdings" w:hAnsi="Wingdings"/>
    </w:rPr>
  </w:style>
  <w:style w:type="character" w:customStyle="1" w:styleId="WW8Num199z3">
    <w:name w:val="WW8Num199z3"/>
    <w:rsid w:val="00822431"/>
    <w:rPr>
      <w:rFonts w:ascii="Symbol" w:hAnsi="Symbol"/>
    </w:rPr>
  </w:style>
  <w:style w:type="character" w:customStyle="1" w:styleId="WW8Num77z1">
    <w:name w:val="WW8Num77z1"/>
    <w:rsid w:val="00822431"/>
    <w:rPr>
      <w:rFonts w:ascii="Courier New" w:hAnsi="Courier New"/>
    </w:rPr>
  </w:style>
  <w:style w:type="character" w:customStyle="1" w:styleId="WW8Num77z2">
    <w:name w:val="WW8Num77z2"/>
    <w:rsid w:val="00822431"/>
    <w:rPr>
      <w:rFonts w:ascii="Wingdings" w:hAnsi="Wingdings"/>
    </w:rPr>
  </w:style>
  <w:style w:type="character" w:customStyle="1" w:styleId="WW8Num77z3">
    <w:name w:val="WW8Num77z3"/>
    <w:rsid w:val="00822431"/>
    <w:rPr>
      <w:rFonts w:ascii="Symbol" w:hAnsi="Symbol"/>
    </w:rPr>
  </w:style>
  <w:style w:type="character" w:customStyle="1" w:styleId="WW8Num75z1">
    <w:name w:val="WW8Num75z1"/>
    <w:rsid w:val="00822431"/>
    <w:rPr>
      <w:rFonts w:ascii="Courier New" w:hAnsi="Courier New"/>
    </w:rPr>
  </w:style>
  <w:style w:type="character" w:customStyle="1" w:styleId="WW8Num75z2">
    <w:name w:val="WW8Num75z2"/>
    <w:rsid w:val="00822431"/>
    <w:rPr>
      <w:rFonts w:ascii="Wingdings" w:hAnsi="Wingdings"/>
    </w:rPr>
  </w:style>
  <w:style w:type="character" w:customStyle="1" w:styleId="WW8Num75z3">
    <w:name w:val="WW8Num75z3"/>
    <w:rsid w:val="00822431"/>
    <w:rPr>
      <w:rFonts w:ascii="Symbol" w:hAnsi="Symbol"/>
    </w:rPr>
  </w:style>
  <w:style w:type="character" w:customStyle="1" w:styleId="WW8Num488z1">
    <w:name w:val="WW8Num488z1"/>
    <w:rsid w:val="00822431"/>
    <w:rPr>
      <w:rFonts w:ascii="Courier New" w:hAnsi="Courier New"/>
    </w:rPr>
  </w:style>
  <w:style w:type="character" w:customStyle="1" w:styleId="WW8Num488z2">
    <w:name w:val="WW8Num488z2"/>
    <w:rsid w:val="00822431"/>
    <w:rPr>
      <w:rFonts w:ascii="Wingdings" w:hAnsi="Wingdings"/>
    </w:rPr>
  </w:style>
  <w:style w:type="character" w:customStyle="1" w:styleId="WW8Num488z3">
    <w:name w:val="WW8Num488z3"/>
    <w:rsid w:val="00822431"/>
    <w:rPr>
      <w:rFonts w:ascii="Symbol" w:hAnsi="Symbol"/>
    </w:rPr>
  </w:style>
  <w:style w:type="character" w:customStyle="1" w:styleId="WW8Num83z1">
    <w:name w:val="WW8Num83z1"/>
    <w:rsid w:val="00822431"/>
    <w:rPr>
      <w:rFonts w:ascii="Courier New" w:hAnsi="Courier New"/>
    </w:rPr>
  </w:style>
  <w:style w:type="character" w:customStyle="1" w:styleId="WW8Num83z2">
    <w:name w:val="WW8Num83z2"/>
    <w:rsid w:val="00822431"/>
    <w:rPr>
      <w:rFonts w:ascii="Wingdings" w:hAnsi="Wingdings"/>
    </w:rPr>
  </w:style>
  <w:style w:type="character" w:customStyle="1" w:styleId="WW8Num83z3">
    <w:name w:val="WW8Num83z3"/>
    <w:rsid w:val="00822431"/>
    <w:rPr>
      <w:rFonts w:ascii="Symbol" w:hAnsi="Symbol"/>
    </w:rPr>
  </w:style>
  <w:style w:type="character" w:customStyle="1" w:styleId="WW8Num481z1">
    <w:name w:val="WW8Num481z1"/>
    <w:rsid w:val="00822431"/>
    <w:rPr>
      <w:rFonts w:ascii="Courier New" w:hAnsi="Courier New"/>
    </w:rPr>
  </w:style>
  <w:style w:type="character" w:customStyle="1" w:styleId="WW8Num481z2">
    <w:name w:val="WW8Num481z2"/>
    <w:rsid w:val="00822431"/>
    <w:rPr>
      <w:rFonts w:ascii="Wingdings" w:hAnsi="Wingdings"/>
    </w:rPr>
  </w:style>
  <w:style w:type="character" w:customStyle="1" w:styleId="WW8Num481z3">
    <w:name w:val="WW8Num481z3"/>
    <w:rsid w:val="00822431"/>
    <w:rPr>
      <w:rFonts w:ascii="Symbol" w:hAnsi="Symbol"/>
    </w:rPr>
  </w:style>
  <w:style w:type="character" w:customStyle="1" w:styleId="WW8Num106z1">
    <w:name w:val="WW8Num106z1"/>
    <w:rsid w:val="00822431"/>
    <w:rPr>
      <w:rFonts w:ascii="Courier New" w:hAnsi="Courier New"/>
    </w:rPr>
  </w:style>
  <w:style w:type="character" w:customStyle="1" w:styleId="WW8Num106z2">
    <w:name w:val="WW8Num106z2"/>
    <w:rsid w:val="00822431"/>
    <w:rPr>
      <w:rFonts w:ascii="Wingdings" w:hAnsi="Wingdings"/>
    </w:rPr>
  </w:style>
  <w:style w:type="character" w:customStyle="1" w:styleId="WW8Num106z3">
    <w:name w:val="WW8Num106z3"/>
    <w:rsid w:val="00822431"/>
    <w:rPr>
      <w:rFonts w:ascii="Symbol" w:hAnsi="Symbol"/>
    </w:rPr>
  </w:style>
  <w:style w:type="character" w:customStyle="1" w:styleId="WW8Num189z1">
    <w:name w:val="WW8Num189z1"/>
    <w:rsid w:val="00822431"/>
    <w:rPr>
      <w:rFonts w:ascii="Courier New" w:hAnsi="Courier New"/>
    </w:rPr>
  </w:style>
  <w:style w:type="character" w:customStyle="1" w:styleId="WW8Num189z2">
    <w:name w:val="WW8Num189z2"/>
    <w:rsid w:val="00822431"/>
    <w:rPr>
      <w:rFonts w:ascii="Wingdings" w:hAnsi="Wingdings"/>
    </w:rPr>
  </w:style>
  <w:style w:type="character" w:customStyle="1" w:styleId="WW8Num189z3">
    <w:name w:val="WW8Num189z3"/>
    <w:rsid w:val="00822431"/>
    <w:rPr>
      <w:rFonts w:ascii="Symbol" w:hAnsi="Symbol"/>
    </w:rPr>
  </w:style>
  <w:style w:type="character" w:customStyle="1" w:styleId="WW8Num144z1">
    <w:name w:val="WW8Num144z1"/>
    <w:rsid w:val="00822431"/>
    <w:rPr>
      <w:rFonts w:ascii="Courier New" w:hAnsi="Courier New"/>
    </w:rPr>
  </w:style>
  <w:style w:type="character" w:customStyle="1" w:styleId="WW8Num144z2">
    <w:name w:val="WW8Num144z2"/>
    <w:rsid w:val="00822431"/>
    <w:rPr>
      <w:rFonts w:ascii="Wingdings" w:hAnsi="Wingdings"/>
    </w:rPr>
  </w:style>
  <w:style w:type="character" w:customStyle="1" w:styleId="WW8Num144z3">
    <w:name w:val="WW8Num144z3"/>
    <w:rsid w:val="00822431"/>
    <w:rPr>
      <w:rFonts w:ascii="Symbol" w:hAnsi="Symbol"/>
    </w:rPr>
  </w:style>
  <w:style w:type="paragraph" w:customStyle="1" w:styleId="aff1">
    <w:name w:val="Заголовок"/>
    <w:basedOn w:val="a1"/>
    <w:next w:val="af9"/>
    <w:rsid w:val="008224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2">
    <w:name w:val="List"/>
    <w:basedOn w:val="af9"/>
    <w:rsid w:val="00822431"/>
    <w:pPr>
      <w:widowControl/>
    </w:pPr>
    <w:rPr>
      <w:rFonts w:ascii="Arial" w:eastAsia="Times New Roman" w:hAnsi="Arial" w:cs="Tahoma"/>
      <w:kern w:val="0"/>
    </w:rPr>
  </w:style>
  <w:style w:type="paragraph" w:customStyle="1" w:styleId="25">
    <w:name w:val="Название2"/>
    <w:basedOn w:val="a1"/>
    <w:rsid w:val="00822431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6">
    <w:name w:val="Указатель2"/>
    <w:basedOn w:val="a1"/>
    <w:rsid w:val="00822431"/>
    <w:pPr>
      <w:suppressLineNumbers/>
    </w:pPr>
    <w:rPr>
      <w:rFonts w:ascii="Arial" w:hAnsi="Arial" w:cs="Tahoma"/>
    </w:rPr>
  </w:style>
  <w:style w:type="paragraph" w:customStyle="1" w:styleId="15">
    <w:name w:val="Название1"/>
    <w:basedOn w:val="a1"/>
    <w:rsid w:val="00822431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6">
    <w:name w:val="Указатель1"/>
    <w:basedOn w:val="a1"/>
    <w:rsid w:val="00822431"/>
    <w:pPr>
      <w:suppressLineNumbers/>
    </w:pPr>
    <w:rPr>
      <w:rFonts w:ascii="Arial" w:hAnsi="Arial" w:cs="Tahoma"/>
    </w:rPr>
  </w:style>
  <w:style w:type="paragraph" w:customStyle="1" w:styleId="27">
    <w:name w:val="З2"/>
    <w:basedOn w:val="a1"/>
    <w:next w:val="a1"/>
    <w:rsid w:val="00822431"/>
    <w:pPr>
      <w:spacing w:line="360" w:lineRule="auto"/>
      <w:ind w:firstLine="748"/>
      <w:jc w:val="both"/>
    </w:pPr>
    <w:rPr>
      <w:b/>
      <w:szCs w:val="20"/>
    </w:rPr>
  </w:style>
  <w:style w:type="paragraph" w:customStyle="1" w:styleId="ConsNormal">
    <w:name w:val="ConsNormal"/>
    <w:rsid w:val="00822431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7">
    <w:name w:val="Обычный1"/>
    <w:rsid w:val="00822431"/>
    <w:pPr>
      <w:widowControl w:val="0"/>
      <w:tabs>
        <w:tab w:val="right" w:pos="567"/>
      </w:tabs>
      <w:suppressAutoHyphens/>
      <w:spacing w:after="0" w:line="240" w:lineRule="auto"/>
      <w:ind w:firstLine="567"/>
      <w:jc w:val="both"/>
    </w:pPr>
    <w:rPr>
      <w:rFonts w:ascii="Kudriashov" w:eastAsia="Times New Roman" w:hAnsi="Kudriashov" w:cs="Times New Roman"/>
      <w:sz w:val="24"/>
      <w:szCs w:val="20"/>
      <w:lang w:eastAsia="ar-SA"/>
    </w:rPr>
  </w:style>
  <w:style w:type="paragraph" w:customStyle="1" w:styleId="320">
    <w:name w:val="Основной текст с отступом 32"/>
    <w:basedOn w:val="a1"/>
    <w:rsid w:val="00822431"/>
    <w:pPr>
      <w:ind w:left="360" w:hanging="360"/>
      <w:jc w:val="both"/>
    </w:pPr>
    <w:rPr>
      <w:b/>
      <w:bCs/>
      <w:sz w:val="28"/>
    </w:rPr>
  </w:style>
  <w:style w:type="paragraph" w:customStyle="1" w:styleId="18">
    <w:name w:val="Текст1"/>
    <w:basedOn w:val="a1"/>
    <w:rsid w:val="00822431"/>
    <w:rPr>
      <w:rFonts w:ascii="Courier New" w:hAnsi="Courier New" w:cs="Courier New"/>
      <w:sz w:val="20"/>
      <w:szCs w:val="20"/>
    </w:rPr>
  </w:style>
  <w:style w:type="paragraph" w:customStyle="1" w:styleId="Iauiue">
    <w:name w:val="Iau?iue"/>
    <w:rsid w:val="0082243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Title"/>
    <w:basedOn w:val="a1"/>
    <w:next w:val="aff4"/>
    <w:link w:val="aff5"/>
    <w:qFormat/>
    <w:rsid w:val="00822431"/>
    <w:pPr>
      <w:jc w:val="center"/>
    </w:pPr>
    <w:rPr>
      <w:b/>
      <w:sz w:val="28"/>
      <w:szCs w:val="20"/>
    </w:rPr>
  </w:style>
  <w:style w:type="character" w:customStyle="1" w:styleId="aff5">
    <w:name w:val="Название Знак"/>
    <w:basedOn w:val="a2"/>
    <w:link w:val="aff3"/>
    <w:rsid w:val="0082243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f4">
    <w:name w:val="Subtitle"/>
    <w:basedOn w:val="aff1"/>
    <w:next w:val="af9"/>
    <w:link w:val="aff6"/>
    <w:qFormat/>
    <w:rsid w:val="00822431"/>
    <w:pPr>
      <w:jc w:val="center"/>
    </w:pPr>
    <w:rPr>
      <w:i/>
      <w:iCs/>
    </w:rPr>
  </w:style>
  <w:style w:type="character" w:customStyle="1" w:styleId="aff6">
    <w:name w:val="Подзаголовок Знак"/>
    <w:basedOn w:val="a2"/>
    <w:link w:val="aff4"/>
    <w:rsid w:val="0082243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9">
    <w:name w:val="Схема документа1"/>
    <w:basedOn w:val="a1"/>
    <w:rsid w:val="0082243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ienie">
    <w:name w:val="nienie"/>
    <w:basedOn w:val="Iauiue"/>
    <w:rsid w:val="00822431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8">
    <w:name w:val="Îñíîâíîé òåêñò 2"/>
    <w:basedOn w:val="a1"/>
    <w:rsid w:val="00822431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100">
    <w:name w:val="Оглавление 10"/>
    <w:basedOn w:val="16"/>
    <w:rsid w:val="00822431"/>
    <w:pPr>
      <w:tabs>
        <w:tab w:val="right" w:leader="dot" w:pos="9637"/>
      </w:tabs>
      <w:ind w:left="2547"/>
    </w:pPr>
  </w:style>
  <w:style w:type="paragraph" w:customStyle="1" w:styleId="aff7">
    <w:name w:val="Заголовок таблицы"/>
    <w:basedOn w:val="ae"/>
    <w:rsid w:val="00822431"/>
    <w:pPr>
      <w:widowControl/>
      <w:jc w:val="center"/>
    </w:pPr>
    <w:rPr>
      <w:rFonts w:eastAsia="Times New Roman"/>
      <w:b/>
      <w:bCs/>
      <w:kern w:val="0"/>
    </w:rPr>
  </w:style>
  <w:style w:type="paragraph" w:customStyle="1" w:styleId="aff8">
    <w:name w:val="Содержимое врезки"/>
    <w:basedOn w:val="af9"/>
    <w:rsid w:val="00822431"/>
    <w:pPr>
      <w:widowControl/>
    </w:pPr>
    <w:rPr>
      <w:rFonts w:eastAsia="Times New Roman"/>
      <w:kern w:val="0"/>
    </w:rPr>
  </w:style>
  <w:style w:type="paragraph" w:customStyle="1" w:styleId="310">
    <w:name w:val="Основной текст с отступом 31"/>
    <w:basedOn w:val="a1"/>
    <w:rsid w:val="00822431"/>
    <w:pPr>
      <w:spacing w:line="240" w:lineRule="atLeast"/>
      <w:ind w:firstLine="720"/>
    </w:pPr>
    <w:rPr>
      <w:color w:val="000000"/>
      <w:szCs w:val="20"/>
    </w:rPr>
  </w:style>
  <w:style w:type="paragraph" w:customStyle="1" w:styleId="311">
    <w:name w:val="Основной текст 31"/>
    <w:basedOn w:val="a1"/>
    <w:rsid w:val="00822431"/>
    <w:pPr>
      <w:tabs>
        <w:tab w:val="left" w:pos="9333"/>
      </w:tabs>
      <w:spacing w:line="240" w:lineRule="atLeast"/>
    </w:pPr>
    <w:rPr>
      <w:b/>
      <w:color w:val="000000"/>
      <w:szCs w:val="20"/>
    </w:rPr>
  </w:style>
  <w:style w:type="paragraph" w:customStyle="1" w:styleId="WW-3">
    <w:name w:val="WW-Основной текст 3"/>
    <w:basedOn w:val="a1"/>
    <w:rsid w:val="00822431"/>
    <w:pPr>
      <w:spacing w:line="240" w:lineRule="atLeast"/>
    </w:pPr>
    <w:rPr>
      <w:b/>
      <w:color w:val="000000"/>
    </w:rPr>
  </w:style>
  <w:style w:type="paragraph" w:styleId="29">
    <w:name w:val="Body Text Indent 2"/>
    <w:basedOn w:val="a1"/>
    <w:link w:val="2a"/>
    <w:rsid w:val="00822431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822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9">
    <w:name w:val="TOC Heading"/>
    <w:basedOn w:val="a1"/>
    <w:uiPriority w:val="39"/>
    <w:qFormat/>
    <w:rsid w:val="00822431"/>
    <w:pPr>
      <w:keepNext/>
      <w:suppressLineNumbers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1a">
    <w:name w:val="index 1"/>
    <w:basedOn w:val="a1"/>
    <w:next w:val="a1"/>
    <w:autoRedefine/>
    <w:rsid w:val="00822431"/>
    <w:pPr>
      <w:ind w:left="200" w:hanging="200"/>
    </w:pPr>
    <w:rPr>
      <w:sz w:val="20"/>
      <w:szCs w:val="20"/>
    </w:rPr>
  </w:style>
  <w:style w:type="paragraph" w:styleId="a">
    <w:name w:val="List Bullet"/>
    <w:basedOn w:val="a1"/>
    <w:rsid w:val="00822431"/>
    <w:pPr>
      <w:numPr>
        <w:numId w:val="5"/>
      </w:numPr>
    </w:pPr>
    <w:rPr>
      <w:sz w:val="20"/>
      <w:szCs w:val="20"/>
    </w:rPr>
  </w:style>
  <w:style w:type="paragraph" w:styleId="2b">
    <w:name w:val="Body Text 2"/>
    <w:basedOn w:val="a1"/>
    <w:link w:val="2c"/>
    <w:rsid w:val="00822431"/>
    <w:pPr>
      <w:suppressAutoHyphens w:val="0"/>
      <w:spacing w:after="120" w:line="480" w:lineRule="auto"/>
    </w:pPr>
    <w:rPr>
      <w:lang w:eastAsia="ru-RU"/>
    </w:rPr>
  </w:style>
  <w:style w:type="character" w:customStyle="1" w:styleId="2c">
    <w:name w:val="Основной текст 2 Знак"/>
    <w:basedOn w:val="a2"/>
    <w:link w:val="2b"/>
    <w:rsid w:val="00822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1"/>
    <w:rsid w:val="00822431"/>
    <w:pPr>
      <w:suppressAutoHyphens w:val="0"/>
      <w:spacing w:before="100" w:after="100"/>
    </w:pPr>
    <w:rPr>
      <w:szCs w:val="20"/>
      <w:lang w:eastAsia="ru-RU"/>
    </w:rPr>
  </w:style>
  <w:style w:type="paragraph" w:customStyle="1" w:styleId="txt">
    <w:name w:val="txt"/>
    <w:basedOn w:val="a1"/>
    <w:rsid w:val="00822431"/>
    <w:pPr>
      <w:suppressAutoHyphens w:val="0"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ru-RU"/>
    </w:rPr>
  </w:style>
  <w:style w:type="paragraph" w:customStyle="1" w:styleId="1b">
    <w:name w:val="З1"/>
    <w:basedOn w:val="a1"/>
    <w:next w:val="a1"/>
    <w:rsid w:val="00822431"/>
    <w:pPr>
      <w:suppressAutoHyphens w:val="0"/>
      <w:snapToGrid w:val="0"/>
      <w:spacing w:line="360" w:lineRule="auto"/>
      <w:ind w:firstLine="748"/>
      <w:jc w:val="both"/>
    </w:pPr>
    <w:rPr>
      <w:b/>
      <w:lang w:eastAsia="ru-RU"/>
    </w:rPr>
  </w:style>
  <w:style w:type="numbering" w:customStyle="1" w:styleId="1">
    <w:name w:val="Статья / Раздел1"/>
    <w:basedOn w:val="a4"/>
    <w:next w:val="a0"/>
    <w:rsid w:val="00822431"/>
    <w:pPr>
      <w:numPr>
        <w:numId w:val="4"/>
      </w:numPr>
    </w:pPr>
  </w:style>
  <w:style w:type="paragraph" w:styleId="affa">
    <w:name w:val="List Paragraph"/>
    <w:basedOn w:val="a1"/>
    <w:uiPriority w:val="34"/>
    <w:qFormat/>
    <w:rsid w:val="00822431"/>
    <w:pPr>
      <w:ind w:left="720"/>
    </w:pPr>
  </w:style>
  <w:style w:type="table" w:customStyle="1" w:styleId="1c">
    <w:name w:val="Сетка таблицы1"/>
    <w:basedOn w:val="a3"/>
    <w:next w:val="aa"/>
    <w:rsid w:val="0082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Статья / Раздел2"/>
    <w:basedOn w:val="a4"/>
    <w:next w:val="a0"/>
    <w:rsid w:val="00822431"/>
    <w:pPr>
      <w:numPr>
        <w:numId w:val="7"/>
      </w:numPr>
    </w:pPr>
  </w:style>
  <w:style w:type="table" w:customStyle="1" w:styleId="2d">
    <w:name w:val="Сетка таблицы2"/>
    <w:basedOn w:val="a3"/>
    <w:next w:val="aa"/>
    <w:rsid w:val="0082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Статья / Раздел3"/>
    <w:basedOn w:val="a4"/>
    <w:next w:val="a0"/>
    <w:rsid w:val="00822431"/>
    <w:pPr>
      <w:numPr>
        <w:numId w:val="6"/>
      </w:numPr>
    </w:pPr>
  </w:style>
  <w:style w:type="table" w:customStyle="1" w:styleId="34">
    <w:name w:val="Сетка таблицы3"/>
    <w:basedOn w:val="a3"/>
    <w:next w:val="aa"/>
    <w:rsid w:val="0082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2"/>
    <w:rsid w:val="00822431"/>
  </w:style>
  <w:style w:type="paragraph" w:customStyle="1" w:styleId="1d">
    <w:name w:val="УРОВЕНЬ 1"/>
    <w:next w:val="af9"/>
    <w:link w:val="1e"/>
    <w:autoRedefine/>
    <w:rsid w:val="00822431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0"/>
      <w:szCs w:val="24"/>
      <w:lang w:eastAsia="ru-RU"/>
    </w:rPr>
  </w:style>
  <w:style w:type="character" w:customStyle="1" w:styleId="1e">
    <w:name w:val="УРОВЕНЬ 1 Знак"/>
    <w:basedOn w:val="a2"/>
    <w:link w:val="1d"/>
    <w:rsid w:val="00822431"/>
    <w:rPr>
      <w:rFonts w:ascii="Times New Roman" w:eastAsia="Times New Roman" w:hAnsi="Times New Roman" w:cs="Times New Roman"/>
      <w:b/>
      <w:caps/>
      <w:sz w:val="30"/>
      <w:szCs w:val="24"/>
      <w:lang w:eastAsia="ru-RU"/>
    </w:rPr>
  </w:style>
  <w:style w:type="paragraph" w:customStyle="1" w:styleId="2e">
    <w:name w:val="Текст2"/>
    <w:basedOn w:val="a1"/>
    <w:rsid w:val="00822431"/>
    <w:pPr>
      <w:widowControl w:val="0"/>
    </w:pPr>
    <w:rPr>
      <w:rFonts w:ascii="Courier New" w:eastAsia="Lucida Sans Unicode" w:hAnsi="Courier New" w:cs="Courier New"/>
      <w:kern w:val="2"/>
      <w:sz w:val="20"/>
      <w:szCs w:val="20"/>
      <w:lang w:eastAsia="ru-RU"/>
    </w:rPr>
  </w:style>
  <w:style w:type="paragraph" w:styleId="affb">
    <w:name w:val="Plain Text"/>
    <w:basedOn w:val="a1"/>
    <w:link w:val="affc"/>
    <w:rsid w:val="0082243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c">
    <w:name w:val="Текст Знак"/>
    <w:basedOn w:val="a2"/>
    <w:link w:val="affb"/>
    <w:rsid w:val="0082243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d">
    <w:name w:val="endnote reference"/>
    <w:rsid w:val="00822431"/>
    <w:rPr>
      <w:vertAlign w:val="superscript"/>
    </w:rPr>
  </w:style>
  <w:style w:type="table" w:customStyle="1" w:styleId="43">
    <w:name w:val="Сетка таблицы4"/>
    <w:basedOn w:val="a3"/>
    <w:next w:val="aa"/>
    <w:rsid w:val="0082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Strong"/>
    <w:basedOn w:val="a2"/>
    <w:qFormat/>
    <w:rsid w:val="00822431"/>
    <w:rPr>
      <w:b/>
      <w:bCs/>
    </w:rPr>
  </w:style>
  <w:style w:type="character" w:customStyle="1" w:styleId="ConsPlusNormal0">
    <w:name w:val="ConsPlusNormal Знак"/>
    <w:link w:val="ConsPlusNormal"/>
    <w:rsid w:val="00AF7CD3"/>
    <w:rPr>
      <w:rFonts w:ascii="Arial" w:eastAsia="Arial" w:hAnsi="Arial" w:cs="Arial"/>
      <w:color w:val="000000"/>
      <w:sz w:val="20"/>
      <w:szCs w:val="20"/>
      <w:lang w:bidi="en-US"/>
    </w:rPr>
  </w:style>
  <w:style w:type="paragraph" w:customStyle="1" w:styleId="p10">
    <w:name w:val="p10"/>
    <w:basedOn w:val="a1"/>
    <w:rsid w:val="00AF7CD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2"/>
    <w:rsid w:val="00AF7CD3"/>
  </w:style>
  <w:style w:type="character" w:customStyle="1" w:styleId="s9">
    <w:name w:val="s9"/>
    <w:basedOn w:val="a2"/>
    <w:rsid w:val="00AF7CD3"/>
  </w:style>
  <w:style w:type="character" w:customStyle="1" w:styleId="s10">
    <w:name w:val="s10"/>
    <w:basedOn w:val="a2"/>
    <w:rsid w:val="00AF7C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31">
    <w:name w:val="3"/>
    <w:pPr>
      <w:numPr>
        <w:numId w:val="6"/>
      </w:numPr>
    </w:pPr>
  </w:style>
  <w:style w:type="numbering" w:customStyle="1" w:styleId="50">
    <w:name w:val="1"/>
    <w:pPr>
      <w:numPr>
        <w:numId w:val="4"/>
      </w:numPr>
    </w:pPr>
  </w:style>
  <w:style w:type="numbering" w:customStyle="1" w:styleId="60">
    <w:name w:val="a0"/>
    <w:pPr>
      <w:numPr>
        <w:numId w:val="8"/>
      </w:numPr>
    </w:pPr>
  </w:style>
  <w:style w:type="numbering" w:customStyle="1" w:styleId="11">
    <w:name w:val="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29</Pages>
  <Words>8124</Words>
  <Characters>46307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Chakacheva_AA</cp:lastModifiedBy>
  <cp:revision>12</cp:revision>
  <cp:lastPrinted>2017-02-08T14:24:00Z</cp:lastPrinted>
  <dcterms:created xsi:type="dcterms:W3CDTF">2017-02-07T12:53:00Z</dcterms:created>
  <dcterms:modified xsi:type="dcterms:W3CDTF">2017-02-13T07:32:00Z</dcterms:modified>
</cp:coreProperties>
</file>