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31" w:rsidRDefault="00822431" w:rsidP="00822431">
      <w:pPr>
        <w:spacing w:line="288" w:lineRule="auto"/>
        <w:ind w:left="57"/>
        <w:jc w:val="center"/>
        <w:rPr>
          <w:rFonts w:ascii="Arial Narrow" w:hAnsi="Arial Narrow"/>
          <w:spacing w:val="20"/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-148590</wp:posOffset>
            </wp:positionV>
            <wp:extent cx="561975" cy="6381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pStyle w:val="30"/>
      </w:pPr>
    </w:p>
    <w:p w:rsidR="00822431" w:rsidRPr="007B257F" w:rsidRDefault="00822431" w:rsidP="00822431"/>
    <w:p w:rsidR="00822431" w:rsidRDefault="00B61CFC" w:rsidP="00822431">
      <w:pPr>
        <w:pStyle w:val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 w:rsidR="00822431">
        <w:rPr>
          <w:rFonts w:ascii="Times New Roman" w:hAnsi="Times New Roman"/>
          <w:b/>
          <w:sz w:val="28"/>
        </w:rPr>
        <w:t xml:space="preserve"> ГОРОДСКОГО ПОСЕЛЕНИЯ - </w:t>
      </w:r>
    </w:p>
    <w:p w:rsidR="00822431" w:rsidRDefault="00822431" w:rsidP="00822431">
      <w:pPr>
        <w:pStyle w:val="5"/>
        <w:jc w:val="center"/>
      </w:pPr>
      <w:r>
        <w:t>ГОРОД ПАВЛОВСК</w:t>
      </w:r>
    </w:p>
    <w:p w:rsidR="00822431" w:rsidRDefault="00822431" w:rsidP="00822431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822431" w:rsidRDefault="00822431" w:rsidP="00822431">
      <w:pPr>
        <w:pStyle w:val="6"/>
      </w:pPr>
      <w:r>
        <w:t>ВОРОНЕЖСКОЙ ОБЛАСТИ</w:t>
      </w:r>
    </w:p>
    <w:p w:rsidR="00822431" w:rsidRDefault="00822431" w:rsidP="00822431">
      <w:pPr>
        <w:jc w:val="center"/>
      </w:pPr>
    </w:p>
    <w:p w:rsidR="00822431" w:rsidRPr="001A3AB6" w:rsidRDefault="00822431" w:rsidP="00822431">
      <w:pPr>
        <w:jc w:val="center"/>
        <w:rPr>
          <w:b/>
          <w:sz w:val="32"/>
          <w:szCs w:val="32"/>
        </w:rPr>
      </w:pPr>
      <w:r w:rsidRPr="001A3AB6">
        <w:rPr>
          <w:b/>
          <w:sz w:val="32"/>
          <w:szCs w:val="32"/>
        </w:rPr>
        <w:t xml:space="preserve">П О С Т А Н О В Л Е Н И Е </w:t>
      </w:r>
    </w:p>
    <w:p w:rsidR="00822431" w:rsidRPr="001A3AB6" w:rsidRDefault="00822431" w:rsidP="00822431">
      <w:pPr>
        <w:pBdr>
          <w:bottom w:val="thinThickSmallGap" w:sz="24" w:space="1" w:color="auto"/>
        </w:pBdr>
        <w:tabs>
          <w:tab w:val="left" w:pos="0"/>
        </w:tabs>
      </w:pPr>
    </w:p>
    <w:p w:rsidR="00822431" w:rsidRDefault="00F44DB3" w:rsidP="00822431">
      <w:pPr>
        <w:pBdr>
          <w:bottom w:val="single" w:sz="4" w:space="1" w:color="auto"/>
        </w:pBdr>
        <w:ind w:right="5101"/>
      </w:pPr>
      <w:r>
        <w:t>о</w:t>
      </w:r>
      <w:r w:rsidR="00822431">
        <w:t xml:space="preserve">т </w:t>
      </w:r>
      <w:r w:rsidR="00D43345">
        <w:t xml:space="preserve">                        </w:t>
      </w:r>
      <w:r w:rsidR="00822431">
        <w:tab/>
      </w:r>
      <w:r w:rsidR="00822431">
        <w:tab/>
        <w:t xml:space="preserve">№ </w:t>
      </w:r>
    </w:p>
    <w:p w:rsidR="00822431" w:rsidRPr="00D43345" w:rsidRDefault="00822431" w:rsidP="00D43345">
      <w:pPr>
        <w:shd w:val="clear" w:color="auto" w:fill="FFFFFF"/>
        <w:spacing w:line="274" w:lineRule="exact"/>
        <w:ind w:right="5102"/>
        <w:jc w:val="center"/>
        <w:rPr>
          <w:sz w:val="22"/>
          <w:szCs w:val="22"/>
        </w:rPr>
      </w:pPr>
      <w:r w:rsidRPr="00D43345">
        <w:rPr>
          <w:sz w:val="22"/>
          <w:szCs w:val="22"/>
        </w:rPr>
        <w:t>г. Павловск</w:t>
      </w:r>
    </w:p>
    <w:p w:rsidR="007D5EC0" w:rsidRPr="007D5EC0" w:rsidRDefault="00BC135F" w:rsidP="007D5EC0">
      <w:pPr>
        <w:suppressAutoHyphens w:val="0"/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31572F">
        <w:rPr>
          <w:sz w:val="28"/>
          <w:szCs w:val="28"/>
        </w:rPr>
        <w:t xml:space="preserve">, архитектуре и земельным отношениям администрации городского поселения - город Павловск Павловского муниципального района Воронежской </w:t>
      </w:r>
      <w:r w:rsidR="007D5EC0" w:rsidRPr="007D5EC0">
        <w:rPr>
          <w:sz w:val="28"/>
          <w:szCs w:val="28"/>
        </w:rPr>
        <w:t>О назначении проведения собрания граждан</w:t>
      </w:r>
    </w:p>
    <w:p w:rsidR="007D5EC0" w:rsidRPr="007D5EC0" w:rsidRDefault="007D5EC0" w:rsidP="007D5EC0">
      <w:pPr>
        <w:rPr>
          <w:sz w:val="28"/>
          <w:szCs w:val="28"/>
        </w:rPr>
      </w:pPr>
    </w:p>
    <w:p w:rsidR="007D5EC0" w:rsidRPr="007D5EC0" w:rsidRDefault="007D5EC0" w:rsidP="007D5EC0">
      <w:pPr>
        <w:rPr>
          <w:sz w:val="28"/>
          <w:szCs w:val="28"/>
        </w:rPr>
      </w:pPr>
    </w:p>
    <w:p w:rsidR="007D5EC0" w:rsidRPr="007D5EC0" w:rsidRDefault="007D5EC0" w:rsidP="007D5EC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5EC0" w:rsidRPr="007D5EC0" w:rsidRDefault="007D5EC0" w:rsidP="007D5EC0">
      <w:pPr>
        <w:ind w:right="-58" w:firstLine="709"/>
        <w:jc w:val="both"/>
        <w:rPr>
          <w:iCs/>
          <w:sz w:val="28"/>
          <w:szCs w:val="28"/>
        </w:rPr>
      </w:pPr>
      <w:r w:rsidRPr="007D5EC0">
        <w:rPr>
          <w:sz w:val="28"/>
          <w:szCs w:val="28"/>
        </w:rPr>
        <w:t xml:space="preserve">В соответствии со ст. 29 Федерального закона от 06.10.2003 г. № 131- ФЗ «Об общих принципах организации местного самоуправления в Российской Федерации», ч. 22 ст. 24 Градостроительного кодекса РФ, решением Совета народных депутатов городского поселения – город Павловск Павловского муниципального района Воронежской области  </w:t>
      </w:r>
      <w:r w:rsidRPr="007D5EC0">
        <w:rPr>
          <w:iCs/>
          <w:sz w:val="28"/>
          <w:szCs w:val="28"/>
        </w:rPr>
        <w:t>от 09.06.2005г. № 07 «</w:t>
      </w:r>
      <w:r w:rsidRPr="007D5EC0">
        <w:rPr>
          <w:sz w:val="28"/>
          <w:szCs w:val="28"/>
        </w:rPr>
        <w:t xml:space="preserve">Об утверждении некоторых положений об участии населения в осуществлении местного самоуправления на территории городского поселения – город Павловск», </w:t>
      </w:r>
      <w:r w:rsidRPr="007D5EC0">
        <w:rPr>
          <w:color w:val="000000"/>
          <w:sz w:val="28"/>
          <w:szCs w:val="28"/>
        </w:rPr>
        <w:t xml:space="preserve">руководствуясь Уставом городского </w:t>
      </w:r>
      <w:r w:rsidRPr="007D5EC0">
        <w:rPr>
          <w:sz w:val="28"/>
          <w:szCs w:val="28"/>
        </w:rPr>
        <w:t xml:space="preserve">поселения – город Павловск, </w:t>
      </w:r>
      <w:r w:rsidRPr="007D5EC0">
        <w:rPr>
          <w:color w:val="000000"/>
          <w:sz w:val="28"/>
          <w:szCs w:val="28"/>
        </w:rPr>
        <w:t>в</w:t>
      </w:r>
      <w:r w:rsidRPr="007D5EC0">
        <w:rPr>
          <w:rFonts w:eastAsiaTheme="minorHAnsi"/>
          <w:sz w:val="28"/>
          <w:szCs w:val="28"/>
          <w:lang w:eastAsia="en-US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7D5EC0">
        <w:rPr>
          <w:sz w:val="28"/>
          <w:szCs w:val="28"/>
        </w:rPr>
        <w:t xml:space="preserve">, </w:t>
      </w:r>
      <w:r w:rsidRPr="007D5EC0">
        <w:rPr>
          <w:color w:val="000000"/>
          <w:sz w:val="28"/>
          <w:szCs w:val="28"/>
        </w:rPr>
        <w:t xml:space="preserve">глава городского поселения - город Павловск </w:t>
      </w:r>
    </w:p>
    <w:p w:rsidR="007D5EC0" w:rsidRPr="007D5EC0" w:rsidRDefault="007D5EC0" w:rsidP="007D5EC0">
      <w:pPr>
        <w:ind w:firstLine="708"/>
        <w:rPr>
          <w:sz w:val="28"/>
          <w:szCs w:val="28"/>
        </w:rPr>
      </w:pPr>
    </w:p>
    <w:p w:rsidR="007D5EC0" w:rsidRPr="007D5EC0" w:rsidRDefault="007D5EC0" w:rsidP="007D5EC0">
      <w:pPr>
        <w:pStyle w:val="30"/>
        <w:rPr>
          <w:rFonts w:ascii="Times New Roman" w:hAnsi="Times New Roman"/>
          <w:sz w:val="28"/>
          <w:szCs w:val="28"/>
        </w:rPr>
      </w:pPr>
      <w:r w:rsidRPr="007D5EC0">
        <w:rPr>
          <w:rFonts w:ascii="Times New Roman" w:hAnsi="Times New Roman"/>
          <w:sz w:val="28"/>
          <w:szCs w:val="28"/>
        </w:rPr>
        <w:t>ПОСТАНОВЛЯЕТ:</w:t>
      </w:r>
    </w:p>
    <w:p w:rsidR="007D5EC0" w:rsidRPr="007D5EC0" w:rsidRDefault="007D5EC0" w:rsidP="007D5EC0">
      <w:pPr>
        <w:ind w:firstLine="708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1. Назначить на 3 декабря 2024 г. в 15 ч. 00 мин. проведение собрания граждан, проживающих по следующим адресам: РФ, Воронежская область, Павловский муниципальный район, городское поселение - город Павловск, г. Павловск, ул. Маяковского, д. 39а, д. 43а, д. 47, д. 49 кв. 1, д. 61, д. 63а, д. 67, д. 69, д. 71, п/л Ласточка, д.5,  ул. Санаторная, д. 6, д. 2 кв. 2, ул. Сосновка, д. 2, д. 1, д. 3, д.5, д. 7, д. 9.</w:t>
      </w:r>
    </w:p>
    <w:p w:rsidR="007D5EC0" w:rsidRPr="007D5EC0" w:rsidRDefault="007D5EC0" w:rsidP="007D5EC0">
      <w:pPr>
        <w:tabs>
          <w:tab w:val="left" w:pos="720"/>
        </w:tabs>
        <w:ind w:right="-6"/>
        <w:jc w:val="both"/>
        <w:rPr>
          <w:sz w:val="28"/>
          <w:szCs w:val="28"/>
        </w:rPr>
      </w:pPr>
      <w:r w:rsidRPr="007D5EC0">
        <w:rPr>
          <w:sz w:val="28"/>
          <w:szCs w:val="28"/>
        </w:rPr>
        <w:tab/>
        <w:t>2. Местом проведения собрания граждан определить кабинет №7 сектора по градостроительству, архитектуре и земельным отношениям администрации городского поселения – город Павловск  (396420, Воронежская обл., Павловский район, г. Павловск, мкр. Северный, зд. 23а).</w:t>
      </w:r>
    </w:p>
    <w:p w:rsidR="007D5EC0" w:rsidRPr="007D5EC0" w:rsidRDefault="007D5EC0" w:rsidP="007D5EC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C0">
        <w:rPr>
          <w:sz w:val="28"/>
          <w:szCs w:val="28"/>
        </w:rPr>
        <w:lastRenderedPageBreak/>
        <w:t xml:space="preserve">3. Повестка дня собрания граждан: </w:t>
      </w:r>
      <w:r w:rsidRPr="007D5EC0">
        <w:rPr>
          <w:rFonts w:eastAsiaTheme="minorHAnsi"/>
          <w:sz w:val="28"/>
          <w:szCs w:val="28"/>
          <w:lang w:eastAsia="en-US"/>
        </w:rPr>
        <w:t>о сохранении или ликвидации лесного поселка г. Павловск (</w:t>
      </w:r>
      <w:r w:rsidRPr="007D5EC0">
        <w:rPr>
          <w:sz w:val="28"/>
          <w:szCs w:val="28"/>
        </w:rPr>
        <w:t xml:space="preserve"> ул. Маяковского, д. 39а, д. 43а, д. 47, д. 49 кв. 1, д. 61, д. 63а, д. 67, д. 69, д. 71, п/л Ласточка, д.5,  ул. Санаторная, д. 6, д. 2 кв. 2, ул. Сосновка, д. 2, д. 1, д. 3, д.5, д. 7, д. 9).</w:t>
      </w:r>
      <w:r w:rsidRPr="007D5EC0">
        <w:rPr>
          <w:rFonts w:eastAsiaTheme="minorHAnsi"/>
          <w:sz w:val="28"/>
          <w:szCs w:val="28"/>
          <w:lang w:eastAsia="en-US"/>
        </w:rPr>
        <w:t xml:space="preserve"> </w:t>
      </w:r>
    </w:p>
    <w:p w:rsidR="007D5EC0" w:rsidRPr="007D5EC0" w:rsidRDefault="007D5EC0" w:rsidP="007D5EC0">
      <w:pPr>
        <w:ind w:firstLine="720"/>
        <w:jc w:val="both"/>
        <w:rPr>
          <w:sz w:val="28"/>
          <w:szCs w:val="28"/>
        </w:rPr>
      </w:pPr>
    </w:p>
    <w:p w:rsidR="007D5EC0" w:rsidRPr="007D5EC0" w:rsidRDefault="007D5EC0" w:rsidP="007D5EC0">
      <w:pPr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 xml:space="preserve">4. Организацию и проведение собрания граждан администрации городского поселения – город Павловск Павловского муниципального района Воронежской области (далее – организатор) в составе: </w:t>
      </w:r>
    </w:p>
    <w:p w:rsidR="007D5EC0" w:rsidRPr="007D5EC0" w:rsidRDefault="007D5EC0" w:rsidP="007D5EC0">
      <w:pPr>
        <w:pStyle w:val="text3cl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D5EC0">
        <w:rPr>
          <w:color w:val="000000"/>
          <w:sz w:val="28"/>
          <w:szCs w:val="28"/>
        </w:rPr>
        <w:t xml:space="preserve">председатель собрания: </w:t>
      </w:r>
    </w:p>
    <w:p w:rsidR="007D5EC0" w:rsidRPr="007D5EC0" w:rsidRDefault="007D5EC0" w:rsidP="007D5E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EC0">
        <w:rPr>
          <w:rFonts w:ascii="Times New Roman" w:hAnsi="Times New Roman"/>
          <w:sz w:val="28"/>
          <w:szCs w:val="28"/>
        </w:rPr>
        <w:t>Колесник Надежда Владимировна - начальник сектора по градостроительству, архитектуре и земельным отношениям администрации городского поселения - город Павловск;</w:t>
      </w:r>
    </w:p>
    <w:p w:rsidR="007D5EC0" w:rsidRPr="007D5EC0" w:rsidRDefault="007D5EC0" w:rsidP="007D5EC0">
      <w:pPr>
        <w:pStyle w:val="text3cl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D5EC0">
        <w:rPr>
          <w:color w:val="000000"/>
          <w:sz w:val="28"/>
          <w:szCs w:val="28"/>
        </w:rPr>
        <w:t xml:space="preserve">секретарь собрания: </w:t>
      </w:r>
    </w:p>
    <w:p w:rsidR="007D5EC0" w:rsidRPr="007D5EC0" w:rsidRDefault="007D5EC0" w:rsidP="007D5EC0">
      <w:pPr>
        <w:pStyle w:val="ConsPlusNormal"/>
        <w:ind w:firstLine="709"/>
        <w:jc w:val="both"/>
        <w:rPr>
          <w:sz w:val="28"/>
          <w:szCs w:val="28"/>
        </w:rPr>
      </w:pPr>
      <w:r w:rsidRPr="007D5EC0">
        <w:rPr>
          <w:rFonts w:ascii="Times New Roman" w:hAnsi="Times New Roman"/>
          <w:sz w:val="28"/>
          <w:szCs w:val="28"/>
        </w:rPr>
        <w:t xml:space="preserve">Шевченко Алена Валерьевна </w:t>
      </w:r>
      <w:r w:rsidRPr="007D5EC0">
        <w:rPr>
          <w:rFonts w:ascii="Times New Roman" w:hAnsi="Times New Roman" w:cs="Times New Roman"/>
          <w:sz w:val="28"/>
          <w:szCs w:val="28"/>
        </w:rPr>
        <w:t>– заместитель директора по градостроительству и архитектуре казенного учреждения городского поселения - город Павловск Павловского муниципального района Воронежской области «Управление городского хозяйства»;</w:t>
      </w:r>
    </w:p>
    <w:p w:rsidR="007D5EC0" w:rsidRPr="007D5EC0" w:rsidRDefault="007D5EC0" w:rsidP="007D5EC0">
      <w:pPr>
        <w:pStyle w:val="text3cl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D5EC0">
        <w:rPr>
          <w:color w:val="000000"/>
          <w:sz w:val="28"/>
          <w:szCs w:val="28"/>
        </w:rPr>
        <w:t>члены комиссии:</w:t>
      </w:r>
    </w:p>
    <w:p w:rsidR="007D5EC0" w:rsidRPr="007D5EC0" w:rsidRDefault="007D5EC0" w:rsidP="007D5EC0">
      <w:pPr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Ильина Татьяна Павловна - ведущий специалист сектора по градостроительству, архитектуре и земельным отношениям администрации городского поселения - город Павловск;</w:t>
      </w:r>
    </w:p>
    <w:p w:rsidR="007D5EC0" w:rsidRPr="007D5EC0" w:rsidRDefault="007D5EC0" w:rsidP="007D5EC0">
      <w:pPr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Дурова Юлия Дмитриевна - главный инженер казенного учреждения городского поселения - город Павловск Павловского муниципального района Воронежской области «Управление городского хозяйства»;</w:t>
      </w:r>
    </w:p>
    <w:p w:rsidR="007D5EC0" w:rsidRPr="007D5EC0" w:rsidRDefault="007D5EC0" w:rsidP="007D5EC0">
      <w:pPr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Куликова Елена Владимировна - инженер казенного учреждения городского поселения - город Павловск Павловского муниципального района Воронежской области «Управление городского хозяйства».</w:t>
      </w:r>
    </w:p>
    <w:p w:rsidR="007D5EC0" w:rsidRPr="007D5EC0" w:rsidRDefault="007D5EC0" w:rsidP="007D5EC0">
      <w:pPr>
        <w:ind w:firstLine="720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5. Организатору:</w:t>
      </w:r>
    </w:p>
    <w:p w:rsidR="007D5EC0" w:rsidRPr="007D5EC0" w:rsidRDefault="007D5EC0" w:rsidP="007D5EC0">
      <w:pPr>
        <w:ind w:firstLine="708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- оповестить граждан – участников собрания;</w:t>
      </w:r>
    </w:p>
    <w:p w:rsidR="007D5EC0" w:rsidRPr="007D5EC0" w:rsidRDefault="007D5EC0" w:rsidP="007D5EC0">
      <w:pPr>
        <w:ind w:firstLine="708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- разместить настоящее постановление  на официальном сайте администрации городского поселения – город Павловск в сети Интернет;</w:t>
      </w:r>
    </w:p>
    <w:p w:rsidR="007D5EC0" w:rsidRPr="007D5EC0" w:rsidRDefault="007D5EC0" w:rsidP="007D5EC0">
      <w:pPr>
        <w:ind w:firstLine="708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- организовать проведение собрания граждан в соответствии с требованиями действующего законодательства, правовых актов городского поселения – город Павловск по организации и проведению собраний граждан.</w:t>
      </w:r>
    </w:p>
    <w:p w:rsidR="007D5EC0" w:rsidRPr="007D5EC0" w:rsidRDefault="007D5EC0" w:rsidP="007D5EC0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851"/>
        <w:jc w:val="both"/>
        <w:rPr>
          <w:kern w:val="1"/>
          <w:sz w:val="28"/>
          <w:szCs w:val="28"/>
        </w:rPr>
      </w:pPr>
      <w:r w:rsidRPr="007D5EC0">
        <w:rPr>
          <w:kern w:val="1"/>
          <w:sz w:val="28"/>
          <w:szCs w:val="28"/>
        </w:rPr>
        <w:t>6. Утвердить форму оповещения о проведении собрания граждан согласно приложению 1 к настоящему постановлению.</w:t>
      </w:r>
    </w:p>
    <w:p w:rsidR="007D5EC0" w:rsidRPr="007D5EC0" w:rsidRDefault="007D5EC0" w:rsidP="007D5EC0">
      <w:pPr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7. Настоящее постановление вступает в силу со дня его официального обнародования.</w:t>
      </w:r>
    </w:p>
    <w:p w:rsidR="00822431" w:rsidRDefault="007D5EC0" w:rsidP="007D5EC0">
      <w:pPr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8. Контроль за исполнением настоящего постановления возложить на начальника сектора по градостроительству</w:t>
      </w:r>
      <w:r w:rsidR="00BC135F" w:rsidRPr="0031572F">
        <w:rPr>
          <w:sz w:val="28"/>
          <w:szCs w:val="28"/>
        </w:rPr>
        <w:t>области Н.В. Колесник</w:t>
      </w:r>
      <w:r w:rsidR="00656F1A">
        <w:rPr>
          <w:sz w:val="28"/>
          <w:szCs w:val="28"/>
        </w:rPr>
        <w:t>.</w:t>
      </w:r>
    </w:p>
    <w:p w:rsidR="00725262" w:rsidRDefault="00725262" w:rsidP="00822431">
      <w:pPr>
        <w:jc w:val="both"/>
        <w:rPr>
          <w:sz w:val="28"/>
          <w:szCs w:val="28"/>
        </w:rPr>
      </w:pPr>
    </w:p>
    <w:p w:rsidR="00AC46F1" w:rsidRDefault="00AC46F1" w:rsidP="00822431">
      <w:pPr>
        <w:jc w:val="both"/>
        <w:rPr>
          <w:sz w:val="28"/>
          <w:szCs w:val="28"/>
        </w:rPr>
      </w:pPr>
    </w:p>
    <w:p w:rsidR="008E1908" w:rsidRDefault="008E1908" w:rsidP="00822431">
      <w:pPr>
        <w:jc w:val="both"/>
        <w:rPr>
          <w:sz w:val="28"/>
          <w:szCs w:val="28"/>
        </w:rPr>
      </w:pPr>
    </w:p>
    <w:p w:rsidR="00822431" w:rsidRDefault="00643700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2243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22431">
        <w:rPr>
          <w:sz w:val="28"/>
          <w:szCs w:val="28"/>
        </w:rPr>
        <w:t xml:space="preserve"> городского поселения - </w:t>
      </w: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8551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В.</w:t>
      </w:r>
      <w:r w:rsidR="00643700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643700">
        <w:rPr>
          <w:sz w:val="28"/>
          <w:szCs w:val="28"/>
        </w:rPr>
        <w:t>Комнатный</w:t>
      </w:r>
    </w:p>
    <w:p w:rsidR="00F55B2B" w:rsidRDefault="00F55B2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822431" w:rsidRPr="005C2710" w:rsidRDefault="00822431" w:rsidP="005431C9">
      <w:pPr>
        <w:pStyle w:val="Standard"/>
        <w:ind w:left="6521" w:right="-143" w:hanging="7"/>
      </w:pPr>
      <w:r w:rsidRPr="005C2710">
        <w:t xml:space="preserve">Приложение </w:t>
      </w:r>
    </w:p>
    <w:p w:rsidR="00822431" w:rsidRPr="005C2710" w:rsidRDefault="00485511" w:rsidP="00643700">
      <w:pPr>
        <w:ind w:left="6379"/>
      </w:pPr>
      <w:r>
        <w:t xml:space="preserve">  </w:t>
      </w:r>
      <w:r w:rsidR="00822431" w:rsidRPr="005C2710">
        <w:t xml:space="preserve">к постановлению </w:t>
      </w:r>
      <w:r w:rsidR="00643700">
        <w:t>главы</w:t>
      </w:r>
    </w:p>
    <w:p w:rsidR="00822431" w:rsidRPr="005C2710" w:rsidRDefault="00822431" w:rsidP="005431C9">
      <w:pPr>
        <w:ind w:left="6521"/>
      </w:pPr>
      <w:r w:rsidRPr="005C2710">
        <w:t>городского поселения - город Павловск</w:t>
      </w:r>
      <w:r w:rsidR="005431C9">
        <w:t xml:space="preserve"> Павловского муниципального района Воронежской области </w:t>
      </w:r>
    </w:p>
    <w:p w:rsidR="00822431" w:rsidRPr="005C2710" w:rsidRDefault="00822431" w:rsidP="005431C9">
      <w:pPr>
        <w:ind w:left="6521"/>
      </w:pPr>
      <w:r w:rsidRPr="005C2710">
        <w:t xml:space="preserve">от  </w:t>
      </w:r>
      <w:r w:rsidR="00485511">
        <w:t>___________</w:t>
      </w:r>
      <w:r w:rsidR="00F44DB3">
        <w:t>2024 г.</w:t>
      </w:r>
      <w:r w:rsidRPr="005C2710">
        <w:t xml:space="preserve">  №</w:t>
      </w:r>
      <w:bookmarkStart w:id="0" w:name="_GoBack"/>
      <w:bookmarkEnd w:id="0"/>
      <w:r w:rsidR="00485511">
        <w:t>____</w:t>
      </w:r>
    </w:p>
    <w:p w:rsidR="00822431" w:rsidRPr="005C2710" w:rsidRDefault="00822431" w:rsidP="00822431">
      <w:pPr>
        <w:pStyle w:val="Standard"/>
        <w:ind w:left="284"/>
        <w:contextualSpacing/>
        <w:jc w:val="center"/>
        <w:rPr>
          <w:b/>
          <w:bCs/>
        </w:rPr>
      </w:pPr>
    </w:p>
    <w:p w:rsidR="00485511" w:rsidRPr="009C113B" w:rsidRDefault="00485511" w:rsidP="00485511">
      <w:pPr>
        <w:tabs>
          <w:tab w:val="left" w:pos="6165"/>
        </w:tabs>
        <w:jc w:val="both"/>
        <w:rPr>
          <w:sz w:val="28"/>
          <w:szCs w:val="28"/>
        </w:rPr>
      </w:pPr>
    </w:p>
    <w:p w:rsidR="00485511" w:rsidRPr="009C113B" w:rsidRDefault="00485511" w:rsidP="004855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C113B">
        <w:rPr>
          <w:sz w:val="28"/>
          <w:szCs w:val="28"/>
        </w:rPr>
        <w:t>ОПОВЕЩЕНИЕ</w:t>
      </w:r>
    </w:p>
    <w:p w:rsidR="00485511" w:rsidRPr="009C113B" w:rsidRDefault="00485511" w:rsidP="0048551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C1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9C113B">
        <w:rPr>
          <w:sz w:val="28"/>
          <w:szCs w:val="28"/>
        </w:rPr>
        <w:t>проведении собрания граждан</w:t>
      </w:r>
    </w:p>
    <w:p w:rsidR="00485511" w:rsidRPr="009C113B" w:rsidRDefault="00485511" w:rsidP="004855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511" w:rsidRDefault="00485511" w:rsidP="0048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декабря</w:t>
      </w:r>
      <w:r w:rsidRPr="00C76633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C76633">
        <w:rPr>
          <w:sz w:val="28"/>
          <w:szCs w:val="28"/>
        </w:rPr>
        <w:t xml:space="preserve"> г</w:t>
      </w:r>
      <w:r>
        <w:rPr>
          <w:sz w:val="28"/>
          <w:szCs w:val="28"/>
        </w:rPr>
        <w:t>. в 15 ч. 0</w:t>
      </w:r>
      <w:r w:rsidRPr="00C76633">
        <w:rPr>
          <w:sz w:val="28"/>
          <w:szCs w:val="28"/>
        </w:rPr>
        <w:t xml:space="preserve">0 мин. </w:t>
      </w:r>
      <w:r>
        <w:rPr>
          <w:sz w:val="28"/>
          <w:szCs w:val="28"/>
        </w:rPr>
        <w:t>состоится собрание граждан, проживающих по следующим адресам: РФ, Воронежская область, Павловский муниципальный район, городское поселение - город Павловск, г. Павловск, ул. Маяковского, д. 39а, д. 43а, д. 47, д. 49 кв. 1, д. 61, д. 63а, д. 67, д. 69, д. 71, п/л Ласточка, д.5,  ул. Санаторная, д. 6, д. 2 кв. 2, ул. Сосновка, д. 2, д. 1, д. 3, д.5, д. 7, д. 9.</w:t>
      </w:r>
    </w:p>
    <w:p w:rsidR="002F694B" w:rsidRDefault="002F694B" w:rsidP="002F694B">
      <w:pPr>
        <w:tabs>
          <w:tab w:val="left" w:pos="72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Pr="00536FCE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 собрания граждан</w:t>
      </w:r>
      <w:r w:rsidRPr="00C76633">
        <w:rPr>
          <w:sz w:val="28"/>
          <w:szCs w:val="28"/>
        </w:rPr>
        <w:t xml:space="preserve"> кабинет </w:t>
      </w:r>
      <w:r>
        <w:rPr>
          <w:sz w:val="28"/>
          <w:szCs w:val="28"/>
        </w:rPr>
        <w:t>№7 сектора по градостроительству, архитектуре и земельным отношениям</w:t>
      </w:r>
      <w:r w:rsidRPr="00C76633">
        <w:rPr>
          <w:sz w:val="28"/>
          <w:szCs w:val="28"/>
        </w:rPr>
        <w:t xml:space="preserve"> администрации городского поселения</w:t>
      </w:r>
      <w:r>
        <w:rPr>
          <w:sz w:val="28"/>
          <w:szCs w:val="28"/>
        </w:rPr>
        <w:t xml:space="preserve"> – город Павловск </w:t>
      </w:r>
      <w:r w:rsidRPr="00C76633">
        <w:rPr>
          <w:sz w:val="28"/>
          <w:szCs w:val="28"/>
        </w:rPr>
        <w:t xml:space="preserve"> (39</w:t>
      </w:r>
      <w:r>
        <w:rPr>
          <w:sz w:val="28"/>
          <w:szCs w:val="28"/>
        </w:rPr>
        <w:t>6420</w:t>
      </w:r>
      <w:r w:rsidRPr="00C76633">
        <w:rPr>
          <w:sz w:val="28"/>
          <w:szCs w:val="28"/>
        </w:rPr>
        <w:t>, Воронежская обл</w:t>
      </w:r>
      <w:r w:rsidRPr="0027371F">
        <w:rPr>
          <w:sz w:val="28"/>
          <w:szCs w:val="28"/>
        </w:rPr>
        <w:t xml:space="preserve">., </w:t>
      </w:r>
      <w:r>
        <w:rPr>
          <w:sz w:val="28"/>
          <w:szCs w:val="28"/>
        </w:rPr>
        <w:t>Павловский</w:t>
      </w:r>
      <w:r w:rsidRPr="0027371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г. Павловск</w:t>
      </w:r>
      <w:r w:rsidRPr="0027371F">
        <w:rPr>
          <w:sz w:val="28"/>
          <w:szCs w:val="28"/>
        </w:rPr>
        <w:t xml:space="preserve">, </w:t>
      </w:r>
      <w:r>
        <w:rPr>
          <w:sz w:val="28"/>
          <w:szCs w:val="28"/>
        </w:rPr>
        <w:t>мкр. Северный</w:t>
      </w:r>
      <w:r w:rsidRPr="0027371F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27371F">
        <w:rPr>
          <w:sz w:val="28"/>
          <w:szCs w:val="28"/>
        </w:rPr>
        <w:t xml:space="preserve">д. </w:t>
      </w:r>
      <w:r>
        <w:rPr>
          <w:sz w:val="28"/>
          <w:szCs w:val="28"/>
        </w:rPr>
        <w:t>23а</w:t>
      </w:r>
      <w:r w:rsidRPr="0027371F">
        <w:rPr>
          <w:sz w:val="28"/>
          <w:szCs w:val="28"/>
        </w:rPr>
        <w:t>).</w:t>
      </w:r>
    </w:p>
    <w:p w:rsidR="002F694B" w:rsidRDefault="002F694B" w:rsidP="0048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собрания граждан: </w:t>
      </w:r>
      <w:r>
        <w:rPr>
          <w:rFonts w:eastAsiaTheme="minorHAnsi"/>
          <w:sz w:val="28"/>
          <w:szCs w:val="28"/>
          <w:lang w:eastAsia="en-US"/>
        </w:rPr>
        <w:t>о сохранении или ликвидации лесного поселка г. Павловск (</w:t>
      </w:r>
      <w:r w:rsidRPr="00200719">
        <w:rPr>
          <w:sz w:val="28"/>
          <w:szCs w:val="28"/>
        </w:rPr>
        <w:t xml:space="preserve"> </w:t>
      </w:r>
      <w:r>
        <w:rPr>
          <w:sz w:val="28"/>
          <w:szCs w:val="28"/>
        </w:rPr>
        <w:t>ул. Маяковского, д. 39а, д. 43а, д. 47, д. 49 кв. 1, д. 61, д. 63а, д. 67, д. 69, д. 71, п/л Ласточка, д.5,  ул. Санаторная, д. 6, д. 2 кв. 2, ул. Сосновка, д. 2, д. 1, д. 3, д.5, д. 7, д. 9).</w:t>
      </w:r>
    </w:p>
    <w:p w:rsidR="002F694B" w:rsidRDefault="002F694B" w:rsidP="0048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собрания при себе иметь документ, удостоверяющий личность. </w:t>
      </w:r>
    </w:p>
    <w:p w:rsidR="008E1908" w:rsidRDefault="008E1908" w:rsidP="00CF7033">
      <w:pPr>
        <w:jc w:val="center"/>
      </w:pPr>
    </w:p>
    <w:p w:rsidR="008E1908" w:rsidRDefault="008E1908" w:rsidP="00CF7033">
      <w:pPr>
        <w:jc w:val="center"/>
      </w:pPr>
    </w:p>
    <w:p w:rsidR="00485511" w:rsidRDefault="00485511" w:rsidP="00485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городского поселения - </w:t>
      </w:r>
    </w:p>
    <w:p w:rsidR="00485511" w:rsidRDefault="00485511" w:rsidP="00485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В.И. Комнатный</w:t>
      </w:r>
    </w:p>
    <w:p w:rsidR="00485511" w:rsidRPr="00485511" w:rsidRDefault="00485511" w:rsidP="00485511"/>
    <w:p w:rsidR="00485511" w:rsidRPr="00485511" w:rsidRDefault="00485511" w:rsidP="00485511"/>
    <w:p w:rsidR="00485511" w:rsidRPr="00485511" w:rsidRDefault="00485511" w:rsidP="00485511"/>
    <w:p w:rsidR="00485511" w:rsidRPr="00485511" w:rsidRDefault="00485511" w:rsidP="00485511"/>
    <w:p w:rsidR="00485511" w:rsidRPr="00485511" w:rsidRDefault="00485511" w:rsidP="00485511"/>
    <w:p w:rsidR="00485511" w:rsidRPr="00485511" w:rsidRDefault="00485511" w:rsidP="00485511"/>
    <w:p w:rsidR="00485511" w:rsidRPr="00485511" w:rsidRDefault="00485511" w:rsidP="00485511"/>
    <w:p w:rsidR="00485511" w:rsidRPr="00485511" w:rsidRDefault="00485511" w:rsidP="00485511"/>
    <w:p w:rsidR="00485511" w:rsidRPr="00485511" w:rsidRDefault="00485511" w:rsidP="00485511"/>
    <w:p w:rsidR="00485511" w:rsidRPr="00485511" w:rsidRDefault="00485511" w:rsidP="00485511"/>
    <w:sectPr w:rsidR="00485511" w:rsidRPr="00485511" w:rsidSect="00CD5C10">
      <w:headerReference w:type="default" r:id="rId9"/>
      <w:pgSz w:w="11906" w:h="16838" w:code="9"/>
      <w:pgMar w:top="1134" w:right="567" w:bottom="1134" w:left="1134" w:header="709" w:footer="44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E86" w:rsidRDefault="00AA4E86" w:rsidP="008D4AE9">
      <w:r>
        <w:separator/>
      </w:r>
    </w:p>
  </w:endnote>
  <w:endnote w:type="continuationSeparator" w:id="1">
    <w:p w:rsidR="00AA4E86" w:rsidRDefault="00AA4E86" w:rsidP="008D4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E86" w:rsidRDefault="00AA4E86" w:rsidP="008D4AE9">
      <w:r>
        <w:separator/>
      </w:r>
    </w:p>
  </w:footnote>
  <w:footnote w:type="continuationSeparator" w:id="1">
    <w:p w:rsidR="00AA4E86" w:rsidRDefault="00AA4E86" w:rsidP="008D4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FC" w:rsidRDefault="006F549D">
    <w:pPr>
      <w:rPr>
        <w:sz w:val="2"/>
        <w:szCs w:val="2"/>
      </w:rPr>
    </w:pPr>
    <w:r w:rsidRPr="006F54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4577" type="#_x0000_t202" style="position:absolute;margin-left:540.95pt;margin-top:17.1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in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" filled="f" stroked="f">
          <v:textbox style="mso-fit-shape-to-text:t" inset="0,0,0,0">
            <w:txbxContent>
              <w:p w:rsidR="00B61CFC" w:rsidRDefault="00B61CF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>
    <w:nsid w:val="0000000B"/>
    <w:multiLevelType w:val="singleLevel"/>
    <w:tmpl w:val="0000000B"/>
    <w:name w:val="WW8Num4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7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19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9">
    <w:nsid w:val="0000000F"/>
    <w:multiLevelType w:val="singleLevel"/>
    <w:tmpl w:val="0000000F"/>
    <w:name w:val="WW8Num7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0">
    <w:nsid w:val="00000010"/>
    <w:multiLevelType w:val="singleLevel"/>
    <w:tmpl w:val="00000010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1">
    <w:nsid w:val="00000011"/>
    <w:multiLevelType w:val="singleLevel"/>
    <w:tmpl w:val="00000011"/>
    <w:name w:val="WW8Num4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2"/>
    <w:multiLevelType w:val="singleLevel"/>
    <w:tmpl w:val="00000012"/>
    <w:name w:val="WW8Num8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13"/>
    <w:multiLevelType w:val="singleLevel"/>
    <w:tmpl w:val="00000013"/>
    <w:name w:val="WW8Num4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5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6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7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8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9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0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1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2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3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4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7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8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29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1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2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3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4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5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6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8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9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0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1">
    <w:nsid w:val="01107106"/>
    <w:multiLevelType w:val="hybridMultilevel"/>
    <w:tmpl w:val="73AC2E86"/>
    <w:lvl w:ilvl="0" w:tplc="64F81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0D4B31E1"/>
    <w:multiLevelType w:val="hybridMultilevel"/>
    <w:tmpl w:val="6DE8B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DAD4EB3"/>
    <w:multiLevelType w:val="hybridMultilevel"/>
    <w:tmpl w:val="E87A39D8"/>
    <w:name w:val="WW8Num622222222222222222"/>
    <w:lvl w:ilvl="0" w:tplc="00000005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4">
    <w:nsid w:val="0DD8537B"/>
    <w:multiLevelType w:val="multilevel"/>
    <w:tmpl w:val="1CF073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3A70FE4"/>
    <w:multiLevelType w:val="hybridMultilevel"/>
    <w:tmpl w:val="89B212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15871DA3"/>
    <w:multiLevelType w:val="hybridMultilevel"/>
    <w:tmpl w:val="4F0A82E0"/>
    <w:lvl w:ilvl="0" w:tplc="64F81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>
    <w:nsid w:val="24E11288"/>
    <w:multiLevelType w:val="hybridMultilevel"/>
    <w:tmpl w:val="90825F50"/>
    <w:lvl w:ilvl="0" w:tplc="B54CB4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268E413A"/>
    <w:multiLevelType w:val="hybridMultilevel"/>
    <w:tmpl w:val="294234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>
    <w:nsid w:val="2A1E02B4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1">
    <w:nsid w:val="31F54712"/>
    <w:multiLevelType w:val="hybridMultilevel"/>
    <w:tmpl w:val="D3AACB6E"/>
    <w:lvl w:ilvl="0" w:tplc="1BB2C0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A342470"/>
    <w:multiLevelType w:val="hybridMultilevel"/>
    <w:tmpl w:val="0A387BA0"/>
    <w:name w:val="WW8Num11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0A258FF"/>
    <w:multiLevelType w:val="hybridMultilevel"/>
    <w:tmpl w:val="ADCCE9C0"/>
    <w:lvl w:ilvl="0" w:tplc="0C22C29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41245485"/>
    <w:multiLevelType w:val="hybridMultilevel"/>
    <w:tmpl w:val="8BAE11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7">
    <w:nsid w:val="521B1E79"/>
    <w:multiLevelType w:val="hybridMultilevel"/>
    <w:tmpl w:val="85C674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>
    <w:nsid w:val="5B8E2132"/>
    <w:multiLevelType w:val="multilevel"/>
    <w:tmpl w:val="4FC23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5D3474"/>
    <w:multiLevelType w:val="hybridMultilevel"/>
    <w:tmpl w:val="2114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1">
    <w:nsid w:val="62761B7D"/>
    <w:multiLevelType w:val="multilevel"/>
    <w:tmpl w:val="87BA9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CB072CB"/>
    <w:multiLevelType w:val="hybridMultilevel"/>
    <w:tmpl w:val="65607306"/>
    <w:lvl w:ilvl="0" w:tplc="8218691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0828C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C5C53B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806B0E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148444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2F8BF9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1CCF3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62A8EC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7A067D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3">
    <w:nsid w:val="700D6F63"/>
    <w:multiLevelType w:val="hybridMultilevel"/>
    <w:tmpl w:val="78967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0"/>
  </w:num>
  <w:num w:numId="3">
    <w:abstractNumId w:val="1"/>
  </w:num>
  <w:num w:numId="4">
    <w:abstractNumId w:val="60"/>
  </w:num>
  <w:num w:numId="5">
    <w:abstractNumId w:val="50"/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</w:num>
  <w:num w:numId="8">
    <w:abstractNumId w:val="48"/>
  </w:num>
  <w:num w:numId="9">
    <w:abstractNumId w:val="42"/>
  </w:num>
  <w:num w:numId="10">
    <w:abstractNumId w:val="59"/>
  </w:num>
  <w:num w:numId="11">
    <w:abstractNumId w:val="63"/>
  </w:num>
  <w:num w:numId="12">
    <w:abstractNumId w:val="45"/>
  </w:num>
  <w:num w:numId="13">
    <w:abstractNumId w:val="62"/>
  </w:num>
  <w:num w:numId="14">
    <w:abstractNumId w:val="54"/>
  </w:num>
  <w:num w:numId="15">
    <w:abstractNumId w:val="49"/>
  </w:num>
  <w:num w:numId="16">
    <w:abstractNumId w:val="57"/>
  </w:num>
  <w:num w:numId="17">
    <w:abstractNumId w:val="58"/>
  </w:num>
  <w:num w:numId="18">
    <w:abstractNumId w:val="44"/>
  </w:num>
  <w:num w:numId="19">
    <w:abstractNumId w:val="61"/>
  </w:num>
  <w:num w:numId="20">
    <w:abstractNumId w:val="41"/>
  </w:num>
  <w:num w:numId="21">
    <w:abstractNumId w:val="46"/>
  </w:num>
  <w:num w:numId="22">
    <w:abstractNumId w:val="5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822431"/>
    <w:rsid w:val="00004C0B"/>
    <w:rsid w:val="000235DD"/>
    <w:rsid w:val="0003095F"/>
    <w:rsid w:val="00042DE7"/>
    <w:rsid w:val="00072168"/>
    <w:rsid w:val="000757E9"/>
    <w:rsid w:val="00094169"/>
    <w:rsid w:val="000A7F3B"/>
    <w:rsid w:val="000E7B13"/>
    <w:rsid w:val="00101648"/>
    <w:rsid w:val="00120A67"/>
    <w:rsid w:val="0013573D"/>
    <w:rsid w:val="001543C1"/>
    <w:rsid w:val="00154E75"/>
    <w:rsid w:val="0016784D"/>
    <w:rsid w:val="0017271C"/>
    <w:rsid w:val="00192B5A"/>
    <w:rsid w:val="001D7327"/>
    <w:rsid w:val="00200719"/>
    <w:rsid w:val="00201A83"/>
    <w:rsid w:val="00225BC9"/>
    <w:rsid w:val="00237FB2"/>
    <w:rsid w:val="002A3153"/>
    <w:rsid w:val="002B0D1C"/>
    <w:rsid w:val="002B436F"/>
    <w:rsid w:val="002E06B4"/>
    <w:rsid w:val="002F17FD"/>
    <w:rsid w:val="002F3123"/>
    <w:rsid w:val="002F694B"/>
    <w:rsid w:val="00304B79"/>
    <w:rsid w:val="00315FB2"/>
    <w:rsid w:val="003848A9"/>
    <w:rsid w:val="003D5A50"/>
    <w:rsid w:val="003F5CDE"/>
    <w:rsid w:val="00424273"/>
    <w:rsid w:val="004463BB"/>
    <w:rsid w:val="00485511"/>
    <w:rsid w:val="00487085"/>
    <w:rsid w:val="004C27C5"/>
    <w:rsid w:val="004D0C90"/>
    <w:rsid w:val="005061E7"/>
    <w:rsid w:val="00540018"/>
    <w:rsid w:val="005431C9"/>
    <w:rsid w:val="005452DF"/>
    <w:rsid w:val="00555901"/>
    <w:rsid w:val="00570065"/>
    <w:rsid w:val="00580A0A"/>
    <w:rsid w:val="00593365"/>
    <w:rsid w:val="0059501C"/>
    <w:rsid w:val="005A223D"/>
    <w:rsid w:val="005C2345"/>
    <w:rsid w:val="005C49D9"/>
    <w:rsid w:val="005E6CA7"/>
    <w:rsid w:val="0062476F"/>
    <w:rsid w:val="00637403"/>
    <w:rsid w:val="00643700"/>
    <w:rsid w:val="00643CCB"/>
    <w:rsid w:val="00645D7F"/>
    <w:rsid w:val="00651D97"/>
    <w:rsid w:val="00656F1A"/>
    <w:rsid w:val="006709DC"/>
    <w:rsid w:val="00670D9C"/>
    <w:rsid w:val="006838BD"/>
    <w:rsid w:val="006916BF"/>
    <w:rsid w:val="00691FC9"/>
    <w:rsid w:val="006D062F"/>
    <w:rsid w:val="006D5EB9"/>
    <w:rsid w:val="006E3202"/>
    <w:rsid w:val="006E7C35"/>
    <w:rsid w:val="006F549D"/>
    <w:rsid w:val="00704529"/>
    <w:rsid w:val="00714376"/>
    <w:rsid w:val="00725262"/>
    <w:rsid w:val="00740901"/>
    <w:rsid w:val="00747D7B"/>
    <w:rsid w:val="007D5EC0"/>
    <w:rsid w:val="007F1852"/>
    <w:rsid w:val="00807743"/>
    <w:rsid w:val="0081182A"/>
    <w:rsid w:val="00813B9B"/>
    <w:rsid w:val="008166F5"/>
    <w:rsid w:val="00822431"/>
    <w:rsid w:val="008435DE"/>
    <w:rsid w:val="008500EF"/>
    <w:rsid w:val="00856AEF"/>
    <w:rsid w:val="008574A9"/>
    <w:rsid w:val="008575A3"/>
    <w:rsid w:val="008729F2"/>
    <w:rsid w:val="00885B8A"/>
    <w:rsid w:val="0088651E"/>
    <w:rsid w:val="008B4931"/>
    <w:rsid w:val="008D4AE9"/>
    <w:rsid w:val="008D4B41"/>
    <w:rsid w:val="008E1908"/>
    <w:rsid w:val="008E7FBE"/>
    <w:rsid w:val="00907BC6"/>
    <w:rsid w:val="00910BDC"/>
    <w:rsid w:val="00936D70"/>
    <w:rsid w:val="009419CA"/>
    <w:rsid w:val="00963B23"/>
    <w:rsid w:val="009755E8"/>
    <w:rsid w:val="009A00AB"/>
    <w:rsid w:val="009E7981"/>
    <w:rsid w:val="00A40C1C"/>
    <w:rsid w:val="00A62094"/>
    <w:rsid w:val="00A64647"/>
    <w:rsid w:val="00A94711"/>
    <w:rsid w:val="00AA4E86"/>
    <w:rsid w:val="00AC46F1"/>
    <w:rsid w:val="00AE7B26"/>
    <w:rsid w:val="00AF24D5"/>
    <w:rsid w:val="00AF7CD3"/>
    <w:rsid w:val="00B01A2C"/>
    <w:rsid w:val="00B051A5"/>
    <w:rsid w:val="00B45FA2"/>
    <w:rsid w:val="00B520AE"/>
    <w:rsid w:val="00B61CFC"/>
    <w:rsid w:val="00B83CD7"/>
    <w:rsid w:val="00B84127"/>
    <w:rsid w:val="00B91B8E"/>
    <w:rsid w:val="00BA59AF"/>
    <w:rsid w:val="00BC135F"/>
    <w:rsid w:val="00BC469C"/>
    <w:rsid w:val="00BD0C15"/>
    <w:rsid w:val="00BF43A6"/>
    <w:rsid w:val="00C10F91"/>
    <w:rsid w:val="00C16020"/>
    <w:rsid w:val="00C31220"/>
    <w:rsid w:val="00C4461A"/>
    <w:rsid w:val="00C7348E"/>
    <w:rsid w:val="00CA7480"/>
    <w:rsid w:val="00CD5C10"/>
    <w:rsid w:val="00CE544C"/>
    <w:rsid w:val="00CF4AD2"/>
    <w:rsid w:val="00CF7033"/>
    <w:rsid w:val="00D0538E"/>
    <w:rsid w:val="00D27646"/>
    <w:rsid w:val="00D35D2C"/>
    <w:rsid w:val="00D3790F"/>
    <w:rsid w:val="00D43345"/>
    <w:rsid w:val="00D77501"/>
    <w:rsid w:val="00D8448C"/>
    <w:rsid w:val="00D84627"/>
    <w:rsid w:val="00DA3D9F"/>
    <w:rsid w:val="00DE51C9"/>
    <w:rsid w:val="00E07807"/>
    <w:rsid w:val="00E16A11"/>
    <w:rsid w:val="00E2148B"/>
    <w:rsid w:val="00E26BE1"/>
    <w:rsid w:val="00E41C31"/>
    <w:rsid w:val="00E53D31"/>
    <w:rsid w:val="00E72D5E"/>
    <w:rsid w:val="00E77071"/>
    <w:rsid w:val="00E91FBC"/>
    <w:rsid w:val="00EA212A"/>
    <w:rsid w:val="00EB2CB5"/>
    <w:rsid w:val="00EB47EE"/>
    <w:rsid w:val="00ED0796"/>
    <w:rsid w:val="00ED4197"/>
    <w:rsid w:val="00EE4F22"/>
    <w:rsid w:val="00EF0DC6"/>
    <w:rsid w:val="00EF248F"/>
    <w:rsid w:val="00F06A20"/>
    <w:rsid w:val="00F106AC"/>
    <w:rsid w:val="00F371B4"/>
    <w:rsid w:val="00F43C33"/>
    <w:rsid w:val="00F44DB3"/>
    <w:rsid w:val="00F465BE"/>
    <w:rsid w:val="00F55B2B"/>
    <w:rsid w:val="00F92946"/>
    <w:rsid w:val="00FE4566"/>
    <w:rsid w:val="00FF2C75"/>
    <w:rsid w:val="00FF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2"/>
    <w:next w:val="a2"/>
    <w:link w:val="11"/>
    <w:uiPriority w:val="1"/>
    <w:qFormat/>
    <w:rsid w:val="00822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2"/>
    <w:link w:val="21"/>
    <w:unhideWhenUsed/>
    <w:qFormat/>
    <w:rsid w:val="008224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2"/>
    <w:next w:val="a2"/>
    <w:link w:val="31"/>
    <w:qFormat/>
    <w:rsid w:val="00822431"/>
    <w:pPr>
      <w:keepNext/>
      <w:suppressAutoHyphens w:val="0"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  <w:lang w:eastAsia="ru-RU"/>
    </w:rPr>
  </w:style>
  <w:style w:type="paragraph" w:styleId="4">
    <w:name w:val="heading 4"/>
    <w:basedOn w:val="a2"/>
    <w:next w:val="a2"/>
    <w:link w:val="40"/>
    <w:unhideWhenUsed/>
    <w:qFormat/>
    <w:rsid w:val="00822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822431"/>
    <w:pPr>
      <w:keepNext/>
      <w:suppressAutoHyphens w:val="0"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822431"/>
    <w:pPr>
      <w:keepNext/>
      <w:suppressAutoHyphens w:val="0"/>
      <w:jc w:val="center"/>
      <w:outlineLvl w:val="5"/>
    </w:pPr>
    <w:rPr>
      <w:b/>
      <w:sz w:val="28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822431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822431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8224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basedOn w:val="a3"/>
    <w:link w:val="30"/>
    <w:rsid w:val="0082243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"/>
    <w:basedOn w:val="a3"/>
    <w:link w:val="10"/>
    <w:uiPriority w:val="1"/>
    <w:rsid w:val="0082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">
    <w:name w:val="Заголовок 2 Знак"/>
    <w:basedOn w:val="a3"/>
    <w:link w:val="20"/>
    <w:rsid w:val="00822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3"/>
    <w:link w:val="4"/>
    <w:rsid w:val="008224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2"/>
    <w:link w:val="10950"/>
    <w:rsid w:val="00822431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3"/>
    <w:link w:val="0"/>
    <w:rsid w:val="00822431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Standard">
    <w:name w:val="Standard"/>
    <w:rsid w:val="00822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70">
    <w:name w:val="Заголовок 7 Знак"/>
    <w:basedOn w:val="a3"/>
    <w:link w:val="7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rsid w:val="0082243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3"/>
    <w:link w:val="9"/>
    <w:rsid w:val="00822431"/>
    <w:rPr>
      <w:rFonts w:ascii="Arial" w:eastAsia="Times New Roman" w:hAnsi="Arial" w:cs="Arial"/>
      <w:lang w:eastAsia="ar-SA"/>
    </w:rPr>
  </w:style>
  <w:style w:type="numbering" w:styleId="a0">
    <w:name w:val="Outline List 3"/>
    <w:basedOn w:val="a5"/>
    <w:rsid w:val="00822431"/>
    <w:pPr>
      <w:numPr>
        <w:numId w:val="5"/>
      </w:numPr>
    </w:pPr>
  </w:style>
  <w:style w:type="paragraph" w:styleId="12">
    <w:name w:val="toc 1"/>
    <w:basedOn w:val="a2"/>
    <w:next w:val="a2"/>
    <w:autoRedefine/>
    <w:uiPriority w:val="39"/>
    <w:rsid w:val="00822431"/>
    <w:pPr>
      <w:suppressAutoHyphens w:val="0"/>
      <w:jc w:val="both"/>
    </w:pPr>
    <w:rPr>
      <w:b/>
      <w:sz w:val="26"/>
      <w:lang w:eastAsia="ru-RU"/>
    </w:rPr>
  </w:style>
  <w:style w:type="paragraph" w:styleId="22">
    <w:name w:val="toc 2"/>
    <w:basedOn w:val="a2"/>
    <w:next w:val="a2"/>
    <w:autoRedefine/>
    <w:uiPriority w:val="39"/>
    <w:rsid w:val="00822431"/>
    <w:pPr>
      <w:tabs>
        <w:tab w:val="right" w:leader="dot" w:pos="9540"/>
      </w:tabs>
      <w:suppressAutoHyphens w:val="0"/>
      <w:ind w:left="240"/>
    </w:pPr>
    <w:rPr>
      <w:b/>
      <w:lang w:eastAsia="ru-RU"/>
    </w:rPr>
  </w:style>
  <w:style w:type="paragraph" w:styleId="a6">
    <w:name w:val="footer"/>
    <w:basedOn w:val="a2"/>
    <w:link w:val="a7"/>
    <w:uiPriority w:val="99"/>
    <w:rsid w:val="008224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Нижний колонтитул Знак"/>
    <w:basedOn w:val="a3"/>
    <w:link w:val="a6"/>
    <w:uiPriority w:val="99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3"/>
    <w:uiPriority w:val="99"/>
    <w:rsid w:val="00822431"/>
    <w:rPr>
      <w:color w:val="0000FF"/>
      <w:u w:val="single"/>
    </w:rPr>
  </w:style>
  <w:style w:type="paragraph" w:styleId="32">
    <w:name w:val="toc 3"/>
    <w:basedOn w:val="a2"/>
    <w:next w:val="a2"/>
    <w:link w:val="33"/>
    <w:autoRedefine/>
    <w:rsid w:val="00822431"/>
    <w:pPr>
      <w:ind w:left="480"/>
    </w:pPr>
  </w:style>
  <w:style w:type="paragraph" w:styleId="41">
    <w:name w:val="toc 4"/>
    <w:basedOn w:val="a2"/>
    <w:next w:val="a2"/>
    <w:autoRedefine/>
    <w:uiPriority w:val="39"/>
    <w:rsid w:val="00822431"/>
    <w:pPr>
      <w:ind w:left="720"/>
    </w:pPr>
  </w:style>
  <w:style w:type="character" w:styleId="a9">
    <w:name w:val="page number"/>
    <w:basedOn w:val="a3"/>
    <w:rsid w:val="00822431"/>
  </w:style>
  <w:style w:type="paragraph" w:styleId="aa">
    <w:name w:val="Normal (Web)"/>
    <w:basedOn w:val="a2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4"/>
    <w:uiPriority w:val="59"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2"/>
    <w:link w:val="ad"/>
    <w:semiHidden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3"/>
    <w:link w:val="ac"/>
    <w:semiHidden/>
    <w:rsid w:val="0082243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ae">
    <w:name w:val="Emphasis"/>
    <w:basedOn w:val="a3"/>
    <w:qFormat/>
    <w:rsid w:val="00822431"/>
    <w:rPr>
      <w:rFonts w:ascii="Times New Roman" w:hAnsi="Times New Roman"/>
      <w:sz w:val="24"/>
    </w:rPr>
  </w:style>
  <w:style w:type="paragraph" w:customStyle="1" w:styleId="af">
    <w:name w:val="Содержимое таблицы"/>
    <w:basedOn w:val="a2"/>
    <w:qFormat/>
    <w:rsid w:val="00822431"/>
    <w:pPr>
      <w:widowControl w:val="0"/>
      <w:suppressLineNumbers/>
    </w:pPr>
    <w:rPr>
      <w:rFonts w:eastAsia="Lucida Sans Unicode"/>
      <w:kern w:val="1"/>
    </w:rPr>
  </w:style>
  <w:style w:type="paragraph" w:customStyle="1" w:styleId="00">
    <w:name w:val="Основной 0"/>
    <w:aliases w:val="95ПК"/>
    <w:basedOn w:val="a2"/>
    <w:link w:val="01"/>
    <w:qFormat/>
    <w:rsid w:val="00822431"/>
    <w:pPr>
      <w:suppressAutoHyphens w:val="0"/>
      <w:ind w:firstLine="539"/>
      <w:jc w:val="both"/>
    </w:pPr>
    <w:rPr>
      <w:szCs w:val="22"/>
      <w:lang w:val="en-US" w:eastAsia="ru-RU"/>
    </w:rPr>
  </w:style>
  <w:style w:type="paragraph" w:customStyle="1" w:styleId="msonormalcxspmiddle">
    <w:name w:val="msonormalcxspmiddle"/>
    <w:basedOn w:val="a2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01">
    <w:name w:val="Основной 0 Знак"/>
    <w:aliases w:val="95ПК Знак"/>
    <w:basedOn w:val="a3"/>
    <w:link w:val="00"/>
    <w:rsid w:val="00822431"/>
    <w:rPr>
      <w:rFonts w:ascii="Times New Roman" w:eastAsia="Times New Roman" w:hAnsi="Times New Roman" w:cs="Times New Roman"/>
      <w:sz w:val="24"/>
      <w:lang w:val="en-US" w:eastAsia="ru-RU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basedOn w:val="a3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ConsPlusNormal">
    <w:name w:val="ConsPlusNormal"/>
    <w:next w:val="a2"/>
    <w:link w:val="ConsPlusNormal0"/>
    <w:rsid w:val="00822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51">
    <w:name w:val="toc 5"/>
    <w:basedOn w:val="a2"/>
    <w:next w:val="a2"/>
    <w:autoRedefine/>
    <w:uiPriority w:val="39"/>
    <w:rsid w:val="00822431"/>
    <w:pPr>
      <w:suppressAutoHyphens w:val="0"/>
      <w:ind w:left="960"/>
    </w:pPr>
    <w:rPr>
      <w:lang w:eastAsia="ru-RU"/>
    </w:rPr>
  </w:style>
  <w:style w:type="paragraph" w:styleId="61">
    <w:name w:val="toc 6"/>
    <w:basedOn w:val="a2"/>
    <w:next w:val="a2"/>
    <w:autoRedefine/>
    <w:uiPriority w:val="39"/>
    <w:rsid w:val="00822431"/>
    <w:pPr>
      <w:suppressAutoHyphens w:val="0"/>
      <w:ind w:left="1200"/>
    </w:pPr>
    <w:rPr>
      <w:lang w:eastAsia="ru-RU"/>
    </w:rPr>
  </w:style>
  <w:style w:type="paragraph" w:styleId="71">
    <w:name w:val="toc 7"/>
    <w:basedOn w:val="a2"/>
    <w:next w:val="a2"/>
    <w:autoRedefine/>
    <w:uiPriority w:val="39"/>
    <w:rsid w:val="00822431"/>
    <w:pPr>
      <w:suppressAutoHyphens w:val="0"/>
      <w:ind w:left="1440"/>
    </w:pPr>
    <w:rPr>
      <w:lang w:eastAsia="ru-RU"/>
    </w:rPr>
  </w:style>
  <w:style w:type="paragraph" w:styleId="81">
    <w:name w:val="toc 8"/>
    <w:basedOn w:val="a2"/>
    <w:next w:val="a2"/>
    <w:autoRedefine/>
    <w:uiPriority w:val="39"/>
    <w:rsid w:val="00822431"/>
    <w:pPr>
      <w:suppressAutoHyphens w:val="0"/>
      <w:ind w:left="1680"/>
    </w:pPr>
    <w:rPr>
      <w:lang w:eastAsia="ru-RU"/>
    </w:rPr>
  </w:style>
  <w:style w:type="paragraph" w:styleId="91">
    <w:name w:val="toc 9"/>
    <w:basedOn w:val="a2"/>
    <w:next w:val="a2"/>
    <w:autoRedefine/>
    <w:uiPriority w:val="39"/>
    <w:rsid w:val="00822431"/>
    <w:pPr>
      <w:suppressAutoHyphens w:val="0"/>
      <w:ind w:left="1920"/>
    </w:pPr>
    <w:rPr>
      <w:lang w:eastAsia="ru-RU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2"/>
    <w:rsid w:val="00822431"/>
    <w:pPr>
      <w:ind w:firstLine="539"/>
      <w:jc w:val="both"/>
    </w:pPr>
    <w:rPr>
      <w:rFonts w:ascii="Calibri" w:eastAsia="Calibri" w:hAnsi="Calibri"/>
      <w:color w:val="000000"/>
      <w:kern w:val="24"/>
      <w:lang w:eastAsia="en-US"/>
    </w:rPr>
  </w:style>
  <w:style w:type="character" w:customStyle="1" w:styleId="34">
    <w:name w:val="Знак Знак3"/>
    <w:basedOn w:val="a3"/>
    <w:rsid w:val="00822431"/>
    <w:rPr>
      <w:rFonts w:cs="Arial"/>
      <w:b/>
      <w:bCs/>
      <w:sz w:val="24"/>
      <w:szCs w:val="26"/>
      <w:lang w:eastAsia="ar-SA"/>
    </w:rPr>
  </w:style>
  <w:style w:type="paragraph" w:styleId="af0">
    <w:name w:val="Balloon Text"/>
    <w:basedOn w:val="a2"/>
    <w:link w:val="af1"/>
    <w:uiPriority w:val="99"/>
    <w:semiHidden/>
    <w:rsid w:val="008224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rsid w:val="008224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0">
    <w:name w:val="Знак1 Знак Знак Знак1"/>
    <w:basedOn w:val="a2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2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header"/>
    <w:basedOn w:val="a2"/>
    <w:link w:val="af3"/>
    <w:uiPriority w:val="99"/>
    <w:rsid w:val="0082243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uiPriority w:val="9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2"/>
    <w:link w:val="af5"/>
    <w:rsid w:val="00822431"/>
    <w:rPr>
      <w:sz w:val="20"/>
      <w:szCs w:val="20"/>
    </w:rPr>
  </w:style>
  <w:style w:type="character" w:customStyle="1" w:styleId="af5">
    <w:name w:val="Текст сноски Знак"/>
    <w:basedOn w:val="a3"/>
    <w:link w:val="af4"/>
    <w:uiPriority w:val="99"/>
    <w:rsid w:val="008224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otnote reference"/>
    <w:basedOn w:val="a3"/>
    <w:rsid w:val="00822431"/>
    <w:rPr>
      <w:vertAlign w:val="superscript"/>
    </w:rPr>
  </w:style>
  <w:style w:type="character" w:customStyle="1" w:styleId="FontStyle13">
    <w:name w:val="Font Style13"/>
    <w:basedOn w:val="a3"/>
    <w:rsid w:val="00822431"/>
    <w:rPr>
      <w:rFonts w:ascii="Times New Roman" w:hAnsi="Times New Roman" w:cs="Times New Roman"/>
      <w:sz w:val="26"/>
      <w:szCs w:val="26"/>
    </w:rPr>
  </w:style>
  <w:style w:type="character" w:customStyle="1" w:styleId="FontStyle154">
    <w:name w:val="Font Style154"/>
    <w:basedOn w:val="a3"/>
    <w:rsid w:val="00822431"/>
    <w:rPr>
      <w:rFonts w:ascii="Times New Roman" w:hAnsi="Times New Roman" w:cs="Times New Roman"/>
      <w:sz w:val="24"/>
      <w:szCs w:val="24"/>
    </w:rPr>
  </w:style>
  <w:style w:type="character" w:customStyle="1" w:styleId="109500">
    <w:name w:val="1. Основной текст 0;95 ПК;А. Основной текст 0 Знак Знак"/>
    <w:basedOn w:val="a3"/>
    <w:rsid w:val="00822431"/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109501">
    <w:name w:val="1 Основной текст 0;95 ПК;А. Основной текст 0 Знак Знак Знак Знак"/>
    <w:basedOn w:val="a3"/>
    <w:rsid w:val="00822431"/>
    <w:rPr>
      <w:rFonts w:eastAsia="Calibri"/>
      <w:color w:val="000000"/>
      <w:kern w:val="24"/>
      <w:sz w:val="24"/>
      <w:szCs w:val="22"/>
      <w:lang w:val="ru-RU" w:eastAsia="en-US" w:bidi="ar-SA"/>
    </w:rPr>
  </w:style>
  <w:style w:type="character" w:customStyle="1" w:styleId="42">
    <w:name w:val="Знак Знак4"/>
    <w:basedOn w:val="a3"/>
    <w:locked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FontStyle48">
    <w:name w:val="Font Style48"/>
    <w:basedOn w:val="a3"/>
    <w:rsid w:val="00822431"/>
    <w:rPr>
      <w:rFonts w:ascii="Times New Roman" w:hAnsi="Times New Roman" w:cs="Times New Roman"/>
      <w:sz w:val="12"/>
      <w:szCs w:val="12"/>
    </w:rPr>
  </w:style>
  <w:style w:type="paragraph" w:styleId="af7">
    <w:name w:val="Body Text Indent"/>
    <w:basedOn w:val="a2"/>
    <w:link w:val="af8"/>
    <w:rsid w:val="00822431"/>
    <w:pPr>
      <w:widowControl w:val="0"/>
      <w:spacing w:after="120"/>
      <w:ind w:left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f8">
    <w:name w:val="Основной текст с отступом Знак"/>
    <w:basedOn w:val="a3"/>
    <w:link w:val="af7"/>
    <w:rsid w:val="0082243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3">
    <w:name w:val="Знак Знак2"/>
    <w:basedOn w:val="a3"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WW8Num6z0">
    <w:name w:val="WW8Num6z0"/>
    <w:rsid w:val="00822431"/>
    <w:rPr>
      <w:rFonts w:ascii="Times New Roman" w:eastAsia="Times New Roman" w:hAnsi="Times New Roman" w:cs="Times New Roman"/>
    </w:rPr>
  </w:style>
  <w:style w:type="character" w:customStyle="1" w:styleId="109502">
    <w:name w:val="1 Основной текст 0;95 ПК;А. Основной текст 0 Знак Знак"/>
    <w:basedOn w:val="a3"/>
    <w:rsid w:val="00822431"/>
    <w:rPr>
      <w:rFonts w:eastAsia="Lucida Sans Unicode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rsid w:val="00822431"/>
    <w:rPr>
      <w:rFonts w:ascii="Times New Roman" w:hAnsi="Times New Roman" w:cs="Times New Roman"/>
    </w:rPr>
  </w:style>
  <w:style w:type="character" w:customStyle="1" w:styleId="109503">
    <w:name w:val="1 Основной текст 0;95 ПК;А. Основной текст 0 Знак Знак Знак Знак Знак Знак Знак Знак"/>
    <w:basedOn w:val="a3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rsid w:val="00822431"/>
    <w:rPr>
      <w:color w:val="auto"/>
    </w:rPr>
  </w:style>
  <w:style w:type="paragraph" w:customStyle="1" w:styleId="af9">
    <w:name w:val="Ц Обычный"/>
    <w:basedOn w:val="a2"/>
    <w:rsid w:val="00822431"/>
    <w:pPr>
      <w:suppressAutoHyphens w:val="0"/>
      <w:spacing w:line="360" w:lineRule="auto"/>
      <w:ind w:firstLine="680"/>
      <w:jc w:val="both"/>
    </w:pPr>
    <w:rPr>
      <w:rFonts w:ascii="Verdana" w:hAnsi="Verdana"/>
      <w:color w:val="000000"/>
    </w:rPr>
  </w:style>
  <w:style w:type="paragraph" w:styleId="afa">
    <w:name w:val="Body Text"/>
    <w:basedOn w:val="a2"/>
    <w:link w:val="afb"/>
    <w:uiPriority w:val="1"/>
    <w:qFormat/>
    <w:rsid w:val="00822431"/>
    <w:pPr>
      <w:widowControl w:val="0"/>
      <w:spacing w:after="120"/>
    </w:pPr>
    <w:rPr>
      <w:rFonts w:eastAsia="Lucida Sans Unicode"/>
      <w:kern w:val="1"/>
    </w:rPr>
  </w:style>
  <w:style w:type="character" w:customStyle="1" w:styleId="afb">
    <w:name w:val="Основной текст Знак"/>
    <w:basedOn w:val="a3"/>
    <w:link w:val="afa"/>
    <w:uiPriority w:val="1"/>
    <w:rsid w:val="0082243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822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8224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Cell">
    <w:name w:val="ConsPlusCell"/>
    <w:uiPriority w:val="99"/>
    <w:rsid w:val="0082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243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8Num10z0">
    <w:name w:val="WW8Num10z0"/>
    <w:rsid w:val="00822431"/>
    <w:rPr>
      <w:color w:val="auto"/>
    </w:rPr>
  </w:style>
  <w:style w:type="character" w:customStyle="1" w:styleId="WW8Num11z0">
    <w:name w:val="WW8Num11z0"/>
    <w:rsid w:val="00822431"/>
    <w:rPr>
      <w:rFonts w:ascii="Symbol" w:hAnsi="Symbol"/>
    </w:rPr>
  </w:style>
  <w:style w:type="character" w:customStyle="1" w:styleId="WW8Num12z0">
    <w:name w:val="WW8Num12z0"/>
    <w:rsid w:val="00822431"/>
    <w:rPr>
      <w:rFonts w:ascii="Symbol" w:hAnsi="Symbol"/>
    </w:rPr>
  </w:style>
  <w:style w:type="character" w:customStyle="1" w:styleId="WW8Num12z1">
    <w:name w:val="WW8Num12z1"/>
    <w:rsid w:val="0082243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822431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2243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82243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2243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822431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82243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22431"/>
    <w:rPr>
      <w:rFonts w:ascii="StarSymbol" w:hAnsi="StarSymbol" w:cs="StarSymbol"/>
      <w:sz w:val="18"/>
      <w:szCs w:val="18"/>
    </w:rPr>
  </w:style>
  <w:style w:type="character" w:customStyle="1" w:styleId="24">
    <w:name w:val="Основной шрифт абзаца2"/>
    <w:rsid w:val="00822431"/>
  </w:style>
  <w:style w:type="character" w:customStyle="1" w:styleId="WW8Num1z0">
    <w:name w:val="WW8Num1z0"/>
    <w:rsid w:val="00822431"/>
    <w:rPr>
      <w:color w:val="auto"/>
    </w:rPr>
  </w:style>
  <w:style w:type="character" w:customStyle="1" w:styleId="WW8Num11z1">
    <w:name w:val="WW8Num11z1"/>
    <w:rsid w:val="00822431"/>
    <w:rPr>
      <w:rFonts w:ascii="Courier New" w:hAnsi="Courier New"/>
    </w:rPr>
  </w:style>
  <w:style w:type="character" w:customStyle="1" w:styleId="WW8Num11z2">
    <w:name w:val="WW8Num11z2"/>
    <w:rsid w:val="00822431"/>
    <w:rPr>
      <w:rFonts w:ascii="Wingdings" w:hAnsi="Wingdings"/>
    </w:rPr>
  </w:style>
  <w:style w:type="character" w:customStyle="1" w:styleId="WW8Num15z0">
    <w:name w:val="WW8Num15z0"/>
    <w:rsid w:val="00822431"/>
    <w:rPr>
      <w:rFonts w:ascii="Symbol" w:hAnsi="Symbol"/>
    </w:rPr>
  </w:style>
  <w:style w:type="character" w:customStyle="1" w:styleId="WW8Num16z0">
    <w:name w:val="WW8Num16z0"/>
    <w:rsid w:val="00822431"/>
    <w:rPr>
      <w:b/>
    </w:rPr>
  </w:style>
  <w:style w:type="character" w:customStyle="1" w:styleId="WW8Num17z0">
    <w:name w:val="WW8Num17z0"/>
    <w:rsid w:val="00822431"/>
    <w:rPr>
      <w:rFonts w:ascii="Symbol" w:hAnsi="Symbol"/>
    </w:rPr>
  </w:style>
  <w:style w:type="character" w:customStyle="1" w:styleId="WW8Num17z1">
    <w:name w:val="WW8Num17z1"/>
    <w:rsid w:val="00822431"/>
    <w:rPr>
      <w:rFonts w:ascii="Courier New" w:hAnsi="Courier New"/>
    </w:rPr>
  </w:style>
  <w:style w:type="character" w:customStyle="1" w:styleId="WW8Num17z2">
    <w:name w:val="WW8Num17z2"/>
    <w:rsid w:val="00822431"/>
    <w:rPr>
      <w:rFonts w:ascii="Wingdings" w:hAnsi="Wingdings"/>
    </w:rPr>
  </w:style>
  <w:style w:type="character" w:customStyle="1" w:styleId="WW8Num19z0">
    <w:name w:val="WW8Num19z0"/>
    <w:rsid w:val="00822431"/>
    <w:rPr>
      <w:rFonts w:ascii="Symbol" w:hAnsi="Symbol"/>
    </w:rPr>
  </w:style>
  <w:style w:type="character" w:customStyle="1" w:styleId="WW8Num19z1">
    <w:name w:val="WW8Num19z1"/>
    <w:rsid w:val="00822431"/>
    <w:rPr>
      <w:rFonts w:ascii="Courier New" w:hAnsi="Courier New"/>
    </w:rPr>
  </w:style>
  <w:style w:type="character" w:customStyle="1" w:styleId="WW8Num19z2">
    <w:name w:val="WW8Num19z2"/>
    <w:rsid w:val="00822431"/>
    <w:rPr>
      <w:rFonts w:ascii="Wingdings" w:hAnsi="Wingdings"/>
    </w:rPr>
  </w:style>
  <w:style w:type="character" w:customStyle="1" w:styleId="13">
    <w:name w:val="Основной шрифт абзаца1"/>
    <w:rsid w:val="00822431"/>
  </w:style>
  <w:style w:type="character" w:customStyle="1" w:styleId="afd">
    <w:name w:val="Символ сноски"/>
    <w:basedOn w:val="13"/>
    <w:rsid w:val="00822431"/>
  </w:style>
  <w:style w:type="character" w:customStyle="1" w:styleId="14">
    <w:name w:val="Знак сноски1"/>
    <w:rsid w:val="00822431"/>
    <w:rPr>
      <w:vertAlign w:val="superscript"/>
    </w:rPr>
  </w:style>
  <w:style w:type="character" w:customStyle="1" w:styleId="afe">
    <w:name w:val="Символ нумерации"/>
    <w:rsid w:val="00822431"/>
  </w:style>
  <w:style w:type="character" w:customStyle="1" w:styleId="aff">
    <w:name w:val="Символы концевой сноски"/>
    <w:rsid w:val="00822431"/>
    <w:rPr>
      <w:vertAlign w:val="superscript"/>
    </w:rPr>
  </w:style>
  <w:style w:type="character" w:customStyle="1" w:styleId="WW-">
    <w:name w:val="WW-Символы концевой сноски"/>
    <w:rsid w:val="00822431"/>
  </w:style>
  <w:style w:type="character" w:customStyle="1" w:styleId="WW8Num27z0">
    <w:name w:val="WW8Num27z0"/>
    <w:rsid w:val="00822431"/>
    <w:rPr>
      <w:rFonts w:ascii="Symbol" w:hAnsi="Symbol"/>
    </w:rPr>
  </w:style>
  <w:style w:type="character" w:customStyle="1" w:styleId="WW8Num28z0">
    <w:name w:val="WW8Num28z0"/>
    <w:rsid w:val="00822431"/>
    <w:rPr>
      <w:rFonts w:ascii="Times New Roman" w:hAnsi="Times New Roman" w:cs="Times New Roman"/>
    </w:rPr>
  </w:style>
  <w:style w:type="character" w:customStyle="1" w:styleId="aff0">
    <w:name w:val="Маркеры списка"/>
    <w:rsid w:val="00822431"/>
    <w:rPr>
      <w:rFonts w:ascii="StarSymbol" w:eastAsia="StarSymbol" w:hAnsi="StarSymbol" w:cs="StarSymbol"/>
      <w:sz w:val="18"/>
      <w:szCs w:val="18"/>
    </w:rPr>
  </w:style>
  <w:style w:type="character" w:styleId="aff1">
    <w:name w:val="FollowedHyperlink"/>
    <w:uiPriority w:val="99"/>
    <w:rsid w:val="00822431"/>
    <w:rPr>
      <w:color w:val="800000"/>
      <w:u w:val="single"/>
    </w:rPr>
  </w:style>
  <w:style w:type="character" w:customStyle="1" w:styleId="WW8Num116z1">
    <w:name w:val="WW8Num116z1"/>
    <w:rsid w:val="00822431"/>
    <w:rPr>
      <w:rFonts w:ascii="Courier New" w:hAnsi="Courier New"/>
    </w:rPr>
  </w:style>
  <w:style w:type="character" w:customStyle="1" w:styleId="WW8Num116z2">
    <w:name w:val="WW8Num116z2"/>
    <w:rsid w:val="00822431"/>
    <w:rPr>
      <w:rFonts w:ascii="Wingdings" w:hAnsi="Wingdings"/>
    </w:rPr>
  </w:style>
  <w:style w:type="character" w:customStyle="1" w:styleId="WW8Num116z3">
    <w:name w:val="WW8Num116z3"/>
    <w:rsid w:val="00822431"/>
    <w:rPr>
      <w:rFonts w:ascii="Symbol" w:hAnsi="Symbol"/>
    </w:rPr>
  </w:style>
  <w:style w:type="character" w:customStyle="1" w:styleId="WW8Num278z1">
    <w:name w:val="WW8Num278z1"/>
    <w:rsid w:val="00822431"/>
    <w:rPr>
      <w:rFonts w:ascii="Courier New" w:hAnsi="Courier New"/>
    </w:rPr>
  </w:style>
  <w:style w:type="character" w:customStyle="1" w:styleId="WW8Num278z2">
    <w:name w:val="WW8Num278z2"/>
    <w:rsid w:val="00822431"/>
    <w:rPr>
      <w:rFonts w:ascii="Wingdings" w:hAnsi="Wingdings"/>
    </w:rPr>
  </w:style>
  <w:style w:type="character" w:customStyle="1" w:styleId="WW8Num278z3">
    <w:name w:val="WW8Num278z3"/>
    <w:rsid w:val="00822431"/>
    <w:rPr>
      <w:rFonts w:ascii="Symbol" w:hAnsi="Symbol"/>
    </w:rPr>
  </w:style>
  <w:style w:type="character" w:customStyle="1" w:styleId="WW8Num426z1">
    <w:name w:val="WW8Num426z1"/>
    <w:rsid w:val="00822431"/>
    <w:rPr>
      <w:rFonts w:ascii="Courier New" w:hAnsi="Courier New" w:cs="Courier New"/>
    </w:rPr>
  </w:style>
  <w:style w:type="character" w:customStyle="1" w:styleId="WW8Num426z2">
    <w:name w:val="WW8Num426z2"/>
    <w:rsid w:val="00822431"/>
    <w:rPr>
      <w:rFonts w:ascii="Wingdings" w:hAnsi="Wingdings"/>
    </w:rPr>
  </w:style>
  <w:style w:type="character" w:customStyle="1" w:styleId="WW8Num426z3">
    <w:name w:val="WW8Num426z3"/>
    <w:rsid w:val="00822431"/>
    <w:rPr>
      <w:rFonts w:ascii="Symbol" w:hAnsi="Symbol"/>
    </w:rPr>
  </w:style>
  <w:style w:type="character" w:customStyle="1" w:styleId="WW8Num90z1">
    <w:name w:val="WW8Num90z1"/>
    <w:rsid w:val="00822431"/>
    <w:rPr>
      <w:rFonts w:ascii="Courier New" w:hAnsi="Courier New"/>
    </w:rPr>
  </w:style>
  <w:style w:type="character" w:customStyle="1" w:styleId="WW8Num90z2">
    <w:name w:val="WW8Num90z2"/>
    <w:rsid w:val="00822431"/>
    <w:rPr>
      <w:rFonts w:ascii="Wingdings" w:hAnsi="Wingdings"/>
    </w:rPr>
  </w:style>
  <w:style w:type="character" w:customStyle="1" w:styleId="WW8Num90z3">
    <w:name w:val="WW8Num90z3"/>
    <w:rsid w:val="00822431"/>
    <w:rPr>
      <w:rFonts w:ascii="Symbol" w:hAnsi="Symbol"/>
    </w:rPr>
  </w:style>
  <w:style w:type="character" w:customStyle="1" w:styleId="WW8Num302z1">
    <w:name w:val="WW8Num302z1"/>
    <w:rsid w:val="00822431"/>
    <w:rPr>
      <w:rFonts w:ascii="Courier New" w:hAnsi="Courier New"/>
    </w:rPr>
  </w:style>
  <w:style w:type="character" w:customStyle="1" w:styleId="WW8Num302z2">
    <w:name w:val="WW8Num302z2"/>
    <w:rsid w:val="00822431"/>
    <w:rPr>
      <w:rFonts w:ascii="Wingdings" w:hAnsi="Wingdings"/>
    </w:rPr>
  </w:style>
  <w:style w:type="character" w:customStyle="1" w:styleId="WW8Num302z3">
    <w:name w:val="WW8Num302z3"/>
    <w:rsid w:val="00822431"/>
    <w:rPr>
      <w:rFonts w:ascii="Symbol" w:hAnsi="Symbol"/>
    </w:rPr>
  </w:style>
  <w:style w:type="character" w:customStyle="1" w:styleId="WW8Num199z1">
    <w:name w:val="WW8Num199z1"/>
    <w:rsid w:val="00822431"/>
    <w:rPr>
      <w:rFonts w:ascii="Courier New" w:hAnsi="Courier New"/>
    </w:rPr>
  </w:style>
  <w:style w:type="character" w:customStyle="1" w:styleId="WW8Num199z2">
    <w:name w:val="WW8Num199z2"/>
    <w:rsid w:val="00822431"/>
    <w:rPr>
      <w:rFonts w:ascii="Wingdings" w:hAnsi="Wingdings"/>
    </w:rPr>
  </w:style>
  <w:style w:type="character" w:customStyle="1" w:styleId="WW8Num199z3">
    <w:name w:val="WW8Num199z3"/>
    <w:rsid w:val="00822431"/>
    <w:rPr>
      <w:rFonts w:ascii="Symbol" w:hAnsi="Symbol"/>
    </w:rPr>
  </w:style>
  <w:style w:type="character" w:customStyle="1" w:styleId="WW8Num77z1">
    <w:name w:val="WW8Num77z1"/>
    <w:rsid w:val="00822431"/>
    <w:rPr>
      <w:rFonts w:ascii="Courier New" w:hAnsi="Courier New"/>
    </w:rPr>
  </w:style>
  <w:style w:type="character" w:customStyle="1" w:styleId="WW8Num77z2">
    <w:name w:val="WW8Num77z2"/>
    <w:rsid w:val="00822431"/>
    <w:rPr>
      <w:rFonts w:ascii="Wingdings" w:hAnsi="Wingdings"/>
    </w:rPr>
  </w:style>
  <w:style w:type="character" w:customStyle="1" w:styleId="WW8Num77z3">
    <w:name w:val="WW8Num77z3"/>
    <w:rsid w:val="00822431"/>
    <w:rPr>
      <w:rFonts w:ascii="Symbol" w:hAnsi="Symbol"/>
    </w:rPr>
  </w:style>
  <w:style w:type="character" w:customStyle="1" w:styleId="WW8Num75z1">
    <w:name w:val="WW8Num75z1"/>
    <w:rsid w:val="00822431"/>
    <w:rPr>
      <w:rFonts w:ascii="Courier New" w:hAnsi="Courier New"/>
    </w:rPr>
  </w:style>
  <w:style w:type="character" w:customStyle="1" w:styleId="WW8Num75z2">
    <w:name w:val="WW8Num75z2"/>
    <w:rsid w:val="00822431"/>
    <w:rPr>
      <w:rFonts w:ascii="Wingdings" w:hAnsi="Wingdings"/>
    </w:rPr>
  </w:style>
  <w:style w:type="character" w:customStyle="1" w:styleId="WW8Num75z3">
    <w:name w:val="WW8Num75z3"/>
    <w:rsid w:val="00822431"/>
    <w:rPr>
      <w:rFonts w:ascii="Symbol" w:hAnsi="Symbol"/>
    </w:rPr>
  </w:style>
  <w:style w:type="character" w:customStyle="1" w:styleId="WW8Num488z1">
    <w:name w:val="WW8Num488z1"/>
    <w:rsid w:val="00822431"/>
    <w:rPr>
      <w:rFonts w:ascii="Courier New" w:hAnsi="Courier New"/>
    </w:rPr>
  </w:style>
  <w:style w:type="character" w:customStyle="1" w:styleId="WW8Num488z2">
    <w:name w:val="WW8Num488z2"/>
    <w:rsid w:val="00822431"/>
    <w:rPr>
      <w:rFonts w:ascii="Wingdings" w:hAnsi="Wingdings"/>
    </w:rPr>
  </w:style>
  <w:style w:type="character" w:customStyle="1" w:styleId="WW8Num488z3">
    <w:name w:val="WW8Num488z3"/>
    <w:rsid w:val="00822431"/>
    <w:rPr>
      <w:rFonts w:ascii="Symbol" w:hAnsi="Symbol"/>
    </w:rPr>
  </w:style>
  <w:style w:type="character" w:customStyle="1" w:styleId="WW8Num83z1">
    <w:name w:val="WW8Num83z1"/>
    <w:rsid w:val="00822431"/>
    <w:rPr>
      <w:rFonts w:ascii="Courier New" w:hAnsi="Courier New"/>
    </w:rPr>
  </w:style>
  <w:style w:type="character" w:customStyle="1" w:styleId="WW8Num83z2">
    <w:name w:val="WW8Num83z2"/>
    <w:rsid w:val="00822431"/>
    <w:rPr>
      <w:rFonts w:ascii="Wingdings" w:hAnsi="Wingdings"/>
    </w:rPr>
  </w:style>
  <w:style w:type="character" w:customStyle="1" w:styleId="WW8Num83z3">
    <w:name w:val="WW8Num83z3"/>
    <w:rsid w:val="00822431"/>
    <w:rPr>
      <w:rFonts w:ascii="Symbol" w:hAnsi="Symbol"/>
    </w:rPr>
  </w:style>
  <w:style w:type="character" w:customStyle="1" w:styleId="WW8Num481z1">
    <w:name w:val="WW8Num481z1"/>
    <w:rsid w:val="00822431"/>
    <w:rPr>
      <w:rFonts w:ascii="Courier New" w:hAnsi="Courier New"/>
    </w:rPr>
  </w:style>
  <w:style w:type="character" w:customStyle="1" w:styleId="WW8Num481z2">
    <w:name w:val="WW8Num481z2"/>
    <w:rsid w:val="00822431"/>
    <w:rPr>
      <w:rFonts w:ascii="Wingdings" w:hAnsi="Wingdings"/>
    </w:rPr>
  </w:style>
  <w:style w:type="character" w:customStyle="1" w:styleId="WW8Num481z3">
    <w:name w:val="WW8Num481z3"/>
    <w:rsid w:val="00822431"/>
    <w:rPr>
      <w:rFonts w:ascii="Symbol" w:hAnsi="Symbol"/>
    </w:rPr>
  </w:style>
  <w:style w:type="character" w:customStyle="1" w:styleId="WW8Num106z1">
    <w:name w:val="WW8Num106z1"/>
    <w:rsid w:val="00822431"/>
    <w:rPr>
      <w:rFonts w:ascii="Courier New" w:hAnsi="Courier New"/>
    </w:rPr>
  </w:style>
  <w:style w:type="character" w:customStyle="1" w:styleId="WW8Num106z2">
    <w:name w:val="WW8Num106z2"/>
    <w:rsid w:val="00822431"/>
    <w:rPr>
      <w:rFonts w:ascii="Wingdings" w:hAnsi="Wingdings"/>
    </w:rPr>
  </w:style>
  <w:style w:type="character" w:customStyle="1" w:styleId="WW8Num106z3">
    <w:name w:val="WW8Num106z3"/>
    <w:rsid w:val="00822431"/>
    <w:rPr>
      <w:rFonts w:ascii="Symbol" w:hAnsi="Symbol"/>
    </w:rPr>
  </w:style>
  <w:style w:type="character" w:customStyle="1" w:styleId="WW8Num189z1">
    <w:name w:val="WW8Num189z1"/>
    <w:rsid w:val="00822431"/>
    <w:rPr>
      <w:rFonts w:ascii="Courier New" w:hAnsi="Courier New"/>
    </w:rPr>
  </w:style>
  <w:style w:type="character" w:customStyle="1" w:styleId="WW8Num189z2">
    <w:name w:val="WW8Num189z2"/>
    <w:rsid w:val="00822431"/>
    <w:rPr>
      <w:rFonts w:ascii="Wingdings" w:hAnsi="Wingdings"/>
    </w:rPr>
  </w:style>
  <w:style w:type="character" w:customStyle="1" w:styleId="WW8Num189z3">
    <w:name w:val="WW8Num189z3"/>
    <w:rsid w:val="00822431"/>
    <w:rPr>
      <w:rFonts w:ascii="Symbol" w:hAnsi="Symbol"/>
    </w:rPr>
  </w:style>
  <w:style w:type="character" w:customStyle="1" w:styleId="WW8Num144z1">
    <w:name w:val="WW8Num144z1"/>
    <w:rsid w:val="00822431"/>
    <w:rPr>
      <w:rFonts w:ascii="Courier New" w:hAnsi="Courier New"/>
    </w:rPr>
  </w:style>
  <w:style w:type="character" w:customStyle="1" w:styleId="WW8Num144z2">
    <w:name w:val="WW8Num144z2"/>
    <w:rsid w:val="00822431"/>
    <w:rPr>
      <w:rFonts w:ascii="Wingdings" w:hAnsi="Wingdings"/>
    </w:rPr>
  </w:style>
  <w:style w:type="character" w:customStyle="1" w:styleId="WW8Num144z3">
    <w:name w:val="WW8Num144z3"/>
    <w:rsid w:val="00822431"/>
    <w:rPr>
      <w:rFonts w:ascii="Symbol" w:hAnsi="Symbol"/>
    </w:rPr>
  </w:style>
  <w:style w:type="paragraph" w:customStyle="1" w:styleId="aff2">
    <w:name w:val="Заголовок"/>
    <w:basedOn w:val="a2"/>
    <w:next w:val="afa"/>
    <w:rsid w:val="008224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3">
    <w:name w:val="List"/>
    <w:basedOn w:val="afa"/>
    <w:link w:val="aff4"/>
    <w:rsid w:val="00822431"/>
    <w:pPr>
      <w:widowControl/>
    </w:pPr>
    <w:rPr>
      <w:rFonts w:ascii="Arial" w:eastAsia="Times New Roman" w:hAnsi="Arial" w:cs="Tahoma"/>
      <w:kern w:val="0"/>
    </w:rPr>
  </w:style>
  <w:style w:type="paragraph" w:customStyle="1" w:styleId="25">
    <w:name w:val="Название2"/>
    <w:basedOn w:val="a2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6">
    <w:name w:val="Указатель2"/>
    <w:basedOn w:val="a2"/>
    <w:rsid w:val="00822431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2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2"/>
    <w:rsid w:val="00822431"/>
    <w:pPr>
      <w:suppressLineNumbers/>
    </w:pPr>
    <w:rPr>
      <w:rFonts w:ascii="Arial" w:hAnsi="Arial" w:cs="Tahoma"/>
    </w:rPr>
  </w:style>
  <w:style w:type="paragraph" w:customStyle="1" w:styleId="27">
    <w:name w:val="З2"/>
    <w:basedOn w:val="a2"/>
    <w:next w:val="a2"/>
    <w:rsid w:val="00822431"/>
    <w:pPr>
      <w:spacing w:line="360" w:lineRule="auto"/>
      <w:ind w:firstLine="748"/>
      <w:jc w:val="both"/>
    </w:pPr>
    <w:rPr>
      <w:b/>
      <w:szCs w:val="20"/>
    </w:rPr>
  </w:style>
  <w:style w:type="paragraph" w:customStyle="1" w:styleId="ConsNormal">
    <w:name w:val="ConsNormal"/>
    <w:rsid w:val="0082243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7">
    <w:name w:val="Обычный1"/>
    <w:rsid w:val="00822431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2"/>
    <w:rsid w:val="00822431"/>
    <w:pPr>
      <w:ind w:left="360" w:hanging="360"/>
      <w:jc w:val="both"/>
    </w:pPr>
    <w:rPr>
      <w:b/>
      <w:bCs/>
      <w:sz w:val="28"/>
    </w:rPr>
  </w:style>
  <w:style w:type="paragraph" w:customStyle="1" w:styleId="18">
    <w:name w:val="Текст1"/>
    <w:basedOn w:val="a2"/>
    <w:rsid w:val="00822431"/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8224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Title"/>
    <w:basedOn w:val="a2"/>
    <w:next w:val="aff6"/>
    <w:link w:val="aff7"/>
    <w:uiPriority w:val="10"/>
    <w:qFormat/>
    <w:rsid w:val="00822431"/>
    <w:pPr>
      <w:jc w:val="center"/>
    </w:pPr>
    <w:rPr>
      <w:b/>
      <w:sz w:val="28"/>
      <w:szCs w:val="20"/>
    </w:rPr>
  </w:style>
  <w:style w:type="character" w:customStyle="1" w:styleId="aff7">
    <w:name w:val="Название Знак"/>
    <w:basedOn w:val="a3"/>
    <w:link w:val="aff5"/>
    <w:uiPriority w:val="10"/>
    <w:rsid w:val="008224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6">
    <w:name w:val="Subtitle"/>
    <w:basedOn w:val="aff2"/>
    <w:next w:val="afa"/>
    <w:link w:val="aff8"/>
    <w:uiPriority w:val="11"/>
    <w:qFormat/>
    <w:rsid w:val="00822431"/>
    <w:pPr>
      <w:jc w:val="center"/>
    </w:pPr>
    <w:rPr>
      <w:i/>
      <w:iCs/>
    </w:rPr>
  </w:style>
  <w:style w:type="character" w:customStyle="1" w:styleId="aff8">
    <w:name w:val="Подзаголовок Знак"/>
    <w:basedOn w:val="a3"/>
    <w:link w:val="aff6"/>
    <w:uiPriority w:val="11"/>
    <w:rsid w:val="0082243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2"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ienie">
    <w:name w:val="nienie"/>
    <w:basedOn w:val="Iauiue"/>
    <w:rsid w:val="0082243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8">
    <w:name w:val="Îñíîâíîé òåêñò 2"/>
    <w:basedOn w:val="a2"/>
    <w:rsid w:val="00822431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100">
    <w:name w:val="Оглавление 10"/>
    <w:basedOn w:val="16"/>
    <w:rsid w:val="00822431"/>
    <w:pPr>
      <w:tabs>
        <w:tab w:val="right" w:leader="dot" w:pos="9637"/>
      </w:tabs>
      <w:ind w:left="2547"/>
    </w:pPr>
  </w:style>
  <w:style w:type="paragraph" w:customStyle="1" w:styleId="aff9">
    <w:name w:val="Заголовок таблицы"/>
    <w:basedOn w:val="af"/>
    <w:rsid w:val="00822431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a">
    <w:name w:val="Содержимое врезки"/>
    <w:basedOn w:val="afa"/>
    <w:rsid w:val="00822431"/>
    <w:pPr>
      <w:widowControl/>
    </w:pPr>
    <w:rPr>
      <w:rFonts w:eastAsia="Times New Roman"/>
      <w:kern w:val="0"/>
    </w:rPr>
  </w:style>
  <w:style w:type="paragraph" w:customStyle="1" w:styleId="310">
    <w:name w:val="Основной текст с отступом 31"/>
    <w:basedOn w:val="a2"/>
    <w:rsid w:val="00822431"/>
    <w:pPr>
      <w:spacing w:line="240" w:lineRule="atLeast"/>
      <w:ind w:firstLine="720"/>
    </w:pPr>
    <w:rPr>
      <w:color w:val="000000"/>
      <w:szCs w:val="20"/>
    </w:rPr>
  </w:style>
  <w:style w:type="paragraph" w:customStyle="1" w:styleId="311">
    <w:name w:val="Основной текст 31"/>
    <w:basedOn w:val="a2"/>
    <w:rsid w:val="00822431"/>
    <w:pPr>
      <w:tabs>
        <w:tab w:val="left" w:pos="9333"/>
      </w:tabs>
      <w:spacing w:line="240" w:lineRule="atLeast"/>
    </w:pPr>
    <w:rPr>
      <w:b/>
      <w:color w:val="000000"/>
      <w:szCs w:val="20"/>
    </w:rPr>
  </w:style>
  <w:style w:type="paragraph" w:customStyle="1" w:styleId="WW-3">
    <w:name w:val="WW-Основной текст 3"/>
    <w:basedOn w:val="a2"/>
    <w:rsid w:val="00822431"/>
    <w:pPr>
      <w:spacing w:line="240" w:lineRule="atLeast"/>
    </w:pPr>
    <w:rPr>
      <w:b/>
      <w:color w:val="000000"/>
    </w:rPr>
  </w:style>
  <w:style w:type="paragraph" w:styleId="29">
    <w:name w:val="Body Text Indent 2"/>
    <w:basedOn w:val="a2"/>
    <w:link w:val="2a"/>
    <w:rsid w:val="0082243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b">
    <w:name w:val="TOC Heading"/>
    <w:basedOn w:val="a2"/>
    <w:uiPriority w:val="39"/>
    <w:qFormat/>
    <w:rsid w:val="00822431"/>
    <w:pPr>
      <w:keepNext/>
      <w:suppressLineNumbers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1a">
    <w:name w:val="index 1"/>
    <w:basedOn w:val="a2"/>
    <w:next w:val="a2"/>
    <w:autoRedefine/>
    <w:rsid w:val="00822431"/>
    <w:pPr>
      <w:ind w:left="200" w:hanging="200"/>
    </w:pPr>
    <w:rPr>
      <w:sz w:val="20"/>
      <w:szCs w:val="20"/>
    </w:rPr>
  </w:style>
  <w:style w:type="paragraph" w:styleId="a">
    <w:name w:val="List Bullet"/>
    <w:basedOn w:val="a2"/>
    <w:rsid w:val="00822431"/>
    <w:pPr>
      <w:numPr>
        <w:numId w:val="2"/>
      </w:numPr>
    </w:pPr>
    <w:rPr>
      <w:sz w:val="20"/>
      <w:szCs w:val="20"/>
    </w:rPr>
  </w:style>
  <w:style w:type="paragraph" w:styleId="2b">
    <w:name w:val="Body Text 2"/>
    <w:basedOn w:val="a2"/>
    <w:link w:val="2c"/>
    <w:rsid w:val="00822431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3"/>
    <w:link w:val="2b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2"/>
    <w:rsid w:val="00822431"/>
    <w:pPr>
      <w:suppressAutoHyphens w:val="0"/>
      <w:spacing w:before="100" w:after="100"/>
    </w:pPr>
    <w:rPr>
      <w:szCs w:val="20"/>
      <w:lang w:eastAsia="ru-RU"/>
    </w:rPr>
  </w:style>
  <w:style w:type="paragraph" w:customStyle="1" w:styleId="txt">
    <w:name w:val="txt"/>
    <w:basedOn w:val="a2"/>
    <w:rsid w:val="00822431"/>
    <w:pPr>
      <w:suppressAutoHyphens w:val="0"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ru-RU"/>
    </w:rPr>
  </w:style>
  <w:style w:type="paragraph" w:customStyle="1" w:styleId="1b">
    <w:name w:val="З1"/>
    <w:basedOn w:val="a2"/>
    <w:next w:val="a2"/>
    <w:rsid w:val="00822431"/>
    <w:pPr>
      <w:suppressAutoHyphens w:val="0"/>
      <w:snapToGrid w:val="0"/>
      <w:spacing w:line="360" w:lineRule="auto"/>
      <w:ind w:firstLine="748"/>
      <w:jc w:val="both"/>
    </w:pPr>
    <w:rPr>
      <w:b/>
      <w:lang w:eastAsia="ru-RU"/>
    </w:rPr>
  </w:style>
  <w:style w:type="numbering" w:customStyle="1" w:styleId="1">
    <w:name w:val="Статья / Раздел1"/>
    <w:basedOn w:val="a5"/>
    <w:next w:val="a0"/>
    <w:rsid w:val="00822431"/>
    <w:pPr>
      <w:numPr>
        <w:numId w:val="1"/>
      </w:numPr>
    </w:pPr>
  </w:style>
  <w:style w:type="paragraph" w:styleId="affc">
    <w:name w:val="List Paragraph"/>
    <w:basedOn w:val="a2"/>
    <w:uiPriority w:val="34"/>
    <w:qFormat/>
    <w:rsid w:val="00822431"/>
    <w:pPr>
      <w:ind w:left="720"/>
    </w:pPr>
  </w:style>
  <w:style w:type="table" w:customStyle="1" w:styleId="1c">
    <w:name w:val="Сетка таблицы1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атья / Раздел2"/>
    <w:basedOn w:val="a5"/>
    <w:next w:val="a0"/>
    <w:rsid w:val="00822431"/>
    <w:pPr>
      <w:numPr>
        <w:numId w:val="4"/>
      </w:numPr>
    </w:pPr>
  </w:style>
  <w:style w:type="table" w:customStyle="1" w:styleId="2d">
    <w:name w:val="Сетка таблицы2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тья / Раздел3"/>
    <w:basedOn w:val="a5"/>
    <w:next w:val="a0"/>
    <w:rsid w:val="00822431"/>
    <w:pPr>
      <w:numPr>
        <w:numId w:val="3"/>
      </w:numPr>
    </w:pPr>
  </w:style>
  <w:style w:type="table" w:customStyle="1" w:styleId="35">
    <w:name w:val="Сетка таблицы3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3"/>
    <w:rsid w:val="00822431"/>
  </w:style>
  <w:style w:type="paragraph" w:customStyle="1" w:styleId="1d">
    <w:name w:val="УРОВЕНЬ 1"/>
    <w:next w:val="afa"/>
    <w:link w:val="1e"/>
    <w:autoRedefine/>
    <w:rsid w:val="0082243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character" w:customStyle="1" w:styleId="1e">
    <w:name w:val="УРОВЕНЬ 1 Знак"/>
    <w:basedOn w:val="a3"/>
    <w:link w:val="1d"/>
    <w:rsid w:val="00822431"/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paragraph" w:customStyle="1" w:styleId="2e">
    <w:name w:val="Текст2"/>
    <w:basedOn w:val="a2"/>
    <w:rsid w:val="00822431"/>
    <w:pPr>
      <w:widowControl w:val="0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ffd">
    <w:name w:val="Plain Text"/>
    <w:basedOn w:val="a2"/>
    <w:link w:val="affe"/>
    <w:rsid w:val="0082243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3"/>
    <w:link w:val="affd"/>
    <w:rsid w:val="008224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">
    <w:name w:val="endnote reference"/>
    <w:rsid w:val="00822431"/>
    <w:rPr>
      <w:vertAlign w:val="superscript"/>
    </w:rPr>
  </w:style>
  <w:style w:type="table" w:customStyle="1" w:styleId="43">
    <w:name w:val="Сетка таблицы4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Strong"/>
    <w:basedOn w:val="a3"/>
    <w:qFormat/>
    <w:rsid w:val="00822431"/>
    <w:rPr>
      <w:b/>
      <w:bCs/>
    </w:rPr>
  </w:style>
  <w:style w:type="character" w:customStyle="1" w:styleId="ConsPlusNormal0">
    <w:name w:val="ConsPlusNormal Знак"/>
    <w:link w:val="ConsPlusNormal"/>
    <w:rsid w:val="00AF7CD3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p10">
    <w:name w:val="p10"/>
    <w:basedOn w:val="a2"/>
    <w:rsid w:val="00AF7C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3"/>
    <w:rsid w:val="00AF7CD3"/>
  </w:style>
  <w:style w:type="character" w:customStyle="1" w:styleId="s9">
    <w:name w:val="s9"/>
    <w:basedOn w:val="a3"/>
    <w:rsid w:val="00AF7CD3"/>
  </w:style>
  <w:style w:type="character" w:customStyle="1" w:styleId="s10">
    <w:name w:val="s10"/>
    <w:basedOn w:val="a3"/>
    <w:rsid w:val="00AF7CD3"/>
  </w:style>
  <w:style w:type="paragraph" w:customStyle="1" w:styleId="afff1">
    <w:name w:val="Нормальный (таблица)"/>
    <w:basedOn w:val="a2"/>
    <w:next w:val="a2"/>
    <w:uiPriority w:val="99"/>
    <w:rsid w:val="00D276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fff2">
    <w:name w:val="Гипертекстовая ссылка"/>
    <w:basedOn w:val="a3"/>
    <w:uiPriority w:val="99"/>
    <w:rsid w:val="00D27646"/>
    <w:rPr>
      <w:rFonts w:cs="Times New Roman"/>
      <w:color w:val="106BBE"/>
    </w:rPr>
  </w:style>
  <w:style w:type="paragraph" w:customStyle="1" w:styleId="text3cl">
    <w:name w:val="text3cl"/>
    <w:basedOn w:val="a2"/>
    <w:rsid w:val="00304B79"/>
    <w:pPr>
      <w:suppressAutoHyphens w:val="0"/>
      <w:spacing w:before="144" w:after="288"/>
    </w:pPr>
    <w:rPr>
      <w:lang w:eastAsia="ru-RU"/>
    </w:rPr>
  </w:style>
  <w:style w:type="paragraph" w:customStyle="1" w:styleId="Default">
    <w:name w:val="Default"/>
    <w:rsid w:val="00747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Абзац списка1"/>
    <w:basedOn w:val="a2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2f">
    <w:name w:val="Абзац списка2"/>
    <w:basedOn w:val="a2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36">
    <w:name w:val="Абзац списка3"/>
    <w:basedOn w:val="a2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44">
    <w:name w:val="Абзац списка4"/>
    <w:basedOn w:val="a2"/>
    <w:link w:val="ListParagraphChar"/>
    <w:rsid w:val="00747D7B"/>
    <w:pPr>
      <w:suppressAutoHyphens w:val="0"/>
      <w:spacing w:after="200" w:line="276" w:lineRule="auto"/>
      <w:ind w:left="720"/>
    </w:pPr>
    <w:rPr>
      <w:rFonts w:ascii="Calibri" w:eastAsia="Calibri" w:hAnsi="Calibri"/>
      <w:sz w:val="20"/>
      <w:szCs w:val="20"/>
      <w:lang w:eastAsia="ru-RU"/>
    </w:rPr>
  </w:style>
  <w:style w:type="character" w:customStyle="1" w:styleId="ListParagraphChar">
    <w:name w:val="List Paragraph Char"/>
    <w:link w:val="44"/>
    <w:locked/>
    <w:rsid w:val="00747D7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1">
    <w:name w:val="Пункт_пост"/>
    <w:basedOn w:val="a2"/>
    <w:rsid w:val="007F1852"/>
    <w:pPr>
      <w:numPr>
        <w:numId w:val="7"/>
      </w:numPr>
      <w:suppressAutoHyphens w:val="0"/>
      <w:spacing w:before="120"/>
      <w:jc w:val="both"/>
    </w:pPr>
    <w:rPr>
      <w:sz w:val="26"/>
      <w:szCs w:val="26"/>
      <w:lang w:eastAsia="ru-RU"/>
    </w:rPr>
  </w:style>
  <w:style w:type="paragraph" w:customStyle="1" w:styleId="TableParagraph">
    <w:name w:val="Table Paragraph"/>
    <w:basedOn w:val="a2"/>
    <w:uiPriority w:val="1"/>
    <w:qFormat/>
    <w:rsid w:val="002F312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">
    <w:name w:val="Body text (2)_"/>
    <w:link w:val="Bodytext20"/>
    <w:locked/>
    <w:rsid w:val="002A3153"/>
    <w:rPr>
      <w:rFonts w:ascii="Times New Roman" w:hAnsi="Times New Roman"/>
      <w:b/>
      <w:sz w:val="26"/>
      <w:shd w:val="clear" w:color="auto" w:fill="FFFFFF"/>
    </w:rPr>
  </w:style>
  <w:style w:type="character" w:customStyle="1" w:styleId="Heading1">
    <w:name w:val="Heading #1_"/>
    <w:link w:val="Heading10"/>
    <w:locked/>
    <w:rsid w:val="002A3153"/>
    <w:rPr>
      <w:rFonts w:ascii="Times New Roman" w:hAnsi="Times New Roman"/>
      <w:b/>
      <w:sz w:val="34"/>
      <w:shd w:val="clear" w:color="auto" w:fill="FFFFFF"/>
    </w:rPr>
  </w:style>
  <w:style w:type="paragraph" w:customStyle="1" w:styleId="Bodytext20">
    <w:name w:val="Body text (2)"/>
    <w:basedOn w:val="a2"/>
    <w:link w:val="Bodytext2"/>
    <w:rsid w:val="002A3153"/>
    <w:pPr>
      <w:widowControl w:val="0"/>
      <w:shd w:val="clear" w:color="auto" w:fill="FFFFFF"/>
      <w:suppressAutoHyphens w:val="0"/>
      <w:spacing w:after="1740" w:line="240" w:lineRule="atLeast"/>
      <w:jc w:val="center"/>
    </w:pPr>
    <w:rPr>
      <w:rFonts w:eastAsiaTheme="minorHAnsi" w:cstheme="minorBidi"/>
      <w:b/>
      <w:sz w:val="26"/>
      <w:szCs w:val="22"/>
      <w:lang w:eastAsia="en-US"/>
    </w:rPr>
  </w:style>
  <w:style w:type="paragraph" w:customStyle="1" w:styleId="Heading10">
    <w:name w:val="Heading #1"/>
    <w:basedOn w:val="a2"/>
    <w:link w:val="Heading1"/>
    <w:rsid w:val="002A3153"/>
    <w:pPr>
      <w:widowControl w:val="0"/>
      <w:shd w:val="clear" w:color="auto" w:fill="FFFFFF"/>
      <w:suppressAutoHyphens w:val="0"/>
      <w:spacing w:before="1740" w:after="420" w:line="240" w:lineRule="atLeast"/>
      <w:jc w:val="center"/>
      <w:outlineLvl w:val="0"/>
    </w:pPr>
    <w:rPr>
      <w:rFonts w:eastAsiaTheme="minorHAnsi" w:cstheme="minorBidi"/>
      <w:b/>
      <w:sz w:val="34"/>
      <w:szCs w:val="22"/>
      <w:lang w:eastAsia="en-US"/>
    </w:rPr>
  </w:style>
  <w:style w:type="character" w:customStyle="1" w:styleId="2f0">
    <w:name w:val="Основной текст (2)_"/>
    <w:basedOn w:val="a3"/>
    <w:link w:val="2f1"/>
    <w:rsid w:val="002A31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5">
    <w:name w:val="Основной текст (4)_"/>
    <w:basedOn w:val="a3"/>
    <w:link w:val="46"/>
    <w:rsid w:val="002A31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_"/>
    <w:basedOn w:val="a3"/>
    <w:link w:val="53"/>
    <w:rsid w:val="002A315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f1">
    <w:name w:val="Основной текст (2)"/>
    <w:basedOn w:val="a2"/>
    <w:link w:val="2f0"/>
    <w:rsid w:val="002A3153"/>
    <w:pPr>
      <w:widowControl w:val="0"/>
      <w:shd w:val="clear" w:color="auto" w:fill="FFFFFF"/>
      <w:suppressAutoHyphens w:val="0"/>
      <w:spacing w:line="274" w:lineRule="exact"/>
      <w:ind w:hanging="560"/>
      <w:jc w:val="center"/>
    </w:pPr>
    <w:rPr>
      <w:sz w:val="22"/>
      <w:szCs w:val="22"/>
      <w:lang w:eastAsia="en-US"/>
    </w:rPr>
  </w:style>
  <w:style w:type="paragraph" w:customStyle="1" w:styleId="46">
    <w:name w:val="Основной текст (4)"/>
    <w:basedOn w:val="a2"/>
    <w:link w:val="45"/>
    <w:rsid w:val="002A3153"/>
    <w:pPr>
      <w:widowControl w:val="0"/>
      <w:shd w:val="clear" w:color="auto" w:fill="FFFFFF"/>
      <w:suppressAutoHyphens w:val="0"/>
      <w:spacing w:before="78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53">
    <w:name w:val="Основной текст (5)"/>
    <w:basedOn w:val="a2"/>
    <w:link w:val="52"/>
    <w:rsid w:val="002A3153"/>
    <w:pPr>
      <w:widowControl w:val="0"/>
      <w:shd w:val="clear" w:color="auto" w:fill="FFFFFF"/>
      <w:suppressAutoHyphens w:val="0"/>
      <w:spacing w:line="274" w:lineRule="exact"/>
      <w:ind w:hanging="360"/>
    </w:pPr>
    <w:rPr>
      <w:i/>
      <w:iCs/>
      <w:sz w:val="23"/>
      <w:szCs w:val="23"/>
      <w:lang w:eastAsia="en-US"/>
    </w:rPr>
  </w:style>
  <w:style w:type="character" w:customStyle="1" w:styleId="2Exact">
    <w:name w:val="Основной текст (2) Exact"/>
    <w:basedOn w:val="a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Основной текст (3)_"/>
    <w:basedOn w:val="a3"/>
    <w:link w:val="38"/>
    <w:rsid w:val="00AF24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f0">
    <w:name w:val="Заголовок №1_"/>
    <w:basedOn w:val="a3"/>
    <w:link w:val="1f1"/>
    <w:rsid w:val="00AF24D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f2">
    <w:name w:val="Заголовок №2_"/>
    <w:basedOn w:val="a3"/>
    <w:link w:val="2f3"/>
    <w:rsid w:val="00AF24D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6pt">
    <w:name w:val="Основной текст (2) + 16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f3">
    <w:name w:val="Колонтитул_"/>
    <w:basedOn w:val="a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4">
    <w:name w:val="Колонтитул"/>
    <w:basedOn w:val="afff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главление 3 Знак"/>
    <w:basedOn w:val="a3"/>
    <w:link w:val="32"/>
    <w:rsid w:val="00AF24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15pt">
    <w:name w:val="Основной текст (2) + 11;5 pt;Курсив"/>
    <w:basedOn w:val="2f0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f0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4">
    <w:name w:val="Подпись к таблице (2)_"/>
    <w:basedOn w:val="a3"/>
    <w:link w:val="2f5"/>
    <w:rsid w:val="00AF24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2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3"/>
    <w:link w:val="3a"/>
    <w:rsid w:val="00AF24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f6">
    <w:name w:val="Основной текст (2) + Полужирный"/>
    <w:basedOn w:val="2f0"/>
    <w:rsid w:val="00AF2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f5">
    <w:name w:val="Подпись к таблице_"/>
    <w:basedOn w:val="a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pt">
    <w:name w:val="Подпись к таблице + 14 pt"/>
    <w:basedOn w:val="afff5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6">
    <w:name w:val="Подпись к таблице"/>
    <w:basedOn w:val="afff5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">
    <w:name w:val="Подпись к таблице + 11;5 pt;Курсив"/>
    <w:basedOn w:val="afff5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7">
    <w:name w:val="Основной текст (4) + Не полужирный"/>
    <w:basedOn w:val="45"/>
    <w:rsid w:val="00AF2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f0"/>
    <w:rsid w:val="00AF2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Малые прописные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Georgia85pt">
    <w:name w:val="Основной текст (2) + Georgia;8;5 pt"/>
    <w:basedOn w:val="2f0"/>
    <w:rsid w:val="00AF24D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38">
    <w:name w:val="Основной текст (3)"/>
    <w:basedOn w:val="a2"/>
    <w:link w:val="37"/>
    <w:rsid w:val="00AF24D5"/>
    <w:pPr>
      <w:widowControl w:val="0"/>
      <w:shd w:val="clear" w:color="auto" w:fill="FFFFFF"/>
      <w:suppressAutoHyphens w:val="0"/>
      <w:spacing w:after="366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1f1">
    <w:name w:val="Заголовок №1"/>
    <w:basedOn w:val="a2"/>
    <w:link w:val="1f0"/>
    <w:rsid w:val="00AF24D5"/>
    <w:pPr>
      <w:widowControl w:val="0"/>
      <w:shd w:val="clear" w:color="auto" w:fill="FFFFFF"/>
      <w:suppressAutoHyphens w:val="0"/>
      <w:spacing w:before="3660" w:line="374" w:lineRule="exact"/>
      <w:jc w:val="center"/>
      <w:outlineLvl w:val="0"/>
    </w:pPr>
    <w:rPr>
      <w:sz w:val="40"/>
      <w:szCs w:val="40"/>
      <w:lang w:eastAsia="en-US"/>
    </w:rPr>
  </w:style>
  <w:style w:type="paragraph" w:customStyle="1" w:styleId="2f3">
    <w:name w:val="Заголовок №2"/>
    <w:basedOn w:val="a2"/>
    <w:link w:val="2f2"/>
    <w:rsid w:val="00AF24D5"/>
    <w:pPr>
      <w:widowControl w:val="0"/>
      <w:shd w:val="clear" w:color="auto" w:fill="FFFFFF"/>
      <w:suppressAutoHyphens w:val="0"/>
      <w:spacing w:line="374" w:lineRule="exact"/>
      <w:jc w:val="center"/>
      <w:outlineLvl w:val="1"/>
    </w:pPr>
    <w:rPr>
      <w:sz w:val="32"/>
      <w:szCs w:val="32"/>
      <w:lang w:eastAsia="en-US"/>
    </w:rPr>
  </w:style>
  <w:style w:type="paragraph" w:customStyle="1" w:styleId="2f5">
    <w:name w:val="Подпись к таблице (2)"/>
    <w:basedOn w:val="a2"/>
    <w:link w:val="2f4"/>
    <w:rsid w:val="00AF24D5"/>
    <w:pPr>
      <w:widowControl w:val="0"/>
      <w:shd w:val="clear" w:color="auto" w:fill="FFFFFF"/>
      <w:suppressAutoHyphens w:val="0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3a">
    <w:name w:val="Заголовок №3"/>
    <w:basedOn w:val="a2"/>
    <w:link w:val="39"/>
    <w:rsid w:val="00AF24D5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2"/>
    </w:pPr>
    <w:rPr>
      <w:sz w:val="28"/>
      <w:szCs w:val="28"/>
      <w:lang w:eastAsia="en-US"/>
    </w:rPr>
  </w:style>
  <w:style w:type="character" w:customStyle="1" w:styleId="w">
    <w:name w:val="w"/>
    <w:basedOn w:val="a3"/>
    <w:rsid w:val="00AF24D5"/>
  </w:style>
  <w:style w:type="paragraph" w:styleId="afff7">
    <w:name w:val="Intense Quote"/>
    <w:basedOn w:val="a2"/>
    <w:next w:val="a2"/>
    <w:link w:val="afff8"/>
    <w:uiPriority w:val="30"/>
    <w:qFormat/>
    <w:rsid w:val="00AF24D5"/>
    <w:pPr>
      <w:widowControl w:val="0"/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="Arial Unicode MS" w:eastAsia="Arial Unicode MS" w:hAnsi="Arial Unicode MS" w:cs="Arial Unicode MS"/>
      <w:b/>
      <w:bCs/>
      <w:i/>
      <w:iCs/>
      <w:color w:val="4F81BD" w:themeColor="accent1"/>
      <w:lang w:eastAsia="ru-RU" w:bidi="ru-RU"/>
    </w:rPr>
  </w:style>
  <w:style w:type="character" w:customStyle="1" w:styleId="afff8">
    <w:name w:val="Выделенная цитата Знак"/>
    <w:basedOn w:val="a3"/>
    <w:link w:val="afff7"/>
    <w:uiPriority w:val="30"/>
    <w:rsid w:val="00AF24D5"/>
    <w:rPr>
      <w:rFonts w:ascii="Arial Unicode MS" w:eastAsia="Arial Unicode MS" w:hAnsi="Arial Unicode MS" w:cs="Arial Unicode MS"/>
      <w:b/>
      <w:bCs/>
      <w:i/>
      <w:iCs/>
      <w:color w:val="4F81BD" w:themeColor="accent1"/>
      <w:sz w:val="24"/>
      <w:szCs w:val="24"/>
      <w:lang w:eastAsia="ru-RU" w:bidi="ru-RU"/>
    </w:rPr>
  </w:style>
  <w:style w:type="paragraph" w:customStyle="1" w:styleId="afff9">
    <w:name w:val="Абзац"/>
    <w:basedOn w:val="a2"/>
    <w:link w:val="afffa"/>
    <w:rsid w:val="00AF24D5"/>
    <w:pPr>
      <w:suppressAutoHyphens w:val="0"/>
      <w:spacing w:before="120" w:after="60"/>
      <w:ind w:firstLine="567"/>
      <w:jc w:val="both"/>
    </w:pPr>
    <w:rPr>
      <w:rFonts w:asciiTheme="minorHAnsi" w:hAnsiTheme="minorHAnsi"/>
      <w:lang w:eastAsia="ru-RU"/>
    </w:rPr>
  </w:style>
  <w:style w:type="character" w:customStyle="1" w:styleId="afffa">
    <w:name w:val="Абзац Знак"/>
    <w:link w:val="afff9"/>
    <w:rsid w:val="00AF24D5"/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Список Знак"/>
    <w:link w:val="aff3"/>
    <w:rsid w:val="00AF24D5"/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fb">
    <w:name w:val="Название таблицы"/>
    <w:basedOn w:val="afffc"/>
    <w:rsid w:val="00AF24D5"/>
    <w:pPr>
      <w:keepNext/>
      <w:widowControl/>
      <w:spacing w:before="240" w:after="0"/>
    </w:pPr>
    <w:rPr>
      <w:rFonts w:asciiTheme="minorHAnsi" w:eastAsia="Times New Roman" w:hAnsiTheme="minorHAnsi" w:cs="Times New Roman"/>
      <w:color w:val="auto"/>
      <w:sz w:val="24"/>
      <w:szCs w:val="22"/>
      <w:lang w:bidi="ar-SA"/>
    </w:rPr>
  </w:style>
  <w:style w:type="paragraph" w:customStyle="1" w:styleId="afffd">
    <w:name w:val="Табличный_заголовки"/>
    <w:basedOn w:val="a2"/>
    <w:rsid w:val="00AF24D5"/>
    <w:pPr>
      <w:keepNext/>
      <w:keepLines/>
      <w:suppressAutoHyphens w:val="0"/>
      <w:jc w:val="center"/>
    </w:pPr>
    <w:rPr>
      <w:rFonts w:asciiTheme="minorHAnsi" w:hAnsiTheme="minorHAnsi"/>
      <w:b/>
      <w:sz w:val="22"/>
      <w:szCs w:val="22"/>
      <w:lang w:eastAsia="ru-RU"/>
    </w:rPr>
  </w:style>
  <w:style w:type="paragraph" w:customStyle="1" w:styleId="afffe">
    <w:name w:val="Табличный_центр"/>
    <w:basedOn w:val="a2"/>
    <w:rsid w:val="00AF24D5"/>
    <w:pPr>
      <w:shd w:val="clear" w:color="auto" w:fill="FFFFFF" w:themeFill="background1"/>
      <w:suppressAutoHyphens w:val="0"/>
      <w:jc w:val="center"/>
    </w:pPr>
    <w:rPr>
      <w:rFonts w:asciiTheme="minorHAnsi" w:hAnsiTheme="minorHAnsi"/>
      <w:sz w:val="22"/>
      <w:szCs w:val="22"/>
      <w:lang w:eastAsia="ru-RU"/>
    </w:rPr>
  </w:style>
  <w:style w:type="paragraph" w:customStyle="1" w:styleId="affff">
    <w:name w:val="Табличный_слева"/>
    <w:basedOn w:val="a2"/>
    <w:rsid w:val="00AF24D5"/>
    <w:pPr>
      <w:suppressAutoHyphens w:val="0"/>
    </w:pPr>
    <w:rPr>
      <w:rFonts w:asciiTheme="minorHAnsi" w:hAnsiTheme="minorHAnsi"/>
      <w:sz w:val="22"/>
      <w:szCs w:val="22"/>
      <w:lang w:eastAsia="ru-RU"/>
    </w:rPr>
  </w:style>
  <w:style w:type="table" w:customStyle="1" w:styleId="affff0">
    <w:name w:val="Стиль Таблица Геоника"/>
    <w:basedOn w:val="a4"/>
    <w:uiPriority w:val="99"/>
    <w:rsid w:val="00AF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afffc">
    <w:name w:val="caption"/>
    <w:basedOn w:val="a2"/>
    <w:next w:val="a2"/>
    <w:uiPriority w:val="35"/>
    <w:semiHidden/>
    <w:unhideWhenUsed/>
    <w:qFormat/>
    <w:rsid w:val="00AF24D5"/>
    <w:pPr>
      <w:widowControl w:val="0"/>
      <w:suppressAutoHyphens w:val="0"/>
      <w:spacing w:after="200"/>
    </w:pPr>
    <w:rPr>
      <w:rFonts w:ascii="Arial Unicode MS" w:eastAsia="Arial Unicode MS" w:hAnsi="Arial Unicode MS" w:cs="Arial Unicode MS"/>
      <w:b/>
      <w:bCs/>
      <w:color w:val="4F81BD" w:themeColor="accent1"/>
      <w:sz w:val="18"/>
      <w:szCs w:val="18"/>
      <w:lang w:eastAsia="ru-RU" w:bidi="ru-RU"/>
    </w:rPr>
  </w:style>
  <w:style w:type="character" w:styleId="affff1">
    <w:name w:val="Intense Emphasis"/>
    <w:basedOn w:val="a3"/>
    <w:uiPriority w:val="21"/>
    <w:qFormat/>
    <w:rsid w:val="00AF24D5"/>
    <w:rPr>
      <w:b/>
      <w:bCs/>
      <w:i/>
      <w:iCs/>
      <w:color w:val="4F81BD" w:themeColor="accent1"/>
    </w:rPr>
  </w:style>
  <w:style w:type="paragraph" w:customStyle="1" w:styleId="affff2">
    <w:name w:val="Табличный_по ширине"/>
    <w:basedOn w:val="affff"/>
    <w:rsid w:val="00AF24D5"/>
    <w:pPr>
      <w:jc w:val="both"/>
    </w:pPr>
  </w:style>
  <w:style w:type="numbering" w:customStyle="1" w:styleId="1f2">
    <w:name w:val="Нет списка1"/>
    <w:next w:val="a5"/>
    <w:uiPriority w:val="99"/>
    <w:semiHidden/>
    <w:unhideWhenUsed/>
    <w:rsid w:val="00AF24D5"/>
  </w:style>
  <w:style w:type="paragraph" w:customStyle="1" w:styleId="font5">
    <w:name w:val="font5"/>
    <w:basedOn w:val="a2"/>
    <w:rsid w:val="00AF24D5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2"/>
    <w:rsid w:val="00AF24D5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6">
    <w:name w:val="xl66"/>
    <w:basedOn w:val="a2"/>
    <w:rsid w:val="00AF24D5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2"/>
    <w:rsid w:val="00AF24D5"/>
    <w:pP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68">
    <w:name w:val="xl68"/>
    <w:basedOn w:val="a2"/>
    <w:rsid w:val="00AF24D5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2"/>
    <w:rsid w:val="00AF24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a2"/>
    <w:rsid w:val="00AF24D5"/>
    <w:pPr>
      <w:pBdr>
        <w:top w:val="single" w:sz="4" w:space="0" w:color="000000"/>
        <w:left w:val="double" w:sz="6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1">
    <w:name w:val="xl71"/>
    <w:basedOn w:val="a2"/>
    <w:rsid w:val="00AF24D5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2">
    <w:name w:val="xl72"/>
    <w:basedOn w:val="a2"/>
    <w:rsid w:val="00AF24D5"/>
    <w:pPr>
      <w:pBdr>
        <w:top w:val="single" w:sz="4" w:space="0" w:color="000000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3">
    <w:name w:val="xl73"/>
    <w:basedOn w:val="a2"/>
    <w:rsid w:val="00AF24D5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4">
    <w:name w:val="xl74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7">
    <w:name w:val="xl77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9">
    <w:name w:val="xl79"/>
    <w:basedOn w:val="a2"/>
    <w:rsid w:val="00AF24D5"/>
    <w:pPr>
      <w:pBdr>
        <w:top w:val="single" w:sz="4" w:space="0" w:color="auto"/>
        <w:left w:val="double" w:sz="6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0">
    <w:name w:val="xl80"/>
    <w:basedOn w:val="a2"/>
    <w:rsid w:val="00AF24D5"/>
    <w:pPr>
      <w:pBdr>
        <w:top w:val="single" w:sz="4" w:space="0" w:color="auto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1">
    <w:name w:val="xl81"/>
    <w:basedOn w:val="a2"/>
    <w:rsid w:val="00AF24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2">
    <w:name w:val="xl82"/>
    <w:basedOn w:val="a2"/>
    <w:rsid w:val="00AF24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670D9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2"/>
    <w:rsid w:val="00670D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styleId="affff3">
    <w:name w:val="Subtle Emphasis"/>
    <w:basedOn w:val="a3"/>
    <w:uiPriority w:val="19"/>
    <w:qFormat/>
    <w:rsid w:val="00670D9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A067-BFD5-48D4-B9D9-11D0A65F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54</cp:revision>
  <cp:lastPrinted>2024-11-22T11:35:00Z</cp:lastPrinted>
  <dcterms:created xsi:type="dcterms:W3CDTF">2017-02-07T12:53:00Z</dcterms:created>
  <dcterms:modified xsi:type="dcterms:W3CDTF">2024-11-28T05:38:00Z</dcterms:modified>
</cp:coreProperties>
</file>